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ИЮНЬ</w:t>
      </w:r>
      <w:r w:rsidRPr="00007AD6">
        <w:rPr>
          <w:rFonts w:ascii="Times New Roman" w:eastAsia="Times New Roman" w:hAnsi="Times New Roman" w:cs="Times New Roman"/>
          <w:b/>
          <w:sz w:val="36"/>
          <w:szCs w:val="36"/>
          <w:lang w:eastAsia="ru-RU"/>
        </w:rPr>
        <w:t xml:space="preserve">     2023 г.                               № 0</w:t>
      </w:r>
      <w:r>
        <w:rPr>
          <w:rFonts w:ascii="Times New Roman" w:eastAsia="Times New Roman" w:hAnsi="Times New Roman" w:cs="Times New Roman"/>
          <w:b/>
          <w:sz w:val="36"/>
          <w:szCs w:val="36"/>
          <w:lang w:eastAsia="ru-RU"/>
        </w:rPr>
        <w:t>6</w:t>
      </w:r>
    </w:p>
    <w:p w:rsidR="00007AD6" w:rsidRPr="00007AD6" w:rsidRDefault="00007AD6" w:rsidP="00007AD6">
      <w:pPr>
        <w:spacing w:after="0" w:line="240" w:lineRule="auto"/>
        <w:jc w:val="center"/>
        <w:rPr>
          <w:rFonts w:ascii="Times New Roman" w:eastAsia="Times New Roman" w:hAnsi="Times New Roman" w:cs="Times New Roman"/>
          <w:b/>
          <w:sz w:val="32"/>
          <w:szCs w:val="32"/>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r w:rsidRPr="00007AD6">
        <w:rPr>
          <w:rFonts w:ascii="Times New Roman" w:eastAsia="Times New Roman" w:hAnsi="Times New Roman" w:cs="Times New Roman"/>
          <w:b/>
          <w:sz w:val="24"/>
          <w:szCs w:val="24"/>
          <w:lang w:eastAsia="ru-RU"/>
        </w:rPr>
        <w:t xml:space="preserve">  </w:t>
      </w: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52"/>
          <w:szCs w:val="52"/>
          <w:lang w:eastAsia="ru-RU"/>
        </w:rPr>
      </w:pPr>
      <w:r w:rsidRPr="00007AD6">
        <w:rPr>
          <w:rFonts w:ascii="Times New Roman" w:eastAsia="Times New Roman" w:hAnsi="Times New Roman" w:cs="Times New Roman"/>
          <w:b/>
          <w:sz w:val="52"/>
          <w:szCs w:val="52"/>
          <w:lang w:eastAsia="ru-RU"/>
        </w:rPr>
        <w:t>ВЕСТНИК</w:t>
      </w:r>
    </w:p>
    <w:p w:rsidR="00007AD6" w:rsidRPr="00007AD6" w:rsidRDefault="00007AD6" w:rsidP="00007AD6">
      <w:pPr>
        <w:spacing w:after="0" w:line="240" w:lineRule="auto"/>
        <w:jc w:val="center"/>
        <w:rPr>
          <w:rFonts w:ascii="Times New Roman" w:eastAsia="Times New Roman" w:hAnsi="Times New Roman" w:cs="Times New Roman"/>
          <w:b/>
          <w:sz w:val="48"/>
          <w:szCs w:val="48"/>
          <w:lang w:eastAsia="ru-RU"/>
        </w:rPr>
      </w:pPr>
      <w:r w:rsidRPr="00007AD6">
        <w:rPr>
          <w:rFonts w:ascii="Times New Roman" w:eastAsia="Times New Roman" w:hAnsi="Times New Roman" w:cs="Times New Roman"/>
          <w:b/>
          <w:sz w:val="48"/>
          <w:szCs w:val="48"/>
          <w:lang w:eastAsia="ru-RU"/>
        </w:rPr>
        <w:t>МУНИЦИПАЛЬНЫХ ПРАВОВЫХ</w:t>
      </w:r>
    </w:p>
    <w:p w:rsidR="00007AD6" w:rsidRPr="00007AD6" w:rsidRDefault="00007AD6" w:rsidP="00007AD6">
      <w:pPr>
        <w:spacing w:after="0" w:line="240" w:lineRule="auto"/>
        <w:jc w:val="center"/>
        <w:rPr>
          <w:rFonts w:ascii="Times New Roman" w:eastAsia="Times New Roman" w:hAnsi="Times New Roman" w:cs="Times New Roman"/>
          <w:b/>
          <w:sz w:val="48"/>
          <w:szCs w:val="48"/>
          <w:lang w:eastAsia="ru-RU"/>
        </w:rPr>
      </w:pPr>
      <w:r w:rsidRPr="00007AD6">
        <w:rPr>
          <w:rFonts w:ascii="Times New Roman" w:eastAsia="Times New Roman" w:hAnsi="Times New Roman" w:cs="Times New Roman"/>
          <w:b/>
          <w:sz w:val="48"/>
          <w:szCs w:val="48"/>
          <w:lang w:eastAsia="ru-RU"/>
        </w:rPr>
        <w:t>АКТОВ</w:t>
      </w:r>
    </w:p>
    <w:p w:rsidR="00007AD6" w:rsidRPr="00007AD6" w:rsidRDefault="00007AD6" w:rsidP="00007AD6">
      <w:pPr>
        <w:spacing w:after="0" w:line="240" w:lineRule="auto"/>
        <w:jc w:val="center"/>
        <w:rPr>
          <w:rFonts w:ascii="Times New Roman" w:eastAsia="Times New Roman" w:hAnsi="Times New Roman" w:cs="Times New Roman"/>
          <w:b/>
          <w:sz w:val="48"/>
          <w:szCs w:val="4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Алешковского сельского поселения</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Терновского муниципального района</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Воронежской области</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Pr="00007AD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6</w:t>
      </w:r>
      <w:r w:rsidRPr="00007AD6">
        <w:rPr>
          <w:rFonts w:ascii="Times New Roman" w:eastAsia="Times New Roman" w:hAnsi="Times New Roman" w:cs="Times New Roman"/>
          <w:b/>
          <w:sz w:val="28"/>
          <w:szCs w:val="28"/>
          <w:lang w:eastAsia="ru-RU"/>
        </w:rPr>
        <w:t>.2023 г.</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Учредитель:</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Совет народных депутатов Алешковского сельского поселения</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t>Терновского муниципального района Воронежской области</w:t>
      </w:r>
    </w:p>
    <w:p w:rsidR="00007AD6" w:rsidRPr="00007AD6" w:rsidRDefault="00007AD6" w:rsidP="00007AD6">
      <w:pPr>
        <w:spacing w:after="0" w:line="240" w:lineRule="auto"/>
        <w:rPr>
          <w:rFonts w:ascii="Times New Roman" w:eastAsia="Times New Roman" w:hAnsi="Times New Roman" w:cs="Times New Roman"/>
          <w:sz w:val="24"/>
          <w:szCs w:val="24"/>
          <w:lang w:eastAsia="ru-RU"/>
        </w:rPr>
      </w:pP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r w:rsidRPr="00007AD6">
        <w:rPr>
          <w:rFonts w:ascii="Times New Roman" w:eastAsia="Times New Roman" w:hAnsi="Times New Roman" w:cs="Times New Roman"/>
          <w:b/>
          <w:sz w:val="28"/>
          <w:szCs w:val="28"/>
          <w:lang w:eastAsia="ru-RU"/>
        </w:rPr>
        <w:lastRenderedPageBreak/>
        <w:t>Сообщение о возможном установлении публичного сервитута</w:t>
      </w:r>
    </w:p>
    <w:p w:rsidR="00007AD6" w:rsidRPr="00007AD6" w:rsidRDefault="00007AD6" w:rsidP="00007AD6">
      <w:pPr>
        <w:spacing w:after="0" w:line="240" w:lineRule="auto"/>
        <w:jc w:val="center"/>
        <w:rPr>
          <w:rFonts w:ascii="Times New Roman" w:eastAsia="Times New Roman" w:hAnsi="Times New Roman" w:cs="Times New Roman"/>
          <w:b/>
          <w:sz w:val="28"/>
          <w:szCs w:val="28"/>
          <w:lang w:eastAsia="ru-RU"/>
        </w:rPr>
      </w:pPr>
    </w:p>
    <w:tbl>
      <w:tblPr>
        <w:tblStyle w:val="a7"/>
        <w:tblW w:w="9889" w:type="dxa"/>
        <w:tblInd w:w="-318" w:type="dxa"/>
        <w:tblLayout w:type="fixed"/>
        <w:tblLook w:val="04A0" w:firstRow="1" w:lastRow="0" w:firstColumn="1" w:lastColumn="0" w:noHBand="0" w:noVBand="1"/>
      </w:tblPr>
      <w:tblGrid>
        <w:gridCol w:w="597"/>
        <w:gridCol w:w="1843"/>
        <w:gridCol w:w="7449"/>
      </w:tblGrid>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1</w:t>
            </w:r>
          </w:p>
        </w:tc>
        <w:tc>
          <w:tcPr>
            <w:tcW w:w="9292" w:type="dxa"/>
            <w:gridSpan w:val="2"/>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Министерство энергетики Российской Федерации</w:t>
            </w:r>
          </w:p>
          <w:p w:rsidR="00007AD6" w:rsidRPr="00007AD6" w:rsidRDefault="00007AD6" w:rsidP="00007AD6">
            <w:pPr>
              <w:jc w:val="center"/>
              <w:rPr>
                <w:rFonts w:ascii="Times New Roman" w:hAnsi="Times New Roman"/>
              </w:rPr>
            </w:pPr>
            <w:r w:rsidRPr="00007AD6">
              <w:rPr>
                <w:rFonts w:ascii="Times New Roman" w:hAnsi="Times New Roman"/>
              </w:rPr>
              <w:t xml:space="preserve">(уполномоченный органа, которым рассматривается ходатайство </w:t>
            </w:r>
            <w:r w:rsidRPr="00007AD6">
              <w:rPr>
                <w:rFonts w:ascii="Times New Roman" w:hAnsi="Times New Roman"/>
              </w:rPr>
              <w:br/>
              <w:t>об установлении публичного сервитута)</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2</w:t>
            </w:r>
          </w:p>
        </w:tc>
        <w:tc>
          <w:tcPr>
            <w:tcW w:w="9292" w:type="dxa"/>
            <w:gridSpan w:val="2"/>
            <w:vAlign w:val="center"/>
          </w:tcPr>
          <w:p w:rsidR="00007AD6" w:rsidRPr="00007AD6" w:rsidRDefault="00007AD6" w:rsidP="00007AD6">
            <w:pPr>
              <w:jc w:val="center"/>
              <w:rPr>
                <w:rFonts w:ascii="Times New Roman" w:hAnsi="Times New Roman"/>
              </w:rPr>
            </w:pPr>
            <w:r w:rsidRPr="00007AD6">
              <w:rPr>
                <w:rFonts w:ascii="Times New Roman" w:hAnsi="Times New Roman"/>
                <w:b/>
                <w:bCs/>
                <w:sz w:val="24"/>
                <w:szCs w:val="24"/>
              </w:rPr>
              <w:t>Реконструкция и эксплуатация линейного объекта системы газоснабжения федерального значения «Реконструкция кабельной линии и аппаратуры связи газопровода Петровск-Новопсков (участок Бубновка-Калач-Писаревка)». 1 ПК «Участок Бубновка-Калач»</w:t>
            </w:r>
          </w:p>
          <w:p w:rsidR="00007AD6" w:rsidRPr="00007AD6" w:rsidRDefault="00007AD6" w:rsidP="00007AD6">
            <w:pPr>
              <w:jc w:val="center"/>
              <w:rPr>
                <w:rFonts w:ascii="Times New Roman" w:hAnsi="Times New Roman"/>
              </w:rPr>
            </w:pPr>
            <w:r w:rsidRPr="00007AD6">
              <w:rPr>
                <w:rFonts w:ascii="Times New Roman" w:hAnsi="Times New Roman"/>
              </w:rPr>
              <w:t>(цель установления публичного сервитута)</w:t>
            </w:r>
          </w:p>
        </w:tc>
      </w:tr>
      <w:tr w:rsidR="00007AD6" w:rsidRPr="00007AD6" w:rsidTr="008010CF">
        <w:tc>
          <w:tcPr>
            <w:tcW w:w="597" w:type="dxa"/>
            <w:vMerge w:val="restart"/>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3</w:t>
            </w: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bCs/>
              </w:rPr>
              <w:t>Кадастровый номер</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bCs/>
              </w:rPr>
              <w:t>Адрес или иное описание местоположения земельного участка (участков), в отношении которого испрашивается публичный сервитут</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34:00:000000:112852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Забурдяевская сельская администрация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34:06:000000:10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34:06:000000:1070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границах территории Тростянского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34:06:000000:158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34:06:000000:175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автомобильная дорога "Новоаннинский-Киквидзе-Елань-Рудня-Жир</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34:06:000000:36</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Волгоградская</w:t>
            </w:r>
            <w:proofErr w:type="gramEnd"/>
            <w:r w:rsidRPr="00007AD6">
              <w:rPr>
                <w:rFonts w:ascii="Times New Roman" w:hAnsi="Times New Roman"/>
              </w:rPr>
              <w:t xml:space="preserve"> обл., Еланский р-н, Руднянское лесничество, Еланское участковое лесничество (бывшее Вязовское лесничество), ч. кварталов 1, 2, кварталы 3-6, ч. квартала 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34:06:100001:122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Еланское городское поселение, участок находится примерно в 3 км по направлению на запад от пруда "Орешин"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34:06:100001:128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в границах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п. Красный. Участок находится примерно в 1,5 км, по направлению на восток от ориентира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на территории Еланского городского поселения, расположенного в границах участка (в счет невостребованных земельных долей)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территория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территория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территория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34:06:100001:179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тер.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р.п. Елань, вблизи пруда "Орешин" Участок находится примерно в 12 км</w:t>
            </w:r>
            <w:proofErr w:type="gramStart"/>
            <w:r w:rsidRPr="00007AD6">
              <w:rPr>
                <w:rFonts w:ascii="Times New Roman" w:hAnsi="Times New Roman"/>
              </w:rPr>
              <w:t xml:space="preserve">., </w:t>
            </w:r>
            <w:proofErr w:type="gramEnd"/>
            <w:r w:rsidRPr="00007AD6">
              <w:rPr>
                <w:rFonts w:ascii="Times New Roman" w:hAnsi="Times New Roman"/>
              </w:rPr>
              <w:t>по направлению на восток от ориентира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34:06:140002:128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Тростянское сельское поселение, севернее села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Еланский, </w:t>
            </w:r>
            <w:proofErr w:type="gramStart"/>
            <w:r w:rsidRPr="00007AD6">
              <w:rPr>
                <w:rFonts w:ascii="Times New Roman" w:hAnsi="Times New Roman"/>
              </w:rPr>
              <w:t>с</w:t>
            </w:r>
            <w:proofErr w:type="gramEnd"/>
            <w:r w:rsidRPr="00007AD6">
              <w:rPr>
                <w:rFonts w:ascii="Times New Roman" w:hAnsi="Times New Roman"/>
              </w:rPr>
              <w:t>.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34:06:140002:156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в границах территории Тростянского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Еланский, севернее </w:t>
            </w:r>
            <w:proofErr w:type="gramStart"/>
            <w:r w:rsidRPr="00007AD6">
              <w:rPr>
                <w:rFonts w:ascii="Times New Roman" w:hAnsi="Times New Roman"/>
              </w:rPr>
              <w:t>с</w:t>
            </w:r>
            <w:proofErr w:type="gramEnd"/>
            <w:r w:rsidRPr="00007AD6">
              <w:rPr>
                <w:rFonts w:ascii="Times New Roman" w:hAnsi="Times New Roman"/>
              </w:rPr>
              <w:t>.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в границах территории Администрации Тростянского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в границах территории Администрации Тростянского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34:06:140002:163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по направлению на северо-запад от ориентира с</w:t>
            </w:r>
            <w:proofErr w:type="gramStart"/>
            <w:r w:rsidRPr="00007AD6">
              <w:rPr>
                <w:rFonts w:ascii="Times New Roman" w:hAnsi="Times New Roman"/>
              </w:rPr>
              <w:t>.Т</w:t>
            </w:r>
            <w:proofErr w:type="gramEnd"/>
            <w:r w:rsidRPr="00007AD6">
              <w:rPr>
                <w:rFonts w:ascii="Times New Roman" w:hAnsi="Times New Roman"/>
              </w:rPr>
              <w:t>ростянка Еланского района в границах территории Тростянского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34:06:140002:302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Еланский район, территория Тростянского сельского поселения участок расположен примерно от 700 метрах до 2.5 км относительно ориентира с</w:t>
            </w:r>
            <w:proofErr w:type="gramStart"/>
            <w:r w:rsidRPr="00007AD6">
              <w:rPr>
                <w:rFonts w:ascii="Times New Roman" w:hAnsi="Times New Roman"/>
              </w:rPr>
              <w:t>.Т</w:t>
            </w:r>
            <w:proofErr w:type="gramEnd"/>
            <w:r w:rsidRPr="00007AD6">
              <w:rPr>
                <w:rFonts w:ascii="Times New Roman" w:hAnsi="Times New Roman"/>
              </w:rPr>
              <w:t>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34:06:140002:333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Еланский, тер с/п. Тростянского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34:06:140002:334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Волгоградская обл., Еланский р-н, территория Тростянского сельского поселения, примерно 1 км по направлению на северо-восток </w:t>
            </w:r>
            <w:proofErr w:type="gramStart"/>
            <w:r w:rsidRPr="00007AD6">
              <w:rPr>
                <w:rFonts w:ascii="Times New Roman" w:hAnsi="Times New Roman"/>
              </w:rPr>
              <w:t>от</w:t>
            </w:r>
            <w:proofErr w:type="gramEnd"/>
            <w:r w:rsidRPr="00007AD6">
              <w:rPr>
                <w:rFonts w:ascii="Times New Roman" w:hAnsi="Times New Roman"/>
              </w:rPr>
              <w:t xml:space="preserve"> с.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34:06:140002:55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Еланский, с. Тростянка, Участок находится примерно в 2,5 км, по направлению на северо-восток от ориентира, </w:t>
            </w:r>
            <w:proofErr w:type="gramStart"/>
            <w:r w:rsidRPr="00007AD6">
              <w:rPr>
                <w:rFonts w:ascii="Times New Roman" w:hAnsi="Times New Roman"/>
              </w:rPr>
              <w:t>с</w:t>
            </w:r>
            <w:proofErr w:type="gramEnd"/>
            <w:r w:rsidRPr="00007AD6">
              <w:rPr>
                <w:rFonts w:ascii="Times New Roman" w:hAnsi="Times New Roman"/>
              </w:rPr>
              <w:t>.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Волгоградская область, р-н. Еланский, </w:t>
            </w:r>
            <w:proofErr w:type="gramStart"/>
            <w:r w:rsidRPr="00007AD6">
              <w:rPr>
                <w:rFonts w:ascii="Times New Roman" w:hAnsi="Times New Roman"/>
              </w:rPr>
              <w:t>с</w:t>
            </w:r>
            <w:proofErr w:type="gramEnd"/>
            <w:r w:rsidRPr="00007AD6">
              <w:rPr>
                <w:rFonts w:ascii="Times New Roman" w:hAnsi="Times New Roman"/>
              </w:rPr>
              <w:t>. Тростянка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Еланский, в границах Тростянской сельской Администрации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34:06:250013:1556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w:t>
            </w:r>
            <w:proofErr w:type="gramStart"/>
            <w:r w:rsidRPr="00007AD6">
              <w:rPr>
                <w:rFonts w:ascii="Times New Roman" w:hAnsi="Times New Roman"/>
              </w:rPr>
              <w:t>,Е</w:t>
            </w:r>
            <w:proofErr w:type="gramEnd"/>
            <w:r w:rsidRPr="00007AD6">
              <w:rPr>
                <w:rFonts w:ascii="Times New Roman" w:hAnsi="Times New Roman"/>
              </w:rPr>
              <w:t>ланский р-н., территория Еланского городского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34:11:000000:117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в границах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34:11:000000:1246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сельсовета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34:11:000000:1290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р-н, территория Ежовского сельского поселения, пашня расположена на поле № 405б/55,2, пастбища</w:t>
            </w:r>
          </w:p>
          <w:p w:rsidR="00007AD6" w:rsidRPr="00007AD6" w:rsidRDefault="00007AD6" w:rsidP="00007AD6">
            <w:pPr>
              <w:jc w:val="center"/>
              <w:rPr>
                <w:rFonts w:ascii="Times New Roman" w:hAnsi="Times New Roman"/>
              </w:rPr>
            </w:pPr>
            <w:r w:rsidRPr="00007AD6">
              <w:rPr>
                <w:rFonts w:ascii="Times New Roman" w:hAnsi="Times New Roman"/>
              </w:rPr>
              <w:t>расположены с южной стороны поля № 49б/117,7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34:11:000000:1292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р-н, территория Ежовского сельского поселения, пашня расположена на поле № 405б/55,2, пастбища</w:t>
            </w:r>
          </w:p>
          <w:p w:rsidR="00007AD6" w:rsidRPr="00007AD6" w:rsidRDefault="00007AD6" w:rsidP="00007AD6">
            <w:pPr>
              <w:jc w:val="center"/>
              <w:rPr>
                <w:rFonts w:ascii="Times New Roman" w:hAnsi="Times New Roman"/>
              </w:rPr>
            </w:pPr>
            <w:r w:rsidRPr="00007AD6">
              <w:rPr>
                <w:rFonts w:ascii="Times New Roman" w:hAnsi="Times New Roman"/>
              </w:rPr>
              <w:t>расположены с южной стороны поля № 49б/117,7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сельсовета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34:11:000000:1324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Преображенского, ст. Преображенская (место выпаса№1 стада №4)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Дубровского, х. Дубровский (место выпаса стада №2)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34:11:000000:1351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сельское поселение Озеркинское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34:11:000000:1353  </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w:t>
            </w:r>
            <w:proofErr w:type="gramStart"/>
            <w:r w:rsidRPr="00007AD6">
              <w:rPr>
                <w:rFonts w:ascii="Times New Roman" w:hAnsi="Times New Roman"/>
              </w:rPr>
              <w:t>.В</w:t>
            </w:r>
            <w:proofErr w:type="gramEnd"/>
            <w:r w:rsidRPr="00007AD6">
              <w:rPr>
                <w:rFonts w:ascii="Times New Roman" w:hAnsi="Times New Roman"/>
              </w:rPr>
              <w:t>олгоградская, р-н Киквидзенский, территория администрации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34:11:000000:1354  </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Киквидзенский, Калиновское сельское поселение, севооборот № 1: поле №1-750га, №3-298,7 га, №4-810 га. Севооборот №2: поле №1-813 га,№ 2-850 га,№ 4-710 га. Кормовой севооборот: поле № 1-305 га,№2-353 га,№3-375 га,№ 4-342 га,№ 5-278 га. </w:t>
            </w:r>
            <w:proofErr w:type="gramStart"/>
            <w:r w:rsidRPr="00007AD6">
              <w:rPr>
                <w:rFonts w:ascii="Times New Roman" w:hAnsi="Times New Roman"/>
              </w:rPr>
              <w:t>Севооборот№1 поле № 3-820га (400,4га) (101:106:204 (193,4га).</w:t>
            </w:r>
            <w:proofErr w:type="gramEnd"/>
            <w:r w:rsidRPr="00007AD6">
              <w:rPr>
                <w:rFonts w:ascii="Times New Roman" w:hAnsi="Times New Roman"/>
              </w:rPr>
              <w:t xml:space="preserve"> Пастбища, прилегающие к севообороту№1: поле №1,3,4. Севооборот№2: поле №1,2,3,4. Кормовой севооборот: поле №1,2,3,4,5. Севооборот №1: поле №1,2,1</w:t>
            </w:r>
            <w:proofErr w:type="gramStart"/>
            <w:r w:rsidRPr="00007AD6">
              <w:rPr>
                <w:rFonts w:ascii="Times New Roman" w:hAnsi="Times New Roman"/>
              </w:rPr>
              <w:t>А</w:t>
            </w:r>
            <w:proofErr w:type="gramEnd"/>
            <w:r w:rsidRPr="00007AD6">
              <w:rPr>
                <w:rFonts w:ascii="Times New Roman" w:hAnsi="Times New Roman"/>
              </w:rPr>
              <w:t xml:space="preserve"> - 407,7 га.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34:11:000000:175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На территории Киквидзенского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Киквидзенского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Киквидзенский район, сельское поселение Мачешанское, пашня на полях №26а, 234а, 372, 375а, 450, 501а, 619а, 628а, 632а, 638а, пастбище на участках №170, 200, 266а, 363а, 366, 373, 383, 490, 506, 509, 527, 641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34:11:000000:182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Киквидзенский, сельское поселение Мачешанское, установлено относительно ориентира 34:11:07 00 03-пашня поля №46а,69,65, 578,421,575а, пастбище-северо западнее пр. </w:t>
            </w:r>
            <w:proofErr w:type="gramStart"/>
            <w:r w:rsidRPr="00007AD6">
              <w:rPr>
                <w:rFonts w:ascii="Times New Roman" w:hAnsi="Times New Roman"/>
              </w:rPr>
              <w:t>Дурнев</w:t>
            </w:r>
            <w:proofErr w:type="gramEnd"/>
            <w:r w:rsidRPr="00007AD6">
              <w:rPr>
                <w:rFonts w:ascii="Times New Roman" w:hAnsi="Times New Roman"/>
              </w:rPr>
              <w:t>, восточнее пр. Ятка, между р. Бузулук и полем №520. 34:11:07 00 02-пашня-поля №1а, 70а, 74а,101,133,138,141,105,57,129,290, пастбище вокруг пр. Бездушный, южнее пр. Межевой, вокруг пр. Серебряк вдоль оз. Большая Сага, вокруг пр. Крутого и б. Крутой, западнее пр. Соленый севернее р. Мачеха, вдоль границы СПК "Калиновский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34:11:000000:214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бл. Волгоградская, р-н Киквидзенский, сельское поселение Озеркинское, установлено относительно ориентира пашня-поля №194а,281,368,381,384,326а,330в,355,362,210,214а,215а,217,218,321,пастбище-вдоль р</w:t>
            </w:r>
            <w:proofErr w:type="gramStart"/>
            <w:r w:rsidRPr="00007AD6">
              <w:rPr>
                <w:rFonts w:ascii="Times New Roman" w:hAnsi="Times New Roman"/>
              </w:rPr>
              <w:t>.Ч</w:t>
            </w:r>
            <w:proofErr w:type="gramEnd"/>
            <w:r w:rsidRPr="00007AD6">
              <w:rPr>
                <w:rFonts w:ascii="Times New Roman" w:hAnsi="Times New Roman"/>
              </w:rPr>
              <w:t>ерная,восточнее поля №303б,юго-западнее поля №330в,восточнее поля №355,362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Киквидзенский, сельское поселение Преображенское, установлено относительно ориентира расположенного в границах участка, пашня-поля №294,345,435,748,301,305;пастбище-западнее поля 561;сенокосы - севернее </w:t>
            </w:r>
            <w:r w:rsidRPr="00007AD6">
              <w:rPr>
                <w:rFonts w:ascii="Times New Roman" w:hAnsi="Times New Roman"/>
              </w:rPr>
              <w:lastRenderedPageBreak/>
              <w:t>поля №106, в массиве №2,4,6,8,10,23,25,28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34:11:000000:265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Мачешанского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34:11:000000:267</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Волгоградская обл., Киквидзенский район, сельское поселение Мачешанское, установлено относительно ориентира пашня - поля №63а, 129, 53а, 29, 114, 54; пастбище – восточнее полей №63а, 53а, вокруг пруда </w:t>
            </w:r>
            <w:proofErr w:type="gramStart"/>
            <w:r w:rsidRPr="00007AD6">
              <w:rPr>
                <w:rFonts w:ascii="Times New Roman" w:hAnsi="Times New Roman"/>
              </w:rPr>
              <w:t>Соленый</w:t>
            </w:r>
            <w:proofErr w:type="gramEnd"/>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34:11:000000:269</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34:11:000000:275</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Волгоградская, р-н Киквидзенский, сельское поселение Мачешанское, установлено относительно ориентира пашня - поля 412а, 363г, 281а, 242а, 599, 7, 628а, 26а, орош. уч-к, пастбище - вдоль р. Бузулук, восточнее </w:t>
            </w:r>
            <w:proofErr w:type="gramStart"/>
            <w:r w:rsidRPr="00007AD6">
              <w:rPr>
                <w:rFonts w:ascii="Times New Roman" w:hAnsi="Times New Roman"/>
              </w:rPr>
              <w:t>с</w:t>
            </w:r>
            <w:proofErr w:type="gramEnd"/>
            <w:r w:rsidRPr="00007AD6">
              <w:rPr>
                <w:rFonts w:ascii="Times New Roman" w:hAnsi="Times New Roman"/>
              </w:rPr>
              <w:t>. Мачеха, севернее с. Мачеха, севернее орош. уч-ка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34:11:000000:291</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34:11:000000:293</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на территории Киквидзенского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34:11:000000:358</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сельское поселение Озеркинское, установлено относительно ориентира Участок пашни расположен в полях №171, 358, 372, 379, 365, 369, 502. Участок пастбищ - вдоль автодороги Преображенская - Мачеха в земельном массиве 314, 222, 210, 151, 374, 375, расположенного в границах участка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34:11:000000:447</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севернее х. Дубровский в южном и юго-восточном направлении к х. Калачевский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34:11:000000:464</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обл. Волгоградская, р-н Киквидзенский, на территории Озеркинского сельского поселения,пашня- в полях № 303 б,214 а, 215 а, 210, 219, 1, 384, 381,пастбища-западнее поля № 330 в и восточнее поля № 303</w:t>
            </w:r>
            <w:proofErr w:type="gramStart"/>
            <w:r w:rsidRPr="00007AD6">
              <w:rPr>
                <w:rFonts w:ascii="Times New Roman" w:hAnsi="Times New Roman"/>
              </w:rPr>
              <w:t xml:space="preserve"> Б</w:t>
            </w:r>
            <w:proofErr w:type="gramEnd"/>
            <w:r w:rsidRPr="00007AD6">
              <w:rPr>
                <w:rFonts w:ascii="Times New Roman" w:hAnsi="Times New Roman"/>
              </w:rPr>
              <w:t xml:space="preserve"> западнее поля № 1, сенокосы-юго-западнее поля №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34:11:000000:469</w:t>
            </w:r>
          </w:p>
        </w:tc>
        <w:tc>
          <w:tcPr>
            <w:tcW w:w="7449" w:type="dxa"/>
            <w:vAlign w:val="center"/>
          </w:tcPr>
          <w:p w:rsidR="00007AD6" w:rsidRPr="00007AD6" w:rsidRDefault="00007AD6" w:rsidP="00007AD6">
            <w:pPr>
              <w:tabs>
                <w:tab w:val="center" w:pos="4960"/>
              </w:tabs>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 Участок пашни расположен на поле № 720. Участок пастбищ расположен западнее поля № 23.</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34:11:000000:495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Администрации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w:t>
            </w:r>
            <w:proofErr w:type="gramStart"/>
            <w:r w:rsidRPr="00007AD6">
              <w:rPr>
                <w:rFonts w:ascii="Times New Roman" w:hAnsi="Times New Roman"/>
              </w:rPr>
              <w:t>.В</w:t>
            </w:r>
            <w:proofErr w:type="gramEnd"/>
            <w:r w:rsidRPr="00007AD6">
              <w:rPr>
                <w:rFonts w:ascii="Times New Roman" w:hAnsi="Times New Roman"/>
              </w:rPr>
              <w:t>олгоградская, р-н Киквидзенский, территория администрации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34:11:000000:517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Мачешанского сельского поселения. Участок пашни расположен на поле № 612 а, западнее поля № 638 а. Участок пастбищ расположен с восточной стороны поля № 129, с западной стороны поля № 184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34:11:000000:660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Ежовского сельского поселения. Пашня расположена на полях: № 130б, № 398, № 408б, № 405б, № 13а, № 13г, № 49б. Пастбища расположены на поле № 398, юго-западнее поля № 49б, вокруг поля № 56б, по р. Мачеха, северо-западнее поля № 122б</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34:11:000000:661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Ежовского сельского поселения. Пашня расположена на полях: №231, №237б, №248б, №312, №309, №327, №329, № 332, № 310, № 342в, №386, №389б, № 417б, №421, №49б. Пастбища расположены по поле № 389б, между полями №417б и №421, северо-западнее поля № 114, восточнее поля № 50, южнее поля № 53</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34:11:000000:674</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Волгоградская</w:t>
            </w:r>
            <w:proofErr w:type="gramEnd"/>
            <w:r w:rsidRPr="00007AD6">
              <w:rPr>
                <w:rFonts w:ascii="Times New Roman" w:hAnsi="Times New Roman"/>
              </w:rPr>
              <w:t xml:space="preserve"> обл., Киквидзенский р-н, Новоаннинское лесничество, Киквидзенское участковое лесничество, квартал 130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34:11:000000:684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сельское поселение Завязенское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34:11:000000:915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34:11:000000:935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Пашня расположена на полях: №122, №216, №213, №609а, №583 в 1 км. южнее с</w:t>
            </w:r>
            <w:proofErr w:type="gramStart"/>
            <w:r w:rsidRPr="00007AD6">
              <w:rPr>
                <w:rFonts w:ascii="Times New Roman" w:hAnsi="Times New Roman"/>
              </w:rPr>
              <w:t>.М</w:t>
            </w:r>
            <w:proofErr w:type="gramEnd"/>
            <w:r w:rsidRPr="00007AD6">
              <w:rPr>
                <w:rFonts w:ascii="Times New Roman" w:hAnsi="Times New Roman"/>
              </w:rPr>
              <w:t>ачеха. Пастбища расположены восточнее балки Одарушка, южнее участка ГЛФ, 150 м. севернее пр</w:t>
            </w:r>
            <w:proofErr w:type="gramStart"/>
            <w:r w:rsidRPr="00007AD6">
              <w:rPr>
                <w:rFonts w:ascii="Times New Roman" w:hAnsi="Times New Roman"/>
              </w:rPr>
              <w:t>.В</w:t>
            </w:r>
            <w:proofErr w:type="gramEnd"/>
            <w:r w:rsidRPr="00007AD6">
              <w:rPr>
                <w:rFonts w:ascii="Times New Roman" w:hAnsi="Times New Roman"/>
              </w:rPr>
              <w:t>еликий.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34:11:000000:939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34:11:000000:962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Пашня расположена на поле № 298. Пастбища расположены в 800 м на восток от ст. Преображенская и в 800 м на север от автодороги г. Новоаннинский-р.п. Елань</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34:11:000000:995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34:11:020005:345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Ежовского, х. Ежовка (место выпаса №3 стада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34:11:020005:8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Ежовского сельсовета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34:11:030003:362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Завязенское сельского поселения, на поле № 127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34:11:030003:505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Завязенское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Завязенское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34:11:030003:698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р-н, территория Завязенского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34:11:030003:699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Киквидзенский, территория Завязенского сельского поселения, участок расположен в 2500 м на юго-запад от границы </w:t>
            </w:r>
            <w:proofErr w:type="gramStart"/>
            <w:r w:rsidRPr="00007AD6">
              <w:rPr>
                <w:rFonts w:ascii="Times New Roman" w:hAnsi="Times New Roman"/>
              </w:rPr>
              <w:t>с</w:t>
            </w:r>
            <w:proofErr w:type="gramEnd"/>
            <w:r w:rsidRPr="00007AD6">
              <w:rPr>
                <w:rFonts w:ascii="Times New Roman" w:hAnsi="Times New Roman"/>
              </w:rPr>
              <w:t>. Завязка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34:11:040003:27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х. Калиновский, на территории Калиновского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34:11:050007:126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34:11:050007:138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администрации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34:11:050007:158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34:11:050007:207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поселения,38,1 га - поле № 141, 11,4 га - поле № 142, № 152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34:11:050007:353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на территории Киквидзенского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34:11:050007:365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Киквидзенского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34:11:050007:434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w:t>
            </w:r>
            <w:proofErr w:type="gramStart"/>
            <w:r w:rsidRPr="00007AD6">
              <w:rPr>
                <w:rFonts w:ascii="Times New Roman" w:hAnsi="Times New Roman"/>
              </w:rPr>
              <w:t>,п</w:t>
            </w:r>
            <w:proofErr w:type="gramEnd"/>
            <w:r w:rsidRPr="00007AD6">
              <w:rPr>
                <w:rFonts w:ascii="Times New Roman" w:hAnsi="Times New Roman"/>
              </w:rPr>
              <w:t>ашня 657,21 га на полях № 1,10,27,177,210,226,61,354. Пастбища</w:t>
            </w:r>
            <w:proofErr w:type="gramStart"/>
            <w:r w:rsidRPr="00007AD6">
              <w:rPr>
                <w:rFonts w:ascii="Times New Roman" w:hAnsi="Times New Roman"/>
              </w:rPr>
              <w:t>,с</w:t>
            </w:r>
            <w:proofErr w:type="gramEnd"/>
            <w:r w:rsidRPr="00007AD6">
              <w:rPr>
                <w:rFonts w:ascii="Times New Roman" w:hAnsi="Times New Roman"/>
              </w:rPr>
              <w:t>енокосы 175,33 га, расположенные юго-западнее ерика Черкасова,западнее реки Солонка, вдоль реки Солонка и восточнее протоки Кардаил</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34:11:050007:437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w:t>
            </w:r>
            <w:proofErr w:type="gramStart"/>
            <w:r w:rsidRPr="00007AD6">
              <w:rPr>
                <w:rFonts w:ascii="Times New Roman" w:hAnsi="Times New Roman"/>
              </w:rPr>
              <w:t>,У</w:t>
            </w:r>
            <w:proofErr w:type="gramEnd"/>
            <w:r w:rsidRPr="00007AD6">
              <w:rPr>
                <w:rFonts w:ascii="Times New Roman" w:hAnsi="Times New Roman"/>
              </w:rPr>
              <w:t>часток пашни на поле № 469,. Пастбища расположены вдоль реки Б. Солонка северо-западнее поля № 210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34:11:050007:441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w:t>
            </w:r>
            <w:proofErr w:type="gramStart"/>
            <w:r w:rsidRPr="00007AD6">
              <w:rPr>
                <w:rFonts w:ascii="Times New Roman" w:hAnsi="Times New Roman"/>
              </w:rPr>
              <w:t>,У</w:t>
            </w:r>
            <w:proofErr w:type="gramEnd"/>
            <w:r w:rsidRPr="00007AD6">
              <w:rPr>
                <w:rFonts w:ascii="Times New Roman" w:hAnsi="Times New Roman"/>
              </w:rPr>
              <w:t>часток пашни на поле № 469,354. Пастбища расположены вдоль реки Б. Солонка северо-западнее поля № 210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34:11:050007:454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поселения,поля №№201,58,446,469,473,144,229-б,408-а,346 расположенный восточнее б</w:t>
            </w:r>
            <w:proofErr w:type="gramStart"/>
            <w:r w:rsidRPr="00007AD6">
              <w:rPr>
                <w:rFonts w:ascii="Times New Roman" w:hAnsi="Times New Roman"/>
              </w:rPr>
              <w:t>.К</w:t>
            </w:r>
            <w:proofErr w:type="gramEnd"/>
            <w:r w:rsidRPr="00007AD6">
              <w:rPr>
                <w:rFonts w:ascii="Times New Roman" w:hAnsi="Times New Roman"/>
              </w:rPr>
              <w:t>рутенькая. Южнее пруда по б</w:t>
            </w:r>
            <w:proofErr w:type="gramStart"/>
            <w:r w:rsidRPr="00007AD6">
              <w:rPr>
                <w:rFonts w:ascii="Times New Roman" w:hAnsi="Times New Roman"/>
              </w:rPr>
              <w:t>.Б</w:t>
            </w:r>
            <w:proofErr w:type="gramEnd"/>
            <w:r w:rsidRPr="00007AD6">
              <w:rPr>
                <w:rFonts w:ascii="Times New Roman" w:hAnsi="Times New Roman"/>
              </w:rPr>
              <w:t>ольшая Крутенькая, восточнее поля № 334, южнее пруда Лохматого, восточнее поля № 144, восточнее плотины пруда Лапинский.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34:11:050007:464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 участок расположен на поле № 16,354,118-пашня 247,65 га</w:t>
            </w:r>
            <w:proofErr w:type="gramStart"/>
            <w:r w:rsidRPr="00007AD6">
              <w:rPr>
                <w:rFonts w:ascii="Times New Roman" w:hAnsi="Times New Roman"/>
              </w:rPr>
              <w:t>,п</w:t>
            </w:r>
            <w:proofErr w:type="gramEnd"/>
            <w:r w:rsidRPr="00007AD6">
              <w:rPr>
                <w:rFonts w:ascii="Times New Roman" w:hAnsi="Times New Roman"/>
              </w:rPr>
              <w:t>астбища-74,1 га по б. Отделец южнее поля № 469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 вдоль протоки Кардаил западнее поля  № 36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34:11:050007:544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вдоль протоки Кардаил западнее поля № 36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34:11:050007:556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Киквидзенский, на территории Дубровского сельского </w:t>
            </w:r>
            <w:r w:rsidRPr="00007AD6">
              <w:rPr>
                <w:rFonts w:ascii="Times New Roman" w:hAnsi="Times New Roman"/>
              </w:rPr>
              <w:lastRenderedPageBreak/>
              <w:t>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 участок расположен на полях № 64,210,3,5,23в,27 в,11,10, пастбища в массиве № 21 (Длинный гон), 2 б , 40 (по балке Страхова, вдоль р. Кардаил, вдоль ерика Черкасова)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34:11:050007:568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Дубровского сельского поселения. Участок пашни расположен в поле № 23, участок пастбищ расположен северо-восточнее поля № 255.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участок пашни расположен на полях: № 36а, № 21, № 384, № 65, пастбища расположены с восточной стороны поля № 404 по балке Бол. Крутенькая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34:11:050007:592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участок пашни расположен на поле № 36а, пастбища расположены с северной стороны поля № 76 по балке Бол. Крутенькая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34:11:050007:611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Пашня расположена на поле № 128, № 384, № 140. Пастбища расположены с западной стороны поля № 48б</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w:t>
            </w:r>
            <w:proofErr w:type="gramStart"/>
            <w:r w:rsidRPr="00007AD6">
              <w:rPr>
                <w:rFonts w:ascii="Times New Roman" w:hAnsi="Times New Roman"/>
              </w:rPr>
              <w:t>,т</w:t>
            </w:r>
            <w:proofErr w:type="gramEnd"/>
            <w:r w:rsidRPr="00007AD6">
              <w:rPr>
                <w:rFonts w:ascii="Times New Roman" w:hAnsi="Times New Roman"/>
              </w:rPr>
              <w:t>ерритория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34:11:050007:617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34:11:050007:625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Пашня расположена на полях: № 118, № 354. Пастища расположены южнее поля № 469, по б. Отделец</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Калачевского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Пашня расположена на полях: № 1/274,5, № 10/209,1. Пастбища расположены с юго-восточной стороны поля № 23в/256,1 вдоль р. Солонки, с северо-восточной стороны поля № 27в/711,7 вдоль р. Солонки.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Пашня расположена на поле № 1/274,5. Пастбища расположены с северо-восточной стороны поля № 27в/711,7 вдоль р. Солонки.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34:11:050007:650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Дубровского сельского поселения. Пашня расположена на поле № 27 в/711,7. Пастбища расположены внутри поля № 27в/711,7 по р. Солонка.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34:11:050007:859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Кикивидзенский, территория Дубровского сельского поселения. Пашня расположена на поле  №469/103,6, Пастбища расположены  с южной стороны поля № 469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34:11:050007:903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Киквидзенский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34:11:050007:934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Дубровского, х. Дубровский (место выпаса стада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34:11:050007:954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34:11:050007:955</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обл</w:t>
            </w:r>
            <w:proofErr w:type="gramEnd"/>
            <w:r w:rsidRPr="00007AD6">
              <w:rPr>
                <w:rFonts w:ascii="Times New Roman" w:hAnsi="Times New Roman"/>
              </w:rPr>
              <w:t xml:space="preserve"> Волгоградская, Киквидзенский  р-н,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34:11:050007:957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Киквидзенский, на территории Дубровского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34:11:070002:259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на территории Мачешанского сельского поселения, установлено относительно ориентира пашни 358,14 га, в полях №101,231,118.Участок пастбищ 76,36 га вдоль р</w:t>
            </w:r>
            <w:proofErr w:type="gramStart"/>
            <w:r w:rsidRPr="00007AD6">
              <w:rPr>
                <w:rFonts w:ascii="Times New Roman" w:hAnsi="Times New Roman"/>
              </w:rPr>
              <w:t>.М</w:t>
            </w:r>
            <w:proofErr w:type="gramEnd"/>
            <w:r w:rsidRPr="00007AD6">
              <w:rPr>
                <w:rFonts w:ascii="Times New Roman" w:hAnsi="Times New Roman"/>
              </w:rPr>
              <w:t>ачеха и б.Сухая Одарюшка, восточнее поля №118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34:11:070002:326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Мачешанского сельского поселения, на поле № 184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34:11:070002:327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Мачешанского сельского поселения, на поле № 184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34:11:070002:328</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обл. Волгоградская, р-н Киквидзенский, с. Мачеха, на территории Мачешанского сельского поселения, на поле № 184 а</w:t>
            </w:r>
            <w:proofErr w:type="gramEnd"/>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34:11:070002:329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Мачешанского сельского поселения, на поле № 184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34:11:070002:438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Пашня расположена на поле № 77а. Пастбища расположены с юго-западной стороны поля № 18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34:11:070002:582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село Мачеха (место выпаса №1 стада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34:11:070003:355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Киквидзенский, </w:t>
            </w:r>
            <w:proofErr w:type="gramStart"/>
            <w:r w:rsidRPr="00007AD6">
              <w:rPr>
                <w:rFonts w:ascii="Times New Roman" w:hAnsi="Times New Roman"/>
              </w:rPr>
              <w:t>с</w:t>
            </w:r>
            <w:proofErr w:type="gramEnd"/>
            <w:r w:rsidRPr="00007AD6">
              <w:rPr>
                <w:rFonts w:ascii="Times New Roman" w:hAnsi="Times New Roman"/>
              </w:rPr>
              <w:t>. Мачеха, ул. Благовещенка, 26</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34:11:070003:382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 Мачеха, на территории Мачешанского сельского поселения, пашня в участке 628 а</w:t>
            </w:r>
            <w:proofErr w:type="gramStart"/>
            <w:r w:rsidRPr="00007AD6">
              <w:rPr>
                <w:rFonts w:ascii="Times New Roman" w:hAnsi="Times New Roman"/>
              </w:rPr>
              <w:t>,с</w:t>
            </w:r>
            <w:proofErr w:type="gramEnd"/>
            <w:r w:rsidRPr="00007AD6">
              <w:rPr>
                <w:rFonts w:ascii="Times New Roman" w:hAnsi="Times New Roman"/>
              </w:rPr>
              <w:t>евернее поля 26а, в участке № 412а, №</w:t>
            </w:r>
            <w:r w:rsidRPr="00007AD6">
              <w:rPr>
                <w:rFonts w:ascii="Times New Roman" w:hAnsi="Times New Roman"/>
                <w:sz w:val="24"/>
                <w:szCs w:val="24"/>
              </w:rPr>
              <w:t xml:space="preserve"> </w:t>
            </w:r>
            <w:r w:rsidRPr="00007AD6">
              <w:rPr>
                <w:rFonts w:ascii="Times New Roman" w:hAnsi="Times New Roman"/>
              </w:rPr>
              <w:t>301 восточнее с. Мачеха, пастбище в участке № 20, рядом с прудом Шалашным с восточной стороны</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34:11:070003:451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34:11:070003:468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в 26 м северо-восточнее земельного участка с кадастровым номером 34:11:070003:382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34:11:070003:469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в 210 м северо-восточнее земельного участка с кадастровым номером 34:11:070003:382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34:11:070003:470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в 120 м северо-восточнее земельного участка с кадастровым номером 34:11:070003:382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34:11:070003:582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р-н, территория Мачешанского сельского поселения, северо-восточнее земельного участка с кадастровым номером 34:11:070003:469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34:11:070003:594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Мачешанского сельского поселения, село Мачеха (место выпаса №3 стада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34:11:070003:596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34:11:080006:231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 в массивах № 89,90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34:11:080006:232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34:11:080006:249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34:11:080006:636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 Преображенского, станица Преображенская (место выпаса№4 стада №4)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34:11:080006:638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Преображенского, ст. Преображенская (место выпаса №3 стада №4)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34:11:080006:664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Киквидзенский, территория Преображенского сельского поселения, с восточной стороны земельного участка с кадастровым номером 34:11:080006:249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34:11:080007:184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34:11:080007:391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сельское поселение Преображенское, установлено относительно ориентира Пашня - в поле №700а, пастбища - южнее взлетно-посадочной полосы или западнее поля №748,расположенного в границах участка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34:11:080007:431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34:11:080007:442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 на поле № 720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34:11:080008:199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34:11:080008:201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34:11:080008:202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34:11:080008:271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 х. Казарино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34:11:080008:272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34:11:080008:287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34:11:080008:387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34:11:080008:454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ст-ца Преображенская,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34:11:080008:492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34:11:080008:495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34:11:080008:504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на территории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х. Озерки, на территории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в 25 м. южнее земельного участка с кадастровым номером 34:11:080004:929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в 30 м западнее земельного участка с кадастровым номером 34:11:080008:199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34:11:080008:771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в 49 м западнее земельного участка с кадастровым номером 34:11:080008:434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по южной границе земельного участка с кадастровым номером 34:11:080008:229(1)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Преображенского сельского поселения, по южной границе земельных участков с кадастровыми номерами 34:11:080008:140 и 34:11:000000:532(2)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34:11:080008:786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территория Преображенского сельского поселения, по южной границе земельных участков с кадастровыми номерами 34:11:080008:101 и 34:11:080008:271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34:11:080008:790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с</w:t>
            </w:r>
            <w:proofErr w:type="gramEnd"/>
            <w:r w:rsidRPr="00007AD6">
              <w:rPr>
                <w:rFonts w:ascii="Times New Roman" w:hAnsi="Times New Roman"/>
              </w:rPr>
              <w:t>/п. Преображенского, западнее земельного участка с кадастровым номером 34:11:080008:784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34:11:090002:13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 в  границах  полей №205а,285а,290,379,373, вдоль р. Черная восточнее  поля № 285а,219,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34:11:090002:201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Киквидзенский, Озеркинское сельское поселение, с западной стороны земельного участка с кадастровым номером 34:11:090002:76</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х. Озерки, на территории Озеркинского сельского поселения, на поле № 270 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Киквидзенский, Озеркинское сельское поселение, в границах полей № 205а, 285а,290, 379,373, вдоль р. Черная восточнее поля 285а, 219, вдоль правого берега р. Черная, южнее автодорогиг. Новоаннинский-р. п. Елань</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34:11:090002:86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Киквидзенский, территория Озеркинского сельского поселения.</w:t>
            </w:r>
          </w:p>
          <w:p w:rsidR="00007AD6" w:rsidRPr="00007AD6" w:rsidRDefault="00007AD6" w:rsidP="00007AD6">
            <w:pPr>
              <w:jc w:val="center"/>
              <w:rPr>
                <w:rFonts w:ascii="Times New Roman" w:hAnsi="Times New Roman"/>
              </w:rPr>
            </w:pPr>
            <w:r w:rsidRPr="00007AD6">
              <w:rPr>
                <w:rFonts w:ascii="Times New Roman" w:hAnsi="Times New Roman"/>
              </w:rPr>
              <w:t xml:space="preserve">Пашня расположена на полях: №281/329,0, №368/369,9, №381/203,9, №384/198,9, Пастбища расположены северной стороны поля № 296/132,2 с западной стороны </w:t>
            </w:r>
            <w:r w:rsidRPr="00007AD6">
              <w:rPr>
                <w:rFonts w:ascii="Times New Roman" w:hAnsi="Times New Roman"/>
              </w:rPr>
              <w:lastRenderedPageBreak/>
              <w:t>поля №270а/140,6</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w:t>
            </w:r>
            <w:proofErr w:type="gramStart"/>
            <w:r w:rsidRPr="00007AD6">
              <w:rPr>
                <w:rFonts w:ascii="Times New Roman" w:hAnsi="Times New Roman"/>
              </w:rPr>
              <w:t>,т</w:t>
            </w:r>
            <w:proofErr w:type="gramEnd"/>
            <w:r w:rsidRPr="00007AD6">
              <w:rPr>
                <w:rFonts w:ascii="Times New Roman" w:hAnsi="Times New Roman"/>
              </w:rPr>
              <w:t>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34:17:000000:105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34:17:000000:1238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34:17:000000:1241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34:17:000000:188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34:17:000000:194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34:17:000000:219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w:t>
            </w:r>
            <w:proofErr w:type="gramStart"/>
            <w:r w:rsidRPr="00007AD6">
              <w:rPr>
                <w:rFonts w:ascii="Times New Roman" w:hAnsi="Times New Roman"/>
              </w:rPr>
              <w:t>,т</w:t>
            </w:r>
            <w:proofErr w:type="gramEnd"/>
            <w:r w:rsidRPr="00007AD6">
              <w:rPr>
                <w:rFonts w:ascii="Times New Roman" w:hAnsi="Times New Roman"/>
              </w:rPr>
              <w:t>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34:17:000000:405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Нехаевский, Успенское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34:17:000000:1205</w:t>
            </w:r>
          </w:p>
        </w:tc>
        <w:tc>
          <w:tcPr>
            <w:tcW w:w="7449"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34:17:010003:119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Успенского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34:17:040002:119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Нехаевский, территория Краснопольского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34:19:000000:190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Новоаннинский, Галушкинское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34:19:000000:2498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Новоаннинский р-н, Новоаннинский сельский лесхоз, Бударинское лесничество (на землях колхоза им. Кирова-квартала 1-8, на землях совхоза "Бударинский</w:t>
            </w:r>
            <w:proofErr w:type="gramStart"/>
            <w:r w:rsidRPr="00007AD6">
              <w:rPr>
                <w:rFonts w:ascii="Times New Roman" w:hAnsi="Times New Roman"/>
              </w:rPr>
              <w:t>"-</w:t>
            </w:r>
            <w:proofErr w:type="gramEnd"/>
            <w:r w:rsidRPr="00007AD6">
              <w:rPr>
                <w:rFonts w:ascii="Times New Roman" w:hAnsi="Times New Roman"/>
              </w:rPr>
              <w:t>квартала 1-4, на землях совхоза им. Вильямса-квартала 1-2); Деминское лесничество (на землях колхоза "Деминский"-квартала 1-7, на землях колхоза им. Ленина-квартала 1-8, на землях колхоза "Путь Ильича"-квартала 1-8, на землях совхоза "Бочаровский"-квартала 1-3); Новоаннинское лесничество (на землях откормсовхоза "Краснокоротковский</w:t>
            </w:r>
            <w:proofErr w:type="gramStart"/>
            <w:r w:rsidRPr="00007AD6">
              <w:rPr>
                <w:rFonts w:ascii="Times New Roman" w:hAnsi="Times New Roman"/>
              </w:rPr>
              <w:t>"-</w:t>
            </w:r>
            <w:proofErr w:type="gramEnd"/>
            <w:r w:rsidRPr="00007AD6">
              <w:rPr>
                <w:rFonts w:ascii="Times New Roman" w:hAnsi="Times New Roman"/>
              </w:rPr>
              <w:t>квартала1,2, на землях плодосовхоза "Зеленый"-квартала 1-6, на землях колхоза "Победа"-квартала 1-5, на землях колхоза им. Калинина-квартала 1,2, на землях учхоза с/х техникума-квартал 1); Панфиловское лесничество (на землях совхоза АМО-квартала 1,2,3, на землях колхоза "Завет Ильича</w:t>
            </w:r>
            <w:proofErr w:type="gramStart"/>
            <w:r w:rsidRPr="00007AD6">
              <w:rPr>
                <w:rFonts w:ascii="Times New Roman" w:hAnsi="Times New Roman"/>
              </w:rPr>
              <w:t>"-</w:t>
            </w:r>
            <w:proofErr w:type="gramEnd"/>
            <w:r w:rsidRPr="00007AD6">
              <w:rPr>
                <w:rFonts w:ascii="Times New Roman" w:hAnsi="Times New Roman"/>
              </w:rPr>
              <w:t>квартала 1,2,3, на землях совхоза "Тростьянский"-квартала 1,2, на землях колхоза "Панфиловский"-квартала 1,2, на землях плодосовхоза Калининский"-квартала 1, на землях ОПХ "Калининское"-квартал 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34:19:000000:3390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Новоаннинский, Территория Галушкинского сельского поселения, поле № 64, 72, 73, 61,62,76,58, 55,59, 50, 46, 44, 45, 41, 124, 96, 97, 98, 100, 101,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34:19:010009:8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Новоаннинский р-н, Новоанинский лесхоз</w:t>
            </w:r>
            <w:proofErr w:type="gramStart"/>
            <w:r w:rsidRPr="00007AD6">
              <w:rPr>
                <w:rFonts w:ascii="Times New Roman" w:hAnsi="Times New Roman"/>
              </w:rPr>
              <w:t>,Н</w:t>
            </w:r>
            <w:proofErr w:type="gramEnd"/>
            <w:r w:rsidRPr="00007AD6">
              <w:rPr>
                <w:rFonts w:ascii="Times New Roman" w:hAnsi="Times New Roman"/>
              </w:rPr>
              <w:t>овоанинское лесничество, кварталы 1-61,78-93,104-129,164,167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34:20:000000:1183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Дуплятский сельсовет</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34:20:000000:1250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34:20:000000:1254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34:20:000000:1777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Комсомольского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Комсомольский  сельсовет</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34:20:000000:984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34:20:010102:1068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Дуплятского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Новониколаевский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34:20:010102:1073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Новониколаевский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34:20:010102:1081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34:20:010102:1084</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обл</w:t>
            </w:r>
            <w:proofErr w:type="gramEnd"/>
            <w:r w:rsidRPr="00007AD6">
              <w:rPr>
                <w:rFonts w:ascii="Times New Roman" w:hAnsi="Times New Roman"/>
              </w:rPr>
              <w:t xml:space="preserve"> Волгоградская, р-н Новониколаевский, примерно 1,0 км. западнее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34:20:010102:321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34:20:010102:407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Дуплятское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34:20:010102:408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Дуплятского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34:20:010102:583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34:20:010102:793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34:20:010102:796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Дуплятского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0.5 км по направлению на северо-запад от ориентира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Дуплятского сельского поселения, участок находится примерно в 0.8 км по направлению на восток от ориентира х Дуплятский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34:20:010102:889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34:20:010102:897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Дуплятского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34:20:010102:911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в юго-восточном направлении от х. Дуплятский на расстоянии 7,5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34:20:010102:949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0,8 км западнее х</w:t>
            </w:r>
            <w:proofErr w:type="gramStart"/>
            <w:r w:rsidRPr="00007AD6">
              <w:rPr>
                <w:rFonts w:ascii="Times New Roman" w:hAnsi="Times New Roman"/>
              </w:rPr>
              <w:t>.Д</w:t>
            </w:r>
            <w:proofErr w:type="gramEnd"/>
            <w:r w:rsidRPr="00007AD6">
              <w:rPr>
                <w:rFonts w:ascii="Times New Roman" w:hAnsi="Times New Roman"/>
              </w:rPr>
              <w:t>уплятский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34:20:020003:369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Двойновское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34:20:020003:389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Двойновское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34:20:020003:48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Двойновское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34:20:020003:493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Двойновское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34:20:020003:554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Скворцовский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34:20:020003:595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Двойновский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Двойновский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Двойновский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Двойновский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Двойновский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34:20:020003:685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х. Двойновский,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34:20:020003:779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3,8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ю</w:t>
            </w:r>
            <w:proofErr w:type="gramEnd"/>
            <w:r w:rsidRPr="00007AD6">
              <w:rPr>
                <w:rFonts w:ascii="Times New Roman" w:hAnsi="Times New Roman"/>
              </w:rPr>
              <w:t>го-восточнее х. Скворцовского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34:20:020003:901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Двойновского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34:20:070001:1219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Местоположение установлено относительно ориентира, расположенного за пределами участка. Ориентир: 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п. Комсомольский, отд. № 1. Участок находится примерно в</w:t>
            </w:r>
            <w:proofErr w:type="gramStart"/>
            <w:r w:rsidRPr="00007AD6">
              <w:rPr>
                <w:rFonts w:ascii="Times New Roman" w:hAnsi="Times New Roman"/>
              </w:rPr>
              <w:t>1</w:t>
            </w:r>
            <w:proofErr w:type="gramEnd"/>
            <w:r w:rsidRPr="00007AD6">
              <w:rPr>
                <w:rFonts w:ascii="Times New Roman" w:hAnsi="Times New Roman"/>
              </w:rPr>
              <w:t>,5 км от ориентира по направлению на северо-запад. Почтовый адрес ориентира: Волгоградская область</w:t>
            </w:r>
            <w:proofErr w:type="gramStart"/>
            <w:r w:rsidRPr="00007AD6">
              <w:rPr>
                <w:rFonts w:ascii="Times New Roman" w:hAnsi="Times New Roman"/>
              </w:rPr>
              <w:t>,Н</w:t>
            </w:r>
            <w:proofErr w:type="gramEnd"/>
            <w:r w:rsidRPr="00007AD6">
              <w:rPr>
                <w:rFonts w:ascii="Times New Roman" w:hAnsi="Times New Roman"/>
              </w:rPr>
              <w:t>овониколаевский р-н,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34:20:070005:1043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2.5 км по направлению на север от ориентира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34:20:070005:1050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в 3 км от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34:20:070005:1128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34:20:070005:1191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34:20:070005:1194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34:20:070005:1238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34:20:070005:1284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34:20:070005:1399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34:20:070005:1404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34:20:070005:1405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34:20:070005:1436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2.0 км по направлению на север от ориентира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34:20:070005:1469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34:20:070005:1506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34:20:070005:1567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Новокардаильский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34:20:070005:1572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34:20:070005:1611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Комсомольского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Комсомольского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34:20:070005:1620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Комсомольского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34:20:070005:1672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Новониколаевский, установлено относительно ориентира, расположенного за пределами участка. Ориентир обл. </w:t>
            </w:r>
            <w:proofErr w:type="gramStart"/>
            <w:r w:rsidRPr="00007AD6">
              <w:rPr>
                <w:rFonts w:ascii="Times New Roman" w:hAnsi="Times New Roman"/>
              </w:rPr>
              <w:t>Волгоградская</w:t>
            </w:r>
            <w:proofErr w:type="gramEnd"/>
            <w:r w:rsidRPr="00007AD6">
              <w:rPr>
                <w:rFonts w:ascii="Times New Roman" w:hAnsi="Times New Roman"/>
              </w:rPr>
              <w:t>, р-он Новониколаевский, Комсомольское сельского поселения, х. Новокардаильский. Участок находится примерно в 1 км от ориентира по направлению на север. Почтовый адрес ориентира: Волгоградская область, Новониколаевский р-н,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34:20:070005:1673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Новониколаевский, установлено относительно ориентира, расположенного за пределами участка. Ориентир обл. </w:t>
            </w:r>
            <w:proofErr w:type="gramStart"/>
            <w:r w:rsidRPr="00007AD6">
              <w:rPr>
                <w:rFonts w:ascii="Times New Roman" w:hAnsi="Times New Roman"/>
              </w:rPr>
              <w:t>Волгоградская</w:t>
            </w:r>
            <w:proofErr w:type="gramEnd"/>
            <w:r w:rsidRPr="00007AD6">
              <w:rPr>
                <w:rFonts w:ascii="Times New Roman" w:hAnsi="Times New Roman"/>
              </w:rPr>
              <w:t>, р-он Новониколаевский, Комсомольское сельского поселения, х. Новокардаильский. Участок находится примерно в 1 км от ориентира по направлению на север. Почтовый адрес ориентира: Волгоградская область, Новониколаевский р-н,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34:20:070005:1674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Новониколаевский, установлено относительно ориентира, расположенного за пределами участка. Ориентир обл. </w:t>
            </w:r>
            <w:proofErr w:type="gramStart"/>
            <w:r w:rsidRPr="00007AD6">
              <w:rPr>
                <w:rFonts w:ascii="Times New Roman" w:hAnsi="Times New Roman"/>
              </w:rPr>
              <w:t>Волгоградская</w:t>
            </w:r>
            <w:proofErr w:type="gramEnd"/>
            <w:r w:rsidRPr="00007AD6">
              <w:rPr>
                <w:rFonts w:ascii="Times New Roman" w:hAnsi="Times New Roman"/>
              </w:rPr>
              <w:t>, р-он Новониколаевский, Комсомольское сельского поселения, х. Новокардаильский. Участок находится примерно в 1 км от ориентира по направлению на север. Почтовый адрес ориентира: Волгоградская область, Новониколаевский р-н,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34:20:070005:1831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Комсомольское сельское поселение в северо-восточном направлении от х. Клеевский на расстоянии 2,8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34:20:070005:1846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Комсомольское сельское поселение в северо-восточном направлении от х. Клеевский на расстоянии 2,6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34:20:070005:1848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Новониколаевский  р-н, Комсомольское сельское поселение в северо-восточном направлении от х. Клеевский на расстоянии 2,7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34:20:070005:1857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на тер</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 Комсомольского в северо-восточном направлении от х. Клеевский на расстоянии 2,58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34:20:070005:1861</w:t>
            </w:r>
          </w:p>
        </w:tc>
        <w:tc>
          <w:tcPr>
            <w:tcW w:w="7449" w:type="dxa"/>
            <w:vAlign w:val="center"/>
          </w:tcPr>
          <w:p w:rsidR="00007AD6" w:rsidRPr="00007AD6" w:rsidRDefault="00007AD6" w:rsidP="00007AD6">
            <w:pPr>
              <w:jc w:val="center"/>
              <w:rPr>
                <w:rFonts w:ascii="Times New Roman" w:hAnsi="Times New Roman"/>
              </w:rPr>
            </w:pPr>
            <w:proofErr w:type="gramStart"/>
            <w:r w:rsidRPr="00007AD6">
              <w:rPr>
                <w:rFonts w:ascii="Times New Roman" w:hAnsi="Times New Roman"/>
              </w:rPr>
              <w:t>обл</w:t>
            </w:r>
            <w:proofErr w:type="gramEnd"/>
            <w:r w:rsidRPr="00007AD6">
              <w:rPr>
                <w:rFonts w:ascii="Times New Roman" w:hAnsi="Times New Roman"/>
              </w:rPr>
              <w:t xml:space="preserve"> Волгоградская, Новониколаевский  р-н, в северо- восточном направлении от х. Клеевский, на расстоянии 2,6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34:20:070005:357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Комсомольское сельское поселение, участок находится примерно в 2.0 км по направлению на север от ориентира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34:20:070005:744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на северо-восток от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34:20:070005:758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на северо-восток от х. Клеевский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34:20:070005:87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xml:space="preserve">, р-н Новониколаевский, участок находится примерно в 6.5 км </w:t>
            </w:r>
            <w:r w:rsidRPr="00007AD6">
              <w:rPr>
                <w:rFonts w:ascii="Times New Roman" w:hAnsi="Times New Roman"/>
              </w:rPr>
              <w:lastRenderedPageBreak/>
              <w:t>по направлению на восток от ориентира п. Комсомольский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34:20:090107:1084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 Новокардаильский, в юго-восточном направлении от х. Новокардаильский на расстоянии 3,0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34:20:090107:1086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 Новокардаильский, в юго-восточном направлении от х. Новокардаильский на расстоянии 2,8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Хоперское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34:20:090107:1176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в северо-западном направлении от х. Киквидзе на расстоянии 5,5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34:20:090107:1222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34:20:090107:1223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34:20:090107:1309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в юго-восточном направлении от х. Андреевский на расстоянии 1,8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34:20:090107:144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3 км по направлению на северо-восток от ориентира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34:20:090107:148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34:20:090107:157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в северном направлении от х. Андреевский на расстоянии 1,0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34:20:090107:377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34:20:090107:408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34:20:090107:414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34:20:090107:450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34:20:090107:489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34:20:090107:561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Андреевский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34:20:090107:576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1,7 км, по направлению на восток от ориентира: х. Андреевский.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34:20:090107:578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 Киквидзе, участок находится примерно в 3,2 км от ориентира по направлению на север</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34:20:090107:589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Фоминский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34:20:090202:159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34:20:090202:261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34:20:090202:270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34:20:090202:291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5,2 км по направлению на северо-восток от ориентира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34:20:090202:302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Новониколаевский, территория Хоперского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34:20:090202:304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34:20:090202:308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34:20:090202:340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в восточном направлении от х. Киквидзе на расстоянии 5,0 км.</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34:20:090202:71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Новониколаевский, п. 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Хоперское сельское поселение, участок находится примерно в 4,2 км по направлению на северо-восток от ориентира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34:20:090202:86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Новониколаевский, участок находится примерно в 5,3 км по направлению на восток от ориентира х. Киквидзе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34:31:000000:179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Григорьевский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34:31:000000:183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Верхнебезымяновского с/</w:t>
            </w:r>
            <w:proofErr w:type="gramStart"/>
            <w:r w:rsidRPr="00007AD6">
              <w:rPr>
                <w:rFonts w:ascii="Times New Roman" w:hAnsi="Times New Roman"/>
              </w:rPr>
              <w:t>п</w:t>
            </w:r>
            <w:proofErr w:type="gramEnd"/>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34:31:000000:191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restart"/>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34:31:000000:195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Криушинский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34:31:000000:2323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34:31:000000:2329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Искринского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34:31:000000:2376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34:31:000000:2377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участок примерно в 6 км по направлению на восток от ориентира х. Бубновский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Россия, обл. Волгоградская, р-н Урюпинский, территория Добринского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34:31:000000:295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34:31:000000:300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Искринского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34:31:000000:3430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Салтынского сельских поселений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34:31:000000:3469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34:31:000000:3513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 3,5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н</w:t>
            </w:r>
            <w:proofErr w:type="gramEnd"/>
            <w:r w:rsidRPr="00007AD6">
              <w:rPr>
                <w:rFonts w:ascii="Times New Roman" w:hAnsi="Times New Roman"/>
              </w:rPr>
              <w:t>а северо-запад от х. Бубновский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34:31:000000:3515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 1,5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н</w:t>
            </w:r>
            <w:proofErr w:type="gramEnd"/>
            <w:r w:rsidRPr="00007AD6">
              <w:rPr>
                <w:rFonts w:ascii="Times New Roman" w:hAnsi="Times New Roman"/>
              </w:rPr>
              <w:t>а север от х. Бубновский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Урюпинское лесничество, Урюпинское сельское участковое лесничество, на землях СПК "Салтынское" квартала С1-С5.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34:31:000000:3637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Урюпинское лесничество, Михайловское участковое лесничество, квартал 11, части выделов 6, 16, 23, 27, 36, 37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Урюпинское лесничество, Урюпинское сельское участковое лесничество, на землях АОЗТ "Искра" квартала И1-И8.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Урюпинское лесничество, Урюпинское сельское участковое лесничество, на землях СПК "Заря" квартала </w:t>
            </w:r>
            <w:proofErr w:type="gramStart"/>
            <w:r w:rsidRPr="00007AD6">
              <w:rPr>
                <w:rFonts w:ascii="Times New Roman" w:hAnsi="Times New Roman"/>
              </w:rPr>
              <w:t>З</w:t>
            </w:r>
            <w:proofErr w:type="gramEnd"/>
            <w:r w:rsidRPr="00007AD6">
              <w:rPr>
                <w:rFonts w:ascii="Times New Roman" w:hAnsi="Times New Roman"/>
              </w:rPr>
              <w:t xml:space="preserve"> 1-З 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34:31:000000:375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Урюпинское лесничество, Урюпинское сельское участковое лесничество, на землях КДП "Бубновское</w:t>
            </w:r>
            <w:proofErr w:type="gramStart"/>
            <w:r w:rsidRPr="00007AD6">
              <w:rPr>
                <w:rFonts w:ascii="Times New Roman" w:hAnsi="Times New Roman"/>
              </w:rPr>
              <w:t>"к</w:t>
            </w:r>
            <w:proofErr w:type="gramEnd"/>
            <w:r w:rsidRPr="00007AD6">
              <w:rPr>
                <w:rFonts w:ascii="Times New Roman" w:hAnsi="Times New Roman"/>
              </w:rPr>
              <w:t>вартала Бб1-Бб14.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34:31:000000:3830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34:31:000000:390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Салтынского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34:31:000000:4100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w:t>
            </w:r>
            <w:proofErr w:type="gramStart"/>
            <w:r w:rsidRPr="00007AD6">
              <w:rPr>
                <w:rFonts w:ascii="Times New Roman" w:hAnsi="Times New Roman"/>
              </w:rPr>
              <w:t xml:space="preserve"> ,</w:t>
            </w:r>
            <w:proofErr w:type="gramEnd"/>
            <w:r w:rsidRPr="00007AD6">
              <w:rPr>
                <w:rFonts w:ascii="Times New Roman" w:hAnsi="Times New Roman"/>
              </w:rPr>
              <w:t xml:space="preserve"> Урюпинский р-н , 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34:31:000000:4142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Хоперопионерского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34:31:000000:4259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с/п. Хоперпионерское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34:31:000000:4260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Урюпинский р-н, тер Добринского сельского поселения  5.0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и</w:t>
            </w:r>
            <w:proofErr w:type="gramEnd"/>
            <w:r w:rsidRPr="00007AD6">
              <w:rPr>
                <w:rFonts w:ascii="Times New Roman" w:hAnsi="Times New Roman"/>
              </w:rPr>
              <w:t xml:space="preserve"> 2.0 км. на северо-запад от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34:31:000000:4271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тер. Верхнебезымяновского сельского поселения, 3,4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и</w:t>
            </w:r>
            <w:proofErr w:type="gramEnd"/>
            <w:r w:rsidRPr="00007AD6">
              <w:rPr>
                <w:rFonts w:ascii="Times New Roman" w:hAnsi="Times New Roman"/>
              </w:rPr>
              <w:t xml:space="preserve"> 4,3 км.  на северо-восток от х. Верхнебезымяновский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34:31:000000:4302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Российская Федерация, Волгоградская область, Урюпинский район,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34:31:000000:68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34:31:000000:74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сооружение б/н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34:31:000000:4313</w:t>
            </w:r>
          </w:p>
        </w:tc>
        <w:tc>
          <w:tcPr>
            <w:tcW w:w="7449"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Урюпинский район, Урюпинское лесничество, Урюпинское сельское участковое лесничество, на землях АОЗТ "Искра" квартала И1-И8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34:31:050010:253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 Участок находится примерно в 7 км., по направлению на юго-запад от ориентира: обл. Волгоградская, р-н Урюпинский</w:t>
            </w:r>
            <w:proofErr w:type="gramStart"/>
            <w:r w:rsidRPr="00007AD6">
              <w:rPr>
                <w:rFonts w:ascii="Times New Roman" w:hAnsi="Times New Roman"/>
              </w:rPr>
              <w:t>,т</w:t>
            </w:r>
            <w:proofErr w:type="gramEnd"/>
            <w:r w:rsidRPr="00007AD6">
              <w:rPr>
                <w:rFonts w:ascii="Times New Roman" w:hAnsi="Times New Roman"/>
              </w:rPr>
              <w:t>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34:31:050010:254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34:31:050011:25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Бубновской </w:t>
            </w:r>
            <w:proofErr w:type="gramStart"/>
            <w:r w:rsidRPr="00007AD6">
              <w:rPr>
                <w:rFonts w:ascii="Times New Roman" w:hAnsi="Times New Roman"/>
              </w:rPr>
              <w:t>сельской</w:t>
            </w:r>
            <w:proofErr w:type="gramEnd"/>
            <w:r w:rsidRPr="00007AD6">
              <w:rPr>
                <w:rFonts w:ascii="Times New Roman" w:hAnsi="Times New Roman"/>
              </w:rPr>
              <w:t xml:space="preserve"> </w:t>
            </w:r>
            <w:r w:rsidRPr="00007AD6">
              <w:rPr>
                <w:rFonts w:ascii="Times New Roman" w:hAnsi="Times New Roman"/>
              </w:rPr>
              <w:lastRenderedPageBreak/>
              <w:t>администрации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34:31:050011:321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34:31:050011:33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Бубновский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Бубновский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34:31:050011:392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Бубновского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34:31:050011:452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Бубновского сельского поселения Урюпинского района </w:t>
            </w:r>
            <w:proofErr w:type="gramStart"/>
            <w:r w:rsidRPr="00007AD6">
              <w:rPr>
                <w:rFonts w:ascii="Times New Roman" w:hAnsi="Times New Roman"/>
              </w:rPr>
              <w:t>Волгоградской</w:t>
            </w:r>
            <w:proofErr w:type="gramEnd"/>
            <w:r w:rsidRPr="00007AD6">
              <w:rPr>
                <w:rFonts w:ascii="Times New Roman" w:hAnsi="Times New Roman"/>
              </w:rPr>
              <w:t xml:space="preserve"> области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34:31:050011:453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Бубновского сельского поселения Урюпинского района </w:t>
            </w:r>
            <w:proofErr w:type="gramStart"/>
            <w:r w:rsidRPr="00007AD6">
              <w:rPr>
                <w:rFonts w:ascii="Times New Roman" w:hAnsi="Times New Roman"/>
              </w:rPr>
              <w:t>Волгоградской</w:t>
            </w:r>
            <w:proofErr w:type="gramEnd"/>
            <w:r w:rsidRPr="00007AD6">
              <w:rPr>
                <w:rFonts w:ascii="Times New Roman" w:hAnsi="Times New Roman"/>
              </w:rPr>
              <w:t xml:space="preserve"> области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34:31:050011:456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Бубновского сельского поселения Урюпинского района </w:t>
            </w:r>
            <w:proofErr w:type="gramStart"/>
            <w:r w:rsidRPr="00007AD6">
              <w:rPr>
                <w:rFonts w:ascii="Times New Roman" w:hAnsi="Times New Roman"/>
              </w:rPr>
              <w:t>Волгоградской</w:t>
            </w:r>
            <w:proofErr w:type="gramEnd"/>
            <w:r w:rsidRPr="00007AD6">
              <w:rPr>
                <w:rFonts w:ascii="Times New Roman" w:hAnsi="Times New Roman"/>
              </w:rPr>
              <w:t xml:space="preserve"> области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34:31:050011:457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Бубновского сельского поселения Урюпинского района </w:t>
            </w:r>
            <w:proofErr w:type="gramStart"/>
            <w:r w:rsidRPr="00007AD6">
              <w:rPr>
                <w:rFonts w:ascii="Times New Roman" w:hAnsi="Times New Roman"/>
              </w:rPr>
              <w:t>Волгоградской</w:t>
            </w:r>
            <w:proofErr w:type="gramEnd"/>
            <w:r w:rsidRPr="00007AD6">
              <w:rPr>
                <w:rFonts w:ascii="Times New Roman" w:hAnsi="Times New Roman"/>
              </w:rPr>
              <w:t xml:space="preserve"> области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34:31:050011:578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р-н., с/</w:t>
            </w:r>
            <w:proofErr w:type="gramStart"/>
            <w:r w:rsidRPr="00007AD6">
              <w:rPr>
                <w:rFonts w:ascii="Times New Roman" w:hAnsi="Times New Roman"/>
              </w:rPr>
              <w:t>п</w:t>
            </w:r>
            <w:proofErr w:type="gramEnd"/>
            <w:r w:rsidRPr="00007AD6">
              <w:rPr>
                <w:rFonts w:ascii="Times New Roman" w:hAnsi="Times New Roman"/>
              </w:rPr>
              <w:t xml:space="preserve"> Бубновское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34:31:060005:222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34:31:060005:237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 4,5 км по направлению на северо-восток от х. Верхнебезымяновский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34:31:060005:279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34:31:060006:188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Нижнеантошинский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34:31:060006:189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Верхнебезымяновское сельское поселение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34:31:060006:5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Верхнебезымяновсого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х. Забурдяевский, участок находится примерно в 7.5 км, по направлению на север от ориентира 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терри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территория Забурдяевского сельского поселения, участок №83 находится примерно в 10 км по направлению на северо-запад от ориентира х</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34:31:120010:237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участок находится в 10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о направлению на северо-запад от ориентира х. Ольховский, расположенного за пределами участка, адрес ориентира: р-н Урюпинский, территория Забурдяевского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Урюпинский район, территория Забурдяевского сельского поселения, Участок находится примерно в 10 км по направлению на северо-запад от ориентира х. Оль</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 Урюпинский район, Участок №96 находится примерно в 10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о направлению на северо-запад от ориентира х. Ольховский, расположенного за пределами участка, адрес ориентира: р-н Урюпинский, территория Забурдяевского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х. Забурдяевский, участок находится примерно в 10 км, по направлению на северо-запад от ориентира 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х. Забурдяевский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Забурдяевского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34:31:120010:253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Забурдяевского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участок находится примерно в 4 .5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 xml:space="preserve">о </w:t>
            </w:r>
            <w:r w:rsidRPr="00007AD6">
              <w:rPr>
                <w:rFonts w:ascii="Times New Roman" w:hAnsi="Times New Roman"/>
              </w:rPr>
              <w:lastRenderedPageBreak/>
              <w:t>направлению на юго-запад от ориентира  х. Бубновский, территория Забурдяевской сельской администрации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34:31:130008:148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п. Искра, Участок находится примерно в 2 км, по направлению на север от ориентира: обл. Волгоградская, р-н Урюпинский, территория Искринского сельского поселения, х</w:t>
            </w:r>
            <w:proofErr w:type="gramStart"/>
            <w:r w:rsidRPr="00007AD6">
              <w:rPr>
                <w:rFonts w:ascii="Times New Roman" w:hAnsi="Times New Roman"/>
              </w:rPr>
              <w:t>.Ш</w:t>
            </w:r>
            <w:proofErr w:type="gramEnd"/>
            <w:r w:rsidRPr="00007AD6">
              <w:rPr>
                <w:rFonts w:ascii="Times New Roman" w:hAnsi="Times New Roman"/>
              </w:rPr>
              <w:t>емякинский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34:31:130008:159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 п. Искра. Участок находится примерно в 2 км, по направлению на север от ориентира: обл. Волгоградская, р-н Урюпинский, территория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34:31:130008:5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р-н. Урюпинский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34:31:130010:141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п. Искра, Участок находится примерно в 6 км., по направлению на юго-запад от ориентира территория Искринского сельского поселения, х</w:t>
            </w:r>
            <w:proofErr w:type="gramStart"/>
            <w:r w:rsidRPr="00007AD6">
              <w:rPr>
                <w:rFonts w:ascii="Times New Roman" w:hAnsi="Times New Roman"/>
              </w:rPr>
              <w:t>.Ш</w:t>
            </w:r>
            <w:proofErr w:type="gramEnd"/>
            <w:r w:rsidRPr="00007AD6">
              <w:rPr>
                <w:rFonts w:ascii="Times New Roman" w:hAnsi="Times New Roman"/>
              </w:rPr>
              <w:t>емякинский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34:31:130010:153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Искринского сельского поселения, х. Шемякинский, участок находится примерно в 4 км, по направлению на юго-запад от ориентира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34:31:210015:265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Верхнесоинского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34:31:210015:266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Россошинского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34:31:220011:149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Салтынской </w:t>
            </w:r>
            <w:proofErr w:type="gramStart"/>
            <w:r w:rsidRPr="00007AD6">
              <w:rPr>
                <w:rFonts w:ascii="Times New Roman" w:hAnsi="Times New Roman"/>
              </w:rPr>
              <w:t>сельской</w:t>
            </w:r>
            <w:proofErr w:type="gramEnd"/>
            <w:r w:rsidRPr="00007AD6">
              <w:rPr>
                <w:rFonts w:ascii="Times New Roman" w:hAnsi="Times New Roman"/>
              </w:rPr>
              <w:t xml:space="preserve"> администрации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  34:31:220012:16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Салтынского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34:31:220012:441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х. Салтынский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34:31:220012:442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w:t>
            </w:r>
            <w:proofErr w:type="gramStart"/>
            <w:r w:rsidRPr="00007AD6">
              <w:rPr>
                <w:rFonts w:ascii="Times New Roman" w:hAnsi="Times New Roman"/>
              </w:rPr>
              <w:t>Волгоградская</w:t>
            </w:r>
            <w:proofErr w:type="gramEnd"/>
            <w:r w:rsidRPr="00007AD6">
              <w:rPr>
                <w:rFonts w:ascii="Times New Roman" w:hAnsi="Times New Roman"/>
              </w:rPr>
              <w:t>, р-н Урюпинский, х. Салтынский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34:31:230007:163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Хоперопионерского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34:31:230007:466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обл. Волгоградская, р-н Урюпинский, территория Хоперопионерского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34:31:230007:467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Урюпинский р-н, тер Хоперопионерского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34:31:230007:474</w:t>
            </w:r>
          </w:p>
        </w:tc>
        <w:tc>
          <w:tcPr>
            <w:tcW w:w="7449"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р-н, тер Хоперопионерского сельского поселения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34:31:230008:166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Хоперопионерской </w:t>
            </w:r>
            <w:proofErr w:type="gramStart"/>
            <w:r w:rsidRPr="00007AD6">
              <w:rPr>
                <w:rFonts w:ascii="Times New Roman" w:hAnsi="Times New Roman"/>
              </w:rPr>
              <w:t>сельской</w:t>
            </w:r>
            <w:proofErr w:type="gramEnd"/>
            <w:r w:rsidRPr="00007AD6">
              <w:rPr>
                <w:rFonts w:ascii="Times New Roman" w:hAnsi="Times New Roman"/>
              </w:rPr>
              <w:t xml:space="preserve"> администрации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34:31:230008:167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обл. Волгоградская, р-н Урюпинский, территория Хоперопионерской </w:t>
            </w:r>
            <w:proofErr w:type="gramStart"/>
            <w:r w:rsidRPr="00007AD6">
              <w:rPr>
                <w:rFonts w:ascii="Times New Roman" w:hAnsi="Times New Roman"/>
              </w:rPr>
              <w:t>сельской</w:t>
            </w:r>
            <w:proofErr w:type="gramEnd"/>
            <w:r w:rsidRPr="00007AD6">
              <w:rPr>
                <w:rFonts w:ascii="Times New Roman" w:hAnsi="Times New Roman"/>
              </w:rPr>
              <w:t xml:space="preserve"> администрации. Участок находится примерно в ., по направлению на северо-восток от ориентира: х</w:t>
            </w:r>
            <w:proofErr w:type="gramStart"/>
            <w:r w:rsidRPr="00007AD6">
              <w:rPr>
                <w:rFonts w:ascii="Times New Roman" w:hAnsi="Times New Roman"/>
              </w:rPr>
              <w:t>.К</w:t>
            </w:r>
            <w:proofErr w:type="gramEnd"/>
            <w:r w:rsidRPr="00007AD6">
              <w:rPr>
                <w:rFonts w:ascii="Times New Roman" w:hAnsi="Times New Roman"/>
              </w:rPr>
              <w:t>риушинского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36:04:0000000:15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 западная часть Борисоглебского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36:04:0000000:220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 в границах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36:04:0000000:2233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 в границах совхоза "Ульяновский"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36:04:0000000:42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 западная часть Борисоглебского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36:04:0000000:4882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Борисоглебский городской округ, в границах </w:t>
            </w:r>
            <w:proofErr w:type="gramStart"/>
            <w:r w:rsidRPr="00007AD6">
              <w:rPr>
                <w:rFonts w:ascii="Times New Roman" w:hAnsi="Times New Roman"/>
              </w:rPr>
              <w:t>к-з</w:t>
            </w:r>
            <w:proofErr w:type="gramEnd"/>
            <w:r w:rsidRPr="00007AD6">
              <w:rPr>
                <w:rFonts w:ascii="Times New Roman" w:hAnsi="Times New Roman"/>
              </w:rPr>
              <w:t xml:space="preserve"> "Большевик"</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36:04:0101001:41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 г. Борисоглебск</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36:04:0102002:19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г Борисоглебск, автодорога М-6 «Каспий» подъезд к г</w:t>
            </w:r>
            <w:proofErr w:type="gramStart"/>
            <w:r w:rsidRPr="00007AD6">
              <w:rPr>
                <w:rFonts w:ascii="Times New Roman" w:hAnsi="Times New Roman"/>
              </w:rPr>
              <w:t>.С</w:t>
            </w:r>
            <w:proofErr w:type="gramEnd"/>
            <w:r w:rsidRPr="00007AD6">
              <w:rPr>
                <w:rFonts w:ascii="Times New Roman" w:hAnsi="Times New Roman"/>
              </w:rPr>
              <w:t>аратов, км 448+200 - км 456+200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36:04:2517005:191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городской округ, п. Подстепки</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36:04:2517005:41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Борисоглебский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36:04:2517005:72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Борисоглебский городской округ, </w:t>
            </w:r>
            <w:proofErr w:type="gramStart"/>
            <w:r w:rsidRPr="00007AD6">
              <w:rPr>
                <w:rFonts w:ascii="Times New Roman" w:hAnsi="Times New Roman"/>
              </w:rPr>
              <w:t>п</w:t>
            </w:r>
            <w:proofErr w:type="gramEnd"/>
            <w:r w:rsidRPr="00007AD6">
              <w:rPr>
                <w:rFonts w:ascii="Times New Roman" w:hAnsi="Times New Roman"/>
              </w:rPr>
              <w:t xml:space="preserve"> Подстепки, ул Луговая, 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36:04:2517005:75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1.11км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о направлению на север от жилого дома, расположенного по адресу: Воронежская область, Борисоглебский городской округ, с</w:t>
            </w:r>
            <w:proofErr w:type="gramStart"/>
            <w:r w:rsidRPr="00007AD6">
              <w:rPr>
                <w:rFonts w:ascii="Times New Roman" w:hAnsi="Times New Roman"/>
              </w:rPr>
              <w:t>.П</w:t>
            </w:r>
            <w:proofErr w:type="gramEnd"/>
            <w:r w:rsidRPr="00007AD6">
              <w:rPr>
                <w:rFonts w:ascii="Times New Roman" w:hAnsi="Times New Roman"/>
              </w:rPr>
              <w:t>одстепки, ул.Луговая, 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городской округ, 2.20 км</w:t>
            </w:r>
            <w:proofErr w:type="gramStart"/>
            <w:r w:rsidRPr="00007AD6">
              <w:rPr>
                <w:rFonts w:ascii="Times New Roman" w:hAnsi="Times New Roman"/>
              </w:rPr>
              <w:t>.</w:t>
            </w:r>
            <w:proofErr w:type="gramEnd"/>
            <w:r w:rsidRPr="00007AD6">
              <w:rPr>
                <w:rFonts w:ascii="Times New Roman" w:hAnsi="Times New Roman"/>
              </w:rPr>
              <w:t xml:space="preserve"> </w:t>
            </w:r>
            <w:proofErr w:type="gramStart"/>
            <w:r w:rsidRPr="00007AD6">
              <w:rPr>
                <w:rFonts w:ascii="Times New Roman" w:hAnsi="Times New Roman"/>
              </w:rPr>
              <w:t>п</w:t>
            </w:r>
            <w:proofErr w:type="gramEnd"/>
            <w:r w:rsidRPr="00007AD6">
              <w:rPr>
                <w:rFonts w:ascii="Times New Roman" w:hAnsi="Times New Roman"/>
              </w:rPr>
              <w:t>о направлению на север от жилого дома, расположенного по адресу: Воронежская область, Борисоглебский городской округ, с</w:t>
            </w:r>
            <w:proofErr w:type="gramStart"/>
            <w:r w:rsidRPr="00007AD6">
              <w:rPr>
                <w:rFonts w:ascii="Times New Roman" w:hAnsi="Times New Roman"/>
              </w:rPr>
              <w:t>.П</w:t>
            </w:r>
            <w:proofErr w:type="gramEnd"/>
            <w:r w:rsidRPr="00007AD6">
              <w:rPr>
                <w:rFonts w:ascii="Times New Roman" w:hAnsi="Times New Roman"/>
              </w:rPr>
              <w:t>одстепки,ул.Луговая, 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36:08:0000000:28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xml:space="preserve">, р-н Воробьевский, юго-восточная часть Воробьевского </w:t>
            </w:r>
            <w:r w:rsidRPr="00007AD6">
              <w:rPr>
                <w:rFonts w:ascii="Times New Roman" w:hAnsi="Times New Roman"/>
              </w:rPr>
              <w:lastRenderedPageBreak/>
              <w:t>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36:08:3200030:210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Воробьевский, Краснопольское сельское поселение, северо-восточная часть кадастрового квартала 36:08:3200030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36:08:3200030:26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Воробьевский, северо-восточная часть кадастрового квартала 36:08:32 00 030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36:09:0000000:226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пгт. Грибановский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36:09:0000000:252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автодорога М-6 "Каспий</w:t>
            </w:r>
            <w:proofErr w:type="gramStart"/>
            <w:r w:rsidRPr="00007AD6">
              <w:rPr>
                <w:rFonts w:ascii="Times New Roman" w:hAnsi="Times New Roman"/>
              </w:rPr>
              <w:t>"(</w:t>
            </w:r>
            <w:proofErr w:type="gramEnd"/>
            <w:r w:rsidRPr="00007AD6">
              <w:rPr>
                <w:rFonts w:ascii="Times New Roman" w:hAnsi="Times New Roman"/>
              </w:rPr>
              <w:t>км 583-км615)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36:09:0000000:32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северо-восточная часть Грибановского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36:09:0112004:121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пгт Грибановский, юго-восточная часть Грибановского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36:09:4304001:185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Грибановский район, Теллермановское лесничество, Пригородное участковое лесничество, части кварталов 1,5, квартал 9, часть квартала 10, квартал 19, ч</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36:09:4304001:220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Теллермановское лесничество, Пригородное участковое лесничество</w:t>
            </w:r>
            <w:proofErr w:type="gramStart"/>
            <w:r w:rsidRPr="00007AD6">
              <w:rPr>
                <w:rFonts w:ascii="Times New Roman" w:hAnsi="Times New Roman"/>
              </w:rPr>
              <w:t>,ч</w:t>
            </w:r>
            <w:proofErr w:type="gramEnd"/>
            <w:r w:rsidRPr="00007AD6">
              <w:rPr>
                <w:rFonts w:ascii="Times New Roman" w:hAnsi="Times New Roman"/>
              </w:rPr>
              <w:t xml:space="preserve"> кв 1, кв  2-4, ч кв 5, кв 6-8, ч кв 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36:09:4305017:80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Грибановский, Малогрибановское сельское поселение, центральная часть кадастрового квартала 36:09:4305017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36:10:0000000:164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земельный участок расположен в южной части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пределах землепользования ООО "Калачеевское"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36:10:0000000:234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центральная часть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36:10:0000000:246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центральная часть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центральная часть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земельный участок  расположен в северо-восточной части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юго-восточная часть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36:10:0000000:263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восточная часть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36:10:0000000:276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36:10:0000000:3161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пределах землепользования СХА "Манинская"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36:10:0000000:3170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пределах бывшего СХА им. Энгельса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36:10:0000000:3343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пределах землепользованимя СХА "Манинская"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36:10:0000000:3357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пределах землепользования СХА "Манинская"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в границах землепользования СХА "Коренное"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в границах землепользования колхоза "Подгоренский"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36:10:0000000:3539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 в границах кадастрового квартала 36:10:0000000.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земельный участок расплолжен в северо-восточной части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36:10:0000000:65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центральная часть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центральная часть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36:10:0000000:853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земельный участок расположен в южной части Калачеевского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36:10:0000000:854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границах землепользования СХА "Коренное"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36:10:0000000:855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w:t>
            </w:r>
            <w:proofErr w:type="gramStart"/>
            <w:r w:rsidRPr="00007AD6">
              <w:rPr>
                <w:rFonts w:ascii="Times New Roman" w:hAnsi="Times New Roman"/>
              </w:rPr>
              <w:t>расположен</w:t>
            </w:r>
            <w:proofErr w:type="gramEnd"/>
            <w:r w:rsidRPr="00007AD6">
              <w:rPr>
                <w:rFonts w:ascii="Times New Roman" w:hAnsi="Times New Roman"/>
              </w:rPr>
              <w:t xml:space="preserve"> в границах землепользования </w:t>
            </w:r>
            <w:r w:rsidRPr="00007AD6">
              <w:rPr>
                <w:rFonts w:ascii="Times New Roman" w:hAnsi="Times New Roman"/>
              </w:rPr>
              <w:lastRenderedPageBreak/>
              <w:t>СХА "Коренное"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36:10:0000000:4677</w:t>
            </w:r>
            <w:r w:rsidRPr="00007AD6">
              <w:rPr>
                <w:rFonts w:ascii="Times New Roman" w:hAnsi="Times New Roman"/>
              </w:rPr>
              <w:tab/>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Российская Федерация, Воронежская область, Калачеевский муниципальный район, сельское поселение Калачеевское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36:10:5200009:133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юго-западной части квартала 36:10:5200009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36:10:5200009:204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южной части квартала 36:10:5200009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36:10:5200009:250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 земельный участок расположен в юго-восточной части квартала 36:10:52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36:10:5200009:286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юго-восточной части квартала 36:10:52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36:10:5200009:448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центральной части кадастрового квартала 36:10:5200009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36:10:5200010:250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западной части квартала 36:10:52 00 010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северо-восточная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северо-восточная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западная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36:10:5200010:279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юго-западная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36:10:5200010:280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центральная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36:10:5200010:281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северо-восточная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центральная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36:10:5200010:287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южная часть кадастрового квартала 36:10:5200010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36:10:5300003:253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южная часть кадастрового квартала 36:10:5300003</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36:10:5300005:136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136</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36:10:5300005:154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36:10:5300005:169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169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36:10:5300005:172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36:10:5300005:201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201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36:10:5300005:214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36:10:5300005:217</w:t>
            </w:r>
          </w:p>
        </w:tc>
        <w:tc>
          <w:tcPr>
            <w:tcW w:w="7449" w:type="dxa"/>
            <w:shd w:val="clear" w:color="auto" w:fill="auto"/>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217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36:10:5300005:235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36:10:5300005:270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270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36:10:5300005:303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Калачеевский, газопровод - отвод и АГРС с. </w:t>
            </w:r>
            <w:proofErr w:type="gramStart"/>
            <w:r w:rsidRPr="00007AD6">
              <w:rPr>
                <w:rFonts w:ascii="Times New Roman" w:hAnsi="Times New Roman"/>
              </w:rPr>
              <w:t>Манино</w:t>
            </w:r>
            <w:proofErr w:type="gramEnd"/>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северо-западная часть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36:10:5300005:454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454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w:t>
            </w:r>
            <w:r w:rsidRPr="00007AD6">
              <w:rPr>
                <w:rFonts w:ascii="Times New Roman" w:hAnsi="Times New Roman"/>
              </w:rPr>
              <w:lastRenderedPageBreak/>
              <w:t>западной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36:10:5300005:473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36:10:5300005:484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551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36:10:5300005:582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36:10:5300005:584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584</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36:10:5300005:587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36:10:5300005:597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36:10:5300005:598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36:10:5300005:604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36:10:5300005:613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муниципальный район Калачеевский, сельское поселение Манинское, село Манино, зона (массив) N1, земельный участок 613</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квартала 36:10:53 00 005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36:10:5300005:638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36:10:5300005:660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земельный участок расположен в северной части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36:10:5300005:710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северо-восточная часть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36:10:5300005:829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р-н, северная часть кадастрового квартала 36:10:5300005</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36:10:5300009:13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юго-западной части квартала 36:10:53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северо-восточной части квартала 36:10:53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36:10:5300009:18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северо-восточной части квартала 36:10:53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36:10:5300009:217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западной части квартала 36:10:53 00 009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36:10:5300009:239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центральной части  кадастрового квартала 36:10:5300009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36:10:5300009:264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северо-восточной части кадастрового квартала 36:10:5300009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36:10:5300009:277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юго-западная часть кадастрового квартала 36:10:5300009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36:10:5300009:278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юго-западная часть кадастрового квартала 36:10:5300009</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36:10:5300010:8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юго-восточной части квартала 36:10:53 00 010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36:10:5300011:11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36:10:5300011:160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северо-западная часть квартала 36:10:53 00 011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36:10:5300011:340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w:t>
            </w:r>
            <w:r w:rsidRPr="00007AD6">
              <w:rPr>
                <w:rFonts w:ascii="Times New Roman" w:hAnsi="Times New Roman"/>
              </w:rPr>
              <w:lastRenderedPageBreak/>
              <w:t>западной части квартала 36:10:53 00 011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36:10:5300011:353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р-н, земельный участок расположен в северо-западной части  квартала 36:10:53 00 011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36:10:5300011:362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северной части квартала 36:10:5300011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36:10:5300012:414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Калачеевский, северо-западная часть кадастрового квартала 36:10:5300012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36:10:5300012:415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квартала 36:10:53 00 012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36:10:5300012:416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Калачеевский, земельный участок расположен в северо-западной части квартала 36:10:53 00 012 Калачеевского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36:10:5300012:651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Калачеевский р-н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36:17:0000000:117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Новохоперский, в границах </w:t>
            </w:r>
            <w:proofErr w:type="gramStart"/>
            <w:r w:rsidRPr="00007AD6">
              <w:rPr>
                <w:rFonts w:ascii="Times New Roman" w:hAnsi="Times New Roman"/>
              </w:rPr>
              <w:t>административного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36:17:0000000:231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Новохоперский, Каменно-Садовское сельское поселение в восточной части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36:17:0000000:305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Новохоперский, в границах бывшего ТОО "Садовское"</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36:17:0000000:56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Новохоперский, в восточной части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36:17:0000000:57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Новохоперский, в восточной части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36:17:7102021:190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р-н, рп Новохоперский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36:17:7102021:28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рп. Новохоперский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36:17:7102022:3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п. Половцево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с. Каменка-Садовка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36:17:7300007:259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городское поселение - город Новохоперск, восточная часть кадастрового квартала 36:17:7300007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36:17:7300007:261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городское поселение - город Новохоперск, восточная часть кадастрового квартала 36:17:7300007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36:17:7300007:262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городское поселение - город Новохоперск, юго-восточная часть кадастрового квартала 36:17:7300007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36:17:7300007:378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 восточная часть кадастрового квартала 36:17:7300007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с. Каменка-Садовка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36:17:7300008:110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южная часть кадастрового квартала 36:17:7300008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36:17:7300008:124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городское поселение - город Новохоперск, западная часть кадастрового квартала 36:17:7300008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36:17:7300008:292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р-н, городское поселение - город Новохоперск, центральная часть кадастрового квартала 36:17:7300008</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36:17:7300008:81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в границах бывшего СХА "Садовская"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36:17:7300008:85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с. Каменка-Садовка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36:17:7300008:97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р-н, Новохоперское лесничество, Степное участковое лесничество, кварталы 44,45,46,47</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Новохоперский, п. Половцево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36:23:0000000:175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Поворинский, Юго-западная часть Поворинского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36:23:0000000:177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Поворинский, Юго-западная часть Поворинского кадастрового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36:23:0000000:25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Центральная часть Поворинского кадастрового района ВЛ-35кВ "Рождественская-Поворино"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36:23:0000000:216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Поворинский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36:23:1900001:224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Рождественское сельское поселение, с. Рождественское, юго-западная часть кадастрового квартала 36:23:1900001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36:23:2000001:225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Рожденственское сельское поселение, с. Чибизовка, юго-западная часть кадастрового квартала 36:23:2000001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36:23:2300010:153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в границах СХА "Приозерная"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36:23:2300010:158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северо-западная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36:23:2300010:167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Поворинский, южная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36:23:2300010:168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xml:space="preserve">, р-н Поворинский, южная часть кадастрового квартала  </w:t>
            </w:r>
            <w:r w:rsidRPr="00007AD6">
              <w:rPr>
                <w:rFonts w:ascii="Times New Roman" w:hAnsi="Times New Roman"/>
              </w:rPr>
              <w:lastRenderedPageBreak/>
              <w:t>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36:23:2300010:169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Поворинский, юго-западная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36:23:2300010:176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юго-западная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36:23:2300010:181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юго-западная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36:23:2300010:183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р-н, 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36:23:2300010:218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юго-восточная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36:23:2300010:230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Рождественское сельское поселение, северо-западная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36:23:2300010:232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Рождественское сельское поселение, северо-западная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36:23:2300010:352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р-н, Рождественское сельское поселение</w:t>
            </w:r>
            <w:proofErr w:type="gramStart"/>
            <w:r w:rsidRPr="00007AD6">
              <w:rPr>
                <w:rFonts w:ascii="Times New Roman" w:hAnsi="Times New Roman"/>
              </w:rPr>
              <w:t>,с</w:t>
            </w:r>
            <w:proofErr w:type="gramEnd"/>
            <w:r w:rsidRPr="00007AD6">
              <w:rPr>
                <w:rFonts w:ascii="Times New Roman" w:hAnsi="Times New Roman"/>
              </w:rPr>
              <w:t>еверо-западная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36:23:2300010:357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муниципальный район, Рождественское сельское поселение, юго-восточная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с  западной стороны от города Поворино</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36:23:2300010:360</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северо-западная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36:23:2300010:361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36:23:2300010:362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северо-западная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36:23:2300010:44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северо-западная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36:23:2300010:447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муниципальный район, Рождественское сельское поселение, юго-восточная часть кадастрового квартала 36:23:2300010</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36:23:2300011:49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юго-западная часть Поворинского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36:23:2300011:5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область, р-н Поворинский,  в западной части Поворинского </w:t>
            </w:r>
            <w:proofErr w:type="gramStart"/>
            <w:r w:rsidRPr="00007AD6">
              <w:rPr>
                <w:rFonts w:ascii="Times New Roman" w:hAnsi="Times New Roman"/>
              </w:rPr>
              <w:t>кадастрового</w:t>
            </w:r>
            <w:proofErr w:type="gramEnd"/>
            <w:r w:rsidRPr="00007AD6">
              <w:rPr>
                <w:rFonts w:ascii="Times New Roman" w:hAnsi="Times New Roman"/>
              </w:rPr>
              <w:t xml:space="preserve"> района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северо-восточная часть кадастрового квартала 36:23:2300012</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36:23:2300012:242</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36:23:2300012:245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центральная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36:23:2300012:6</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юго-восточная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36:23:2300012:7</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юго-восточная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36:23:2301001:851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Поворинский, северо-восточная часть кадастрового квартала</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36:23:2301001:974</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Рождественское сельское поселение, восточная часть кадастрового квартала 36:23:2301001</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36:23:0000000:4098</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 в границах СХА "Приозерная"</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36:30:0000000:19</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Терновский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36:30:0000000:31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 xml:space="preserve">Воронежская </w:t>
            </w:r>
            <w:proofErr w:type="gramStart"/>
            <w:r w:rsidRPr="00007AD6">
              <w:rPr>
                <w:rFonts w:ascii="Times New Roman" w:hAnsi="Times New Roman"/>
              </w:rPr>
              <w:t>обл</w:t>
            </w:r>
            <w:proofErr w:type="gramEnd"/>
            <w:r w:rsidRPr="00007AD6">
              <w:rPr>
                <w:rFonts w:ascii="Times New Roman" w:hAnsi="Times New Roman"/>
              </w:rPr>
              <w:t>, р-н Терновский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36:30:4500003:45</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р-н Терновский</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36:30:4500014:303</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Терновский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34:06:050001</w:t>
            </w:r>
          </w:p>
        </w:tc>
        <w:tc>
          <w:tcPr>
            <w:tcW w:w="7449" w:type="dxa"/>
            <w:vAlign w:val="center"/>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Еланский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34:06:100001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Еланский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34:06:140002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Еланский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34:06:250013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Еланский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34:11:020005</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34:11:030003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34:11:040003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34:11:050007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34:11:070003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34:11:080006</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34:11:080008</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34:11:090002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Киквидзенский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34:17:010003</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Нехаевский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34:17:010004</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Нехаевский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34:17:040002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Нехаевский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34:19:010008</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Новоаннинский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34:20:010102</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34:20:010103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34:20:020003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34:20:030101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34:20:070005</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34:20:090107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34:20:090202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Новониколаевский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34:31:050010</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34:31:050011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34:31:060005</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34:31:060006</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34:31:120009</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34:31:120010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34:31:130008</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34:31:130010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34:31:210015</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34:31:220011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34:31:220012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34:31:230008</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Волгоградская область, Урюпинский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36:04:0101001</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36:04:0102001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36:04:0102002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36:04:0102006</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36:04:0103001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36:04:0103002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36:04:0103003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36:04:0103023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36:04:1900002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36:04:2512001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36:04:2517005</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36:04:2517006</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Борисоглебский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36:08:3200027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Воробьевский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36:08:3200030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Воробьевский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36:09:0112004</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Грибановский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36:09:4305017</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Грибановский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36:10:5200009</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36:10:5200010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36:10:5300004</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36:10:5300005</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36:10:5300009</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36:10:5300012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36:10:5400008</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Калачеевский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36:17:0100041</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36:17:0100049</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36:17:7102021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36:17:7102022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36:17:7300007</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36:17:7300008</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36:17:7300019</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Новохоперский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36:23:0101006</w:t>
            </w:r>
          </w:p>
        </w:tc>
        <w:tc>
          <w:tcPr>
            <w:tcW w:w="7449" w:type="dxa"/>
            <w:vAlign w:val="bottom"/>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36:23:0102009</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36:23:1900001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36:23:2000001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36:23:2300010</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36:23:2300012</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36:23:2301001</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Поворинский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36:30:4500003</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Терновский район</w:t>
            </w:r>
          </w:p>
        </w:tc>
      </w:tr>
      <w:tr w:rsidR="00007AD6" w:rsidRPr="00007AD6" w:rsidTr="008010CF">
        <w:tc>
          <w:tcPr>
            <w:tcW w:w="597" w:type="dxa"/>
            <w:vMerge/>
            <w:vAlign w:val="center"/>
          </w:tcPr>
          <w:p w:rsidR="00007AD6" w:rsidRPr="00007AD6" w:rsidRDefault="00007AD6" w:rsidP="00007AD6">
            <w:pPr>
              <w:jc w:val="center"/>
              <w:rPr>
                <w:rFonts w:ascii="Times New Roman" w:hAnsi="Times New Roman"/>
                <w:sz w:val="24"/>
                <w:szCs w:val="24"/>
              </w:rPr>
            </w:pPr>
          </w:p>
        </w:tc>
        <w:tc>
          <w:tcPr>
            <w:tcW w:w="1843" w:type="dxa"/>
            <w:vAlign w:val="center"/>
          </w:tcPr>
          <w:p w:rsidR="00007AD6" w:rsidRPr="00007AD6" w:rsidRDefault="00007AD6" w:rsidP="00007AD6">
            <w:pPr>
              <w:jc w:val="center"/>
              <w:rPr>
                <w:rFonts w:ascii="Times New Roman" w:hAnsi="Times New Roman"/>
              </w:rPr>
            </w:pPr>
            <w:r w:rsidRPr="00007AD6">
              <w:rPr>
                <w:rFonts w:ascii="Times New Roman" w:hAnsi="Times New Roman"/>
              </w:rPr>
              <w:t>36:30:4500014</w:t>
            </w:r>
          </w:p>
        </w:tc>
        <w:tc>
          <w:tcPr>
            <w:tcW w:w="7449" w:type="dxa"/>
          </w:tcPr>
          <w:p w:rsidR="00007AD6" w:rsidRPr="00007AD6" w:rsidRDefault="00007AD6" w:rsidP="00007AD6">
            <w:pPr>
              <w:jc w:val="center"/>
              <w:rPr>
                <w:rFonts w:ascii="Times New Roman" w:hAnsi="Times New Roman"/>
              </w:rPr>
            </w:pPr>
            <w:r w:rsidRPr="00007AD6">
              <w:rPr>
                <w:rFonts w:ascii="Times New Roman" w:hAnsi="Times New Roman"/>
              </w:rPr>
              <w:t>Воронежская область, Терновский район</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4</w:t>
            </w:r>
          </w:p>
        </w:tc>
        <w:tc>
          <w:tcPr>
            <w:tcW w:w="9292" w:type="dxa"/>
            <w:gridSpan w:val="2"/>
            <w:vAlign w:val="center"/>
          </w:tcPr>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Еланского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403732, Волгоградская область, Еланский район, р.п. Елань, ул. Ленинская, д. 121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(84452) 5-31-52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w:t>
            </w:r>
            <w:hyperlink r:id="rId6" w:tgtFrame="_blank" w:history="1">
              <w:r w:rsidRPr="00007AD6">
                <w:rPr>
                  <w:rFonts w:ascii="Times New Roman" w:hAnsi="Times New Roman" w:cs="Arial"/>
                </w:rPr>
                <w:t>ra_elan@volganet.ru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Киквидзенского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403221, Волгоградская область, Киквидзенский район, ст-ца Преображенская, ул. Мира, д.55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3-18-35</w:t>
            </w:r>
          </w:p>
          <w:p w:rsidR="00007AD6" w:rsidRPr="00007AD6" w:rsidRDefault="008010CF" w:rsidP="00007AD6">
            <w:pPr>
              <w:contextualSpacing/>
              <w:jc w:val="center"/>
              <w:rPr>
                <w:rFonts w:ascii="Times New Roman" w:hAnsi="Times New Roman" w:cs="Arial"/>
              </w:rPr>
            </w:pPr>
            <w:hyperlink r:id="rId7" w:history="1">
              <w:r w:rsidR="00007AD6" w:rsidRPr="00007AD6">
                <w:rPr>
                  <w:rFonts w:ascii="Times New Roman" w:hAnsi="Times New Roman" w:cs="Arial"/>
                </w:rPr>
                <w:t>ra_kikv@volganet.ru</w:t>
              </w:r>
            </w:hyperlink>
            <w:r w:rsidR="00007AD6" w:rsidRPr="00007AD6">
              <w:rPr>
                <w:rFonts w:ascii="Times New Roman" w:hAnsi="Times New Roman" w:cs="Arial"/>
              </w:rPr>
              <w:t xml:space="preserve">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Новоаннинского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403958, Волгоградская область, Новоаннинский район, город Новоаннинский, пл. Ленина, д.5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(84447) 3-61-11</w:t>
            </w:r>
          </w:p>
          <w:p w:rsidR="00007AD6" w:rsidRPr="00007AD6" w:rsidRDefault="008010CF" w:rsidP="00007AD6">
            <w:pPr>
              <w:contextualSpacing/>
              <w:jc w:val="center"/>
              <w:rPr>
                <w:rFonts w:ascii="Times New Roman" w:hAnsi="Times New Roman" w:cs="Arial"/>
              </w:rPr>
            </w:pPr>
            <w:hyperlink r:id="rId8" w:history="1">
              <w:r w:rsidR="00007AD6" w:rsidRPr="00007AD6">
                <w:rPr>
                  <w:rFonts w:ascii="Times New Roman" w:hAnsi="Times New Roman" w:cs="Arial"/>
                </w:rPr>
                <w:t>ra_novan@volganet.ru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Новониколаевского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403901, </w:t>
            </w:r>
            <w:proofErr w:type="gramStart"/>
            <w:r w:rsidRPr="00007AD6">
              <w:rPr>
                <w:rFonts w:ascii="Times New Roman" w:hAnsi="Times New Roman" w:cs="Arial"/>
              </w:rPr>
              <w:t>Волгоградская</w:t>
            </w:r>
            <w:proofErr w:type="gramEnd"/>
            <w:r w:rsidRPr="00007AD6">
              <w:rPr>
                <w:rFonts w:ascii="Times New Roman" w:hAnsi="Times New Roman" w:cs="Arial"/>
              </w:rPr>
              <w:t xml:space="preserve"> обл., Новониколаевский район, р.п. Новониколаевский, ул. </w:t>
            </w:r>
            <w:proofErr w:type="gramStart"/>
            <w:r w:rsidRPr="00007AD6">
              <w:rPr>
                <w:rFonts w:ascii="Times New Roman" w:hAnsi="Times New Roman" w:cs="Arial"/>
              </w:rPr>
              <w:t>Народная</w:t>
            </w:r>
            <w:proofErr w:type="gramEnd"/>
            <w:r w:rsidRPr="00007AD6">
              <w:rPr>
                <w:rFonts w:ascii="Times New Roman" w:hAnsi="Times New Roman" w:cs="Arial"/>
              </w:rPr>
              <w:t>, д. 77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(84444) 6-10-74</w:t>
            </w:r>
          </w:p>
          <w:p w:rsidR="00007AD6" w:rsidRPr="00007AD6" w:rsidRDefault="008010CF" w:rsidP="00007AD6">
            <w:pPr>
              <w:contextualSpacing/>
              <w:jc w:val="center"/>
              <w:rPr>
                <w:rFonts w:ascii="Times New Roman" w:hAnsi="Times New Roman" w:cs="Arial"/>
              </w:rPr>
            </w:pPr>
            <w:hyperlink r:id="rId9" w:history="1">
              <w:r w:rsidR="00007AD6" w:rsidRPr="00007AD6">
                <w:rPr>
                  <w:rFonts w:ascii="Times New Roman" w:hAnsi="Times New Roman" w:cs="Arial"/>
                </w:rPr>
                <w:t>ra_novnik@volganet.ru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Урюпинского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403113, Волгоградская область, г</w:t>
            </w:r>
            <w:proofErr w:type="gramStart"/>
            <w:r w:rsidRPr="00007AD6">
              <w:rPr>
                <w:rFonts w:ascii="Times New Roman" w:hAnsi="Times New Roman" w:cs="Arial"/>
              </w:rPr>
              <w:t>.У</w:t>
            </w:r>
            <w:proofErr w:type="gramEnd"/>
            <w:r w:rsidRPr="00007AD6">
              <w:rPr>
                <w:rFonts w:ascii="Times New Roman" w:hAnsi="Times New Roman" w:cs="Arial"/>
              </w:rPr>
              <w:t>рюпинск, пл. Ленина, д.3</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(84442) 4-30-78</w:t>
            </w:r>
          </w:p>
          <w:p w:rsidR="00007AD6" w:rsidRPr="00007AD6" w:rsidRDefault="008010CF" w:rsidP="00007AD6">
            <w:pPr>
              <w:contextualSpacing/>
              <w:jc w:val="center"/>
              <w:rPr>
                <w:rFonts w:ascii="Times New Roman" w:hAnsi="Times New Roman" w:cs="Arial"/>
              </w:rPr>
            </w:pPr>
            <w:hyperlink r:id="rId10" w:history="1">
              <w:r w:rsidR="00007AD6" w:rsidRPr="00007AD6">
                <w:rPr>
                  <w:rFonts w:ascii="Times New Roman" w:hAnsi="Times New Roman" w:cs="Arial"/>
                </w:rPr>
                <w:t>ra_uryp@volganet.ru</w:t>
              </w:r>
            </w:hyperlink>
            <w:r w:rsidR="00007AD6" w:rsidRPr="00007AD6">
              <w:rPr>
                <w:rFonts w:ascii="Times New Roman" w:hAnsi="Times New Roman" w:cs="Arial"/>
              </w:rPr>
              <w:t xml:space="preserve">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Нехаевского района </w:t>
            </w:r>
            <w:proofErr w:type="gramStart"/>
            <w:r w:rsidRPr="00007AD6">
              <w:rPr>
                <w:rFonts w:ascii="Times New Roman" w:hAnsi="Times New Roman" w:cs="Arial"/>
              </w:rPr>
              <w:t>Волгоградской</w:t>
            </w:r>
            <w:proofErr w:type="gramEnd"/>
            <w:r w:rsidRPr="00007AD6">
              <w:rPr>
                <w:rFonts w:ascii="Times New Roman" w:hAnsi="Times New Roman" w:cs="Arial"/>
              </w:rPr>
              <w:t xml:space="preserve">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403171, Волгоградская область, ст-ца Нехаевская, ул. Ленина, д. 47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(84443) 5-10-44</w:t>
            </w:r>
          </w:p>
          <w:p w:rsidR="00007AD6" w:rsidRPr="00007AD6" w:rsidRDefault="008010CF" w:rsidP="00007AD6">
            <w:pPr>
              <w:contextualSpacing/>
              <w:jc w:val="center"/>
              <w:rPr>
                <w:rFonts w:ascii="Times New Roman" w:hAnsi="Times New Roman" w:cs="Arial"/>
              </w:rPr>
            </w:pPr>
            <w:hyperlink r:id="rId11" w:history="1">
              <w:r w:rsidR="00007AD6" w:rsidRPr="00007AD6">
                <w:rPr>
                  <w:rFonts w:ascii="Times New Roman" w:hAnsi="Times New Roman" w:cs="Arial"/>
                </w:rPr>
                <w:t>ra_nehaev@volganet.ru</w:t>
              </w:r>
            </w:hyperlink>
            <w:r w:rsidR="00007AD6" w:rsidRPr="00007AD6">
              <w:rPr>
                <w:rFonts w:ascii="Times New Roman" w:hAnsi="Times New Roman" w:cs="Arial"/>
              </w:rPr>
              <w:t xml:space="preserve">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Терновского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397110, Воронежская область, Терновский район, с</w:t>
            </w:r>
            <w:proofErr w:type="gramStart"/>
            <w:r w:rsidRPr="00007AD6">
              <w:rPr>
                <w:rFonts w:ascii="Times New Roman" w:hAnsi="Times New Roman" w:cs="Arial"/>
              </w:rPr>
              <w:t>.Т</w:t>
            </w:r>
            <w:proofErr w:type="gramEnd"/>
            <w:r w:rsidRPr="00007AD6">
              <w:rPr>
                <w:rFonts w:ascii="Times New Roman" w:hAnsi="Times New Roman" w:cs="Arial"/>
              </w:rPr>
              <w:t>ерновка ул.Советская, д. 39</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 475-14-31</w:t>
            </w:r>
          </w:p>
          <w:p w:rsidR="00007AD6" w:rsidRPr="00007AD6" w:rsidRDefault="008010CF" w:rsidP="00007AD6">
            <w:pPr>
              <w:contextualSpacing/>
              <w:jc w:val="center"/>
              <w:rPr>
                <w:rFonts w:ascii="Times New Roman" w:hAnsi="Times New Roman" w:cs="Arial"/>
              </w:rPr>
            </w:pPr>
            <w:hyperlink r:id="rId12" w:history="1">
              <w:r w:rsidR="00007AD6" w:rsidRPr="00007AD6">
                <w:rPr>
                  <w:rFonts w:ascii="Times New Roman" w:hAnsi="Times New Roman" w:cs="Arial"/>
                </w:rPr>
                <w:t>ternov@govvrn.ru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Грибановского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397240, Воронежская область, Грибановский район, пгт. Грибановский, ул. Центральная, д.4</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(47348) 3-09-63</w:t>
            </w:r>
          </w:p>
          <w:p w:rsidR="00007AD6" w:rsidRPr="00007AD6" w:rsidRDefault="008010CF" w:rsidP="00007AD6">
            <w:pPr>
              <w:contextualSpacing/>
              <w:jc w:val="center"/>
              <w:rPr>
                <w:rFonts w:ascii="Times New Roman" w:hAnsi="Times New Roman" w:cs="Arial"/>
              </w:rPr>
            </w:pPr>
            <w:hyperlink r:id="rId13" w:history="1">
              <w:r w:rsidR="00007AD6" w:rsidRPr="00007AD6">
                <w:rPr>
                  <w:rFonts w:ascii="Times New Roman" w:hAnsi="Times New Roman" w:cs="Arial"/>
                </w:rPr>
                <w:t>a.malyutin@govvrn.ru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Поворинского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397350, Воронежская область, Поворинский район, г</w:t>
            </w:r>
            <w:proofErr w:type="gramStart"/>
            <w:r w:rsidRPr="00007AD6">
              <w:rPr>
                <w:rFonts w:ascii="Times New Roman" w:hAnsi="Times New Roman" w:cs="Arial"/>
              </w:rPr>
              <w:t>.П</w:t>
            </w:r>
            <w:proofErr w:type="gramEnd"/>
            <w:r w:rsidRPr="00007AD6">
              <w:rPr>
                <w:rFonts w:ascii="Times New Roman" w:hAnsi="Times New Roman" w:cs="Arial"/>
              </w:rPr>
              <w:t>оворино, пл.Комсомольская, д. 3</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(47376)4-20-34</w:t>
            </w:r>
          </w:p>
          <w:p w:rsidR="00007AD6" w:rsidRPr="00007AD6" w:rsidRDefault="008010CF" w:rsidP="00007AD6">
            <w:pPr>
              <w:contextualSpacing/>
              <w:jc w:val="center"/>
              <w:rPr>
                <w:rFonts w:ascii="Times New Roman" w:hAnsi="Times New Roman" w:cs="Arial"/>
              </w:rPr>
            </w:pPr>
            <w:hyperlink r:id="rId14" w:history="1">
              <w:r w:rsidR="00007AD6" w:rsidRPr="00007AD6">
                <w:rPr>
                  <w:rFonts w:ascii="Times New Roman" w:hAnsi="Times New Roman"/>
                </w:rPr>
                <w:t>povor@govvrn.ru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Калачеевского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397600, Воронежская область, г</w:t>
            </w:r>
            <w:proofErr w:type="gramStart"/>
            <w:r w:rsidRPr="00007AD6">
              <w:rPr>
                <w:rFonts w:ascii="Times New Roman" w:hAnsi="Times New Roman" w:cs="Arial"/>
              </w:rPr>
              <w:t>.К</w:t>
            </w:r>
            <w:proofErr w:type="gramEnd"/>
            <w:r w:rsidRPr="00007AD6">
              <w:rPr>
                <w:rFonts w:ascii="Times New Roman" w:hAnsi="Times New Roman" w:cs="Arial"/>
              </w:rPr>
              <w:t>алач, пл.Ленина, д. 8</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(47363)2-11-57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kalach@govvrn.ru</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Воробьевского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397570, Воронежская область, Воробьёвский район, </w:t>
            </w:r>
            <w:proofErr w:type="gramStart"/>
            <w:r w:rsidRPr="00007AD6">
              <w:rPr>
                <w:rFonts w:ascii="Times New Roman" w:hAnsi="Times New Roman" w:cs="Arial"/>
              </w:rPr>
              <w:t>с</w:t>
            </w:r>
            <w:proofErr w:type="gramEnd"/>
            <w:r w:rsidRPr="00007AD6">
              <w:rPr>
                <w:rFonts w:ascii="Times New Roman" w:hAnsi="Times New Roman" w:cs="Arial"/>
              </w:rPr>
              <w:t xml:space="preserve">. </w:t>
            </w:r>
            <w:proofErr w:type="gramStart"/>
            <w:r w:rsidRPr="00007AD6">
              <w:rPr>
                <w:rFonts w:ascii="Times New Roman" w:hAnsi="Times New Roman" w:cs="Arial"/>
              </w:rPr>
              <w:t>Воробьевка</w:t>
            </w:r>
            <w:proofErr w:type="gramEnd"/>
            <w:r w:rsidRPr="00007AD6">
              <w:rPr>
                <w:rFonts w:ascii="Times New Roman" w:hAnsi="Times New Roman" w:cs="Arial"/>
              </w:rPr>
              <w:t>, пл. Свободы, д. 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(47356) 3-15-99</w:t>
            </w:r>
          </w:p>
          <w:p w:rsidR="00007AD6" w:rsidRPr="00007AD6" w:rsidRDefault="008010CF" w:rsidP="00007AD6">
            <w:pPr>
              <w:contextualSpacing/>
              <w:jc w:val="center"/>
              <w:rPr>
                <w:rFonts w:ascii="Times New Roman" w:hAnsi="Times New Roman" w:cs="Arial"/>
              </w:rPr>
            </w:pPr>
            <w:hyperlink r:id="rId15" w:history="1">
              <w:r w:rsidR="00007AD6" w:rsidRPr="00007AD6">
                <w:rPr>
                  <w:rFonts w:ascii="Times New Roman" w:hAnsi="Times New Roman"/>
                </w:rPr>
                <w:t>vorob@govvrn.ru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Администрация Новохоперского района 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397400, Воронежская область, Новохоперский район,  г. Новохопёрск,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ул. Советская, 14</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(47353) 3-15-98</w:t>
            </w:r>
          </w:p>
          <w:p w:rsidR="00007AD6" w:rsidRPr="00007AD6" w:rsidRDefault="008010CF" w:rsidP="00007AD6">
            <w:pPr>
              <w:contextualSpacing/>
              <w:jc w:val="center"/>
              <w:rPr>
                <w:rFonts w:ascii="Times New Roman" w:hAnsi="Times New Roman" w:cs="Arial"/>
              </w:rPr>
            </w:pPr>
            <w:hyperlink r:id="rId16" w:history="1">
              <w:r w:rsidR="00007AD6" w:rsidRPr="00007AD6">
                <w:rPr>
                  <w:rFonts w:ascii="Times New Roman" w:hAnsi="Times New Roman" w:cs="Arial"/>
                </w:rPr>
                <w:t>novohoper@govvrn.ru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Еланского городского поселения Еланского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403732, Волгоградская область, Еланский район, р.п. Елань, ул. Матроса Железняка, д. 20</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(84452) 53-104</w:t>
            </w:r>
          </w:p>
          <w:p w:rsidR="00007AD6" w:rsidRPr="00007AD6" w:rsidRDefault="008010CF" w:rsidP="00007AD6">
            <w:pPr>
              <w:contextualSpacing/>
              <w:jc w:val="center"/>
              <w:rPr>
                <w:rFonts w:ascii="Times New Roman" w:hAnsi="Times New Roman" w:cs="Arial"/>
              </w:rPr>
            </w:pPr>
            <w:hyperlink r:id="rId17" w:history="1">
              <w:r w:rsidR="00007AD6" w:rsidRPr="00007AD6">
                <w:rPr>
                  <w:rFonts w:ascii="Times New Roman" w:hAnsi="Times New Roman" w:cs="Arial"/>
                </w:rPr>
                <w:t>j</w:t>
              </w:r>
              <w:hyperlink r:id="rId18" w:tgtFrame="_blank" w:tooltip="eln_gp.elan@volganet.ru" w:history="1">
                <w:r w:rsidR="00007AD6" w:rsidRPr="00007AD6">
                  <w:rPr>
                    <w:rFonts w:ascii="Times New Roman" w:hAnsi="Times New Roman" w:cs="Arial"/>
                  </w:rPr>
                  <w:t>eln_gp.elan@volganet.ru</w:t>
                </w:r>
              </w:hyperlink>
              <w:r w:rsidR="00007AD6" w:rsidRPr="00007AD6">
                <w:rPr>
                  <w:rFonts w:ascii="Times New Roman" w:hAnsi="Times New Roman" w:cs="Arial"/>
                </w:rPr>
                <w:t xml:space="preserve">  </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Тростянского сельского поселения Еланского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403716, Волгоградская область, Еланский район, с</w:t>
            </w:r>
            <w:proofErr w:type="gramStart"/>
            <w:r w:rsidRPr="00007AD6">
              <w:rPr>
                <w:rFonts w:ascii="Times New Roman" w:hAnsi="Times New Roman" w:cs="Arial"/>
              </w:rPr>
              <w:t>.Т</w:t>
            </w:r>
            <w:proofErr w:type="gramEnd"/>
            <w:r w:rsidRPr="00007AD6">
              <w:rPr>
                <w:rFonts w:ascii="Times New Roman" w:hAnsi="Times New Roman" w:cs="Arial"/>
              </w:rPr>
              <w:t>ростянка, ул.Советская, д.31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(84452) 6-52-36</w:t>
            </w:r>
          </w:p>
          <w:p w:rsidR="00007AD6" w:rsidRPr="00007AD6" w:rsidRDefault="008010CF" w:rsidP="00007AD6">
            <w:pPr>
              <w:contextualSpacing/>
              <w:jc w:val="center"/>
              <w:rPr>
                <w:rFonts w:ascii="Times New Roman" w:hAnsi="Times New Roman" w:cs="Arial"/>
              </w:rPr>
            </w:pPr>
            <w:hyperlink r:id="rId19" w:history="1">
              <w:r w:rsidR="00007AD6" w:rsidRPr="00007AD6">
                <w:rPr>
                  <w:rFonts w:ascii="Times New Roman" w:hAnsi="Times New Roman"/>
                </w:rPr>
                <w:t>admtrostyanka@yandex.ru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Мачешанского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403221, Волгоградская область, Киквидзенский район, ст-ца Преображенская, ул. Мира, д. 55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3-35-36</w:t>
            </w:r>
          </w:p>
          <w:p w:rsidR="00007AD6" w:rsidRPr="00007AD6" w:rsidRDefault="008010CF" w:rsidP="00007AD6">
            <w:pPr>
              <w:contextualSpacing/>
              <w:jc w:val="center"/>
              <w:rPr>
                <w:rFonts w:ascii="Times New Roman" w:hAnsi="Times New Roman" w:cs="Arial"/>
              </w:rPr>
            </w:pPr>
            <w:hyperlink r:id="rId20" w:history="1">
              <w:r w:rsidR="00007AD6" w:rsidRPr="00007AD6">
                <w:rPr>
                  <w:rFonts w:ascii="Times New Roman" w:hAnsi="Times New Roman" w:cs="Arial"/>
                </w:rPr>
                <w:t>machen_sp@mail.ru</w:t>
              </w:r>
            </w:hyperlink>
            <w:r w:rsidR="00007AD6" w:rsidRPr="00007AD6">
              <w:rPr>
                <w:rFonts w:ascii="Times New Roman" w:hAnsi="Times New Roman" w:cs="Arial"/>
              </w:rPr>
              <w:t xml:space="preserve">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Ежовского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403235, Волгоградская область, х. Ежовка, ул. Коммунистическая, д. 15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37-4-30</w:t>
            </w:r>
          </w:p>
          <w:p w:rsidR="00007AD6" w:rsidRPr="00007AD6" w:rsidRDefault="008010CF" w:rsidP="00007AD6">
            <w:pPr>
              <w:contextualSpacing/>
              <w:jc w:val="center"/>
              <w:rPr>
                <w:rFonts w:ascii="Times New Roman" w:hAnsi="Times New Roman" w:cs="Arial"/>
              </w:rPr>
            </w:pPr>
            <w:hyperlink r:id="rId21" w:history="1">
              <w:r w:rsidR="00007AD6" w:rsidRPr="00007AD6">
                <w:rPr>
                  <w:rFonts w:ascii="Times New Roman" w:hAnsi="Times New Roman" w:cs="Arial"/>
                </w:rPr>
                <w:t>ezhovskoe_s_p@mail.ru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Калиновского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403234, Волгоградская область, Киквидзенский район, х. Калиновский, ул. Ленинская, д. 11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w:t>
            </w:r>
            <w:hyperlink r:id="rId22" w:history="1">
              <w:r w:rsidRPr="00007AD6">
                <w:rPr>
                  <w:rFonts w:ascii="Times New Roman" w:hAnsi="Times New Roman" w:cs="Arial"/>
                </w:rPr>
                <w:t>84445) 3-76-45</w:t>
              </w:r>
            </w:hyperlink>
          </w:p>
          <w:p w:rsidR="00007AD6" w:rsidRPr="00007AD6" w:rsidRDefault="008010CF" w:rsidP="00007AD6">
            <w:pPr>
              <w:contextualSpacing/>
              <w:jc w:val="center"/>
              <w:rPr>
                <w:rFonts w:ascii="Times New Roman" w:hAnsi="Times New Roman" w:cs="Arial"/>
              </w:rPr>
            </w:pPr>
            <w:hyperlink r:id="rId23" w:history="1">
              <w:r w:rsidR="00007AD6" w:rsidRPr="00007AD6">
                <w:rPr>
                  <w:rFonts w:ascii="Times New Roman" w:hAnsi="Times New Roman" w:cs="Arial"/>
                </w:rPr>
                <w:t>kalin_adm@yandex.ru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lastRenderedPageBreak/>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Озеркинского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403238, Волгоградская область, Киквидзенский район, х. Озерки, ул. Советская, д. 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3-97-32</w:t>
            </w:r>
          </w:p>
          <w:p w:rsidR="00007AD6" w:rsidRPr="00007AD6" w:rsidRDefault="008010CF" w:rsidP="00007AD6">
            <w:pPr>
              <w:contextualSpacing/>
              <w:jc w:val="center"/>
              <w:rPr>
                <w:rFonts w:ascii="Times New Roman" w:hAnsi="Times New Roman" w:cs="Arial"/>
              </w:rPr>
            </w:pPr>
            <w:hyperlink r:id="rId24" w:history="1">
              <w:r w:rsidR="00007AD6" w:rsidRPr="00007AD6">
                <w:rPr>
                  <w:rFonts w:ascii="Times New Roman" w:hAnsi="Times New Roman" w:cs="Arial"/>
                </w:rPr>
                <w:t>admosp@mail.ru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Преображенского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403221, Волгоградская область, Киквидзенский район, ст-ца Преображенская, ул. Мира, влд. 44б</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3-17-02</w:t>
            </w:r>
          </w:p>
          <w:p w:rsidR="00007AD6" w:rsidRPr="00007AD6" w:rsidRDefault="008010CF" w:rsidP="00007AD6">
            <w:pPr>
              <w:contextualSpacing/>
              <w:jc w:val="center"/>
              <w:rPr>
                <w:rFonts w:ascii="Times New Roman" w:hAnsi="Times New Roman" w:cs="Arial"/>
              </w:rPr>
            </w:pPr>
            <w:hyperlink r:id="rId25" w:history="1">
              <w:r w:rsidR="00007AD6" w:rsidRPr="00007AD6">
                <w:rPr>
                  <w:rFonts w:ascii="Times New Roman" w:hAnsi="Times New Roman" w:cs="Arial"/>
                </w:rPr>
                <w:t>admpreobr@rambler.ru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Дубровского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403225, Волгоградская область, Киквидзенский район, х. Дубровский, ул. Центральная, д. 68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3-91-32</w:t>
            </w:r>
          </w:p>
          <w:p w:rsidR="00007AD6" w:rsidRPr="00007AD6" w:rsidRDefault="008010CF" w:rsidP="00007AD6">
            <w:pPr>
              <w:contextualSpacing/>
              <w:jc w:val="center"/>
              <w:rPr>
                <w:rFonts w:ascii="Times New Roman" w:hAnsi="Times New Roman" w:cs="Arial"/>
              </w:rPr>
            </w:pPr>
            <w:hyperlink r:id="rId26" w:history="1">
              <w:r w:rsidR="00007AD6" w:rsidRPr="00007AD6">
                <w:rPr>
                  <w:rFonts w:ascii="Times New Roman" w:hAnsi="Times New Roman" w:cs="Arial"/>
                </w:rPr>
                <w:t>dubrovo_@yandex.ru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Завязенского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403227, Волгоградская область, Киквидзенский район, </w:t>
            </w:r>
            <w:proofErr w:type="gramStart"/>
            <w:r w:rsidRPr="00007AD6">
              <w:rPr>
                <w:rFonts w:ascii="Times New Roman" w:hAnsi="Times New Roman" w:cs="Arial"/>
              </w:rPr>
              <w:t>с</w:t>
            </w:r>
            <w:proofErr w:type="gramEnd"/>
            <w:r w:rsidRPr="00007AD6">
              <w:rPr>
                <w:rFonts w:ascii="Times New Roman" w:hAnsi="Times New Roman" w:cs="Arial"/>
              </w:rPr>
              <w:t>. Завязка, ул. Рабочая, д. 45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(84445) 3-60-74</w:t>
            </w:r>
          </w:p>
          <w:p w:rsidR="00007AD6" w:rsidRPr="00007AD6" w:rsidRDefault="008010CF" w:rsidP="00007AD6">
            <w:pPr>
              <w:contextualSpacing/>
              <w:jc w:val="center"/>
              <w:rPr>
                <w:rFonts w:ascii="Times New Roman" w:hAnsi="Times New Roman" w:cs="Arial"/>
              </w:rPr>
            </w:pPr>
            <w:hyperlink r:id="rId27" w:history="1">
              <w:r w:rsidR="00007AD6" w:rsidRPr="00007AD6">
                <w:rPr>
                  <w:rFonts w:ascii="Times New Roman" w:hAnsi="Times New Roman" w:cs="Arial"/>
                </w:rPr>
                <w:t>adm-zavyazenskogo@yandex.ru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Калачеевского сельского поселения Киквидзенского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403213, Волгоградская область,  Киквидзенский район, х. Калачевский, ул. Центральная, 32</w:t>
            </w:r>
          </w:p>
          <w:p w:rsidR="00007AD6" w:rsidRPr="00007AD6" w:rsidRDefault="00007AD6" w:rsidP="00007AD6">
            <w:pPr>
              <w:contextualSpacing/>
              <w:jc w:val="center"/>
              <w:rPr>
                <w:rFonts w:ascii="Times New Roman" w:hAnsi="Times New Roman"/>
                <w:sz w:val="24"/>
                <w:szCs w:val="24"/>
              </w:rPr>
            </w:pPr>
            <w:r w:rsidRPr="00007AD6">
              <w:rPr>
                <w:rFonts w:ascii="Times New Roman" w:hAnsi="Times New Roman" w:cs="Arial"/>
              </w:rPr>
              <w:t>тел: </w:t>
            </w:r>
            <w:hyperlink r:id="rId28" w:history="1">
              <w:r w:rsidRPr="00007AD6">
                <w:rPr>
                  <w:rFonts w:ascii="Times New Roman" w:hAnsi="Times New Roman" w:cs="Arial"/>
                </w:rPr>
                <w:t>+7 (84445) 3-94-91</w:t>
              </w:r>
            </w:hyperlink>
          </w:p>
          <w:p w:rsidR="00007AD6" w:rsidRPr="00007AD6" w:rsidRDefault="008010CF" w:rsidP="00007AD6">
            <w:pPr>
              <w:contextualSpacing/>
              <w:jc w:val="center"/>
              <w:rPr>
                <w:rFonts w:ascii="Times New Roman" w:hAnsi="Times New Roman" w:cs="Arial"/>
              </w:rPr>
            </w:pPr>
            <w:hyperlink r:id="rId29" w:history="1">
              <w:r w:rsidR="00007AD6" w:rsidRPr="00007AD6">
                <w:rPr>
                  <w:rFonts w:ascii="Times New Roman" w:hAnsi="Times New Roman" w:cs="Arial"/>
                </w:rPr>
                <w:t>kalachsp@yandex.ru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Галушкинского сельского поселения Новоаннинского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403982 Вологодская область, Новоаннинский район, х. Галушкинский, ул. Центральная, 31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(84447)5-16-67</w:t>
            </w:r>
          </w:p>
          <w:p w:rsidR="00007AD6" w:rsidRPr="00007AD6" w:rsidRDefault="008010CF" w:rsidP="00007AD6">
            <w:pPr>
              <w:contextualSpacing/>
              <w:jc w:val="center"/>
              <w:rPr>
                <w:rFonts w:ascii="Times New Roman" w:hAnsi="Times New Roman" w:cs="Arial"/>
              </w:rPr>
            </w:pPr>
            <w:hyperlink r:id="rId30" w:history="1">
              <w:r w:rsidR="00007AD6" w:rsidRPr="00007AD6">
                <w:rPr>
                  <w:rFonts w:ascii="Times New Roman" w:hAnsi="Times New Roman" w:cs="Arial"/>
                </w:rPr>
                <w:t>adm.galyshki@mail.ru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Хоперского сельского поселения Новониколаевского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403912, Волгоградская область, Новониколаевский район, п. Хоперский, ул. Больничная, д. 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(84444) 6-31-97</w:t>
            </w:r>
          </w:p>
          <w:p w:rsidR="00007AD6" w:rsidRPr="00007AD6" w:rsidRDefault="008010CF" w:rsidP="00007AD6">
            <w:pPr>
              <w:contextualSpacing/>
              <w:jc w:val="center"/>
              <w:rPr>
                <w:rFonts w:ascii="Times New Roman" w:hAnsi="Times New Roman" w:cs="Arial"/>
              </w:rPr>
            </w:pPr>
            <w:hyperlink r:id="rId31" w:history="1">
              <w:r w:rsidR="00007AD6" w:rsidRPr="00007AD6">
                <w:rPr>
                  <w:rFonts w:ascii="Times New Roman" w:hAnsi="Times New Roman" w:cs="Arial"/>
                </w:rPr>
                <w:t>nnk_sp.hoper@volganet.ru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Комсомольского сельского поселения Новониколаевского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403910, Волгоградская область, Новониколаевский район, п. Комсомольский, ул. Советская, д.1.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(84444) 6-61-48</w:t>
            </w:r>
          </w:p>
          <w:p w:rsidR="00007AD6" w:rsidRPr="00007AD6" w:rsidRDefault="008010CF" w:rsidP="00007AD6">
            <w:pPr>
              <w:contextualSpacing/>
              <w:jc w:val="center"/>
              <w:rPr>
                <w:rFonts w:ascii="Times New Roman" w:hAnsi="Times New Roman" w:cs="Arial"/>
              </w:rPr>
            </w:pPr>
            <w:hyperlink r:id="rId32" w:history="1">
              <w:r w:rsidR="00007AD6" w:rsidRPr="00007AD6">
                <w:rPr>
                  <w:rFonts w:ascii="Times New Roman" w:hAnsi="Times New Roman" w:cs="Arial"/>
                </w:rPr>
                <w:t>nnk_sp.komsmolsk@volganet.ru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Двойновского сельского поселения Новониколаевского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403922, Волгоградская область, Новониколаевский район, х. Двойновский, Советский переулок, д. 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lastRenderedPageBreak/>
              <w:t>тел: +7 (84444) 6-39-22</w:t>
            </w:r>
          </w:p>
          <w:p w:rsidR="00007AD6" w:rsidRPr="00007AD6" w:rsidRDefault="008010CF" w:rsidP="00007AD6">
            <w:pPr>
              <w:contextualSpacing/>
              <w:jc w:val="center"/>
              <w:rPr>
                <w:rFonts w:ascii="Times New Roman" w:hAnsi="Times New Roman" w:cs="Arial"/>
              </w:rPr>
            </w:pPr>
            <w:hyperlink r:id="rId33" w:history="1">
              <w:r w:rsidR="00007AD6" w:rsidRPr="00007AD6">
                <w:rPr>
                  <w:rFonts w:ascii="Times New Roman" w:hAnsi="Times New Roman" w:cs="Arial"/>
                </w:rPr>
                <w:t>sp_dvoinie@mail.ru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Дуплятского сельского поселения Новониколаевского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403920, Волгоградская область, Новониколаевский район, х. Дуплятский, ул. Центральная, д. 36</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(84444) 6-54-43</w:t>
            </w:r>
          </w:p>
          <w:p w:rsidR="00007AD6" w:rsidRPr="00007AD6" w:rsidRDefault="008010CF" w:rsidP="00007AD6">
            <w:pPr>
              <w:contextualSpacing/>
              <w:jc w:val="center"/>
              <w:rPr>
                <w:rFonts w:ascii="Times New Roman" w:hAnsi="Times New Roman" w:cs="Arial"/>
              </w:rPr>
            </w:pPr>
            <w:hyperlink r:id="rId34" w:history="1">
              <w:r w:rsidR="00007AD6" w:rsidRPr="00007AD6">
                <w:rPr>
                  <w:rFonts w:ascii="Times New Roman" w:hAnsi="Times New Roman"/>
                </w:rPr>
                <w:t>nnk_sp.dupl@volganet.ru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Новониколаевского городского поселения Новониколаевского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403901, Волгоградская область, Новониколаевский район, р.п. Новониколаевский, ул. </w:t>
            </w:r>
            <w:proofErr w:type="gramStart"/>
            <w:r w:rsidRPr="00007AD6">
              <w:rPr>
                <w:rFonts w:ascii="Times New Roman" w:hAnsi="Times New Roman" w:cs="Arial"/>
              </w:rPr>
              <w:t>Народная</w:t>
            </w:r>
            <w:proofErr w:type="gramEnd"/>
            <w:r w:rsidRPr="00007AD6">
              <w:rPr>
                <w:rFonts w:ascii="Times New Roman" w:hAnsi="Times New Roman" w:cs="Arial"/>
              </w:rPr>
              <w:t>, д. 77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84444-6-10-74.</w:t>
            </w:r>
          </w:p>
          <w:p w:rsidR="00007AD6" w:rsidRPr="00007AD6" w:rsidRDefault="008010CF" w:rsidP="00007AD6">
            <w:pPr>
              <w:contextualSpacing/>
              <w:jc w:val="center"/>
              <w:rPr>
                <w:rFonts w:ascii="Times New Roman" w:hAnsi="Times New Roman" w:cs="Arial"/>
              </w:rPr>
            </w:pPr>
            <w:hyperlink r:id="rId35" w:history="1">
              <w:r w:rsidR="00007AD6" w:rsidRPr="00007AD6">
                <w:rPr>
                  <w:rFonts w:ascii="Times New Roman" w:hAnsi="Times New Roman" w:cs="Arial"/>
                </w:rPr>
                <w:t>ra_novnik@volganet.ru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Искринского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400156, Волгоградская область</w:t>
            </w:r>
            <w:proofErr w:type="gramStart"/>
            <w:r w:rsidRPr="00007AD6">
              <w:rPr>
                <w:rFonts w:ascii="Times New Roman" w:hAnsi="Times New Roman" w:cs="Arial"/>
              </w:rPr>
              <w:t>,У</w:t>
            </w:r>
            <w:proofErr w:type="gramEnd"/>
            <w:r w:rsidRPr="00007AD6">
              <w:rPr>
                <w:rFonts w:ascii="Times New Roman" w:hAnsi="Times New Roman" w:cs="Arial"/>
              </w:rPr>
              <w:t>рюпинский район, пос. Искра, ул. Победы, д.10</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+7(8442)-95174</w:t>
            </w:r>
          </w:p>
          <w:p w:rsidR="00007AD6" w:rsidRPr="00007AD6" w:rsidRDefault="008010CF" w:rsidP="00007AD6">
            <w:pPr>
              <w:contextualSpacing/>
              <w:jc w:val="center"/>
              <w:rPr>
                <w:rFonts w:ascii="Times New Roman" w:hAnsi="Times New Roman" w:cs="Arial"/>
              </w:rPr>
            </w:pPr>
            <w:hyperlink r:id="rId36" w:history="1">
              <w:r w:rsidR="00007AD6" w:rsidRPr="00007AD6">
                <w:rPr>
                  <w:rFonts w:ascii="Times New Roman" w:hAnsi="Times New Roman"/>
                </w:rPr>
                <w:t>ra_uryp14sp@volganet.ru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Хоперопионерского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403105, Волгоградская область</w:t>
            </w:r>
            <w:proofErr w:type="gramStart"/>
            <w:r w:rsidRPr="00007AD6">
              <w:rPr>
                <w:rFonts w:ascii="Times New Roman" w:hAnsi="Times New Roman" w:cs="Arial"/>
              </w:rPr>
              <w:t>,У</w:t>
            </w:r>
            <w:proofErr w:type="gramEnd"/>
            <w:r w:rsidRPr="00007AD6">
              <w:rPr>
                <w:rFonts w:ascii="Times New Roman" w:hAnsi="Times New Roman" w:cs="Arial"/>
              </w:rPr>
              <w:t>рюпинский район, х. Криушинский, ул. Гагарина, д. 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(8442) 9-62-75</w:t>
            </w:r>
          </w:p>
          <w:p w:rsidR="00007AD6" w:rsidRPr="00007AD6" w:rsidRDefault="008010CF" w:rsidP="00007AD6">
            <w:pPr>
              <w:contextualSpacing/>
              <w:jc w:val="center"/>
              <w:rPr>
                <w:rFonts w:ascii="Times New Roman" w:hAnsi="Times New Roman" w:cs="Arial"/>
              </w:rPr>
            </w:pPr>
            <w:hyperlink r:id="rId37" w:history="1">
              <w:r w:rsidR="00007AD6" w:rsidRPr="00007AD6">
                <w:rPr>
                  <w:rFonts w:ascii="Times New Roman" w:hAnsi="Times New Roman"/>
                </w:rPr>
                <w:t>ra_uryp25sp@volganet.ru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Салтынского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403108, Волгоградская область, Урюпинский район, х. Салтынский, ул</w:t>
            </w:r>
            <w:proofErr w:type="gramStart"/>
            <w:r w:rsidRPr="00007AD6">
              <w:rPr>
                <w:rFonts w:ascii="Times New Roman" w:hAnsi="Times New Roman" w:cs="Arial"/>
              </w:rPr>
              <w:t>.Ш</w:t>
            </w:r>
            <w:proofErr w:type="gramEnd"/>
            <w:r w:rsidRPr="00007AD6">
              <w:rPr>
                <w:rFonts w:ascii="Times New Roman" w:hAnsi="Times New Roman" w:cs="Arial"/>
              </w:rPr>
              <w:t>кольная, д.2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(84442)9-65-25</w:t>
            </w:r>
          </w:p>
          <w:p w:rsidR="00007AD6" w:rsidRPr="00007AD6" w:rsidRDefault="008010CF" w:rsidP="00007AD6">
            <w:pPr>
              <w:contextualSpacing/>
              <w:jc w:val="center"/>
              <w:rPr>
                <w:rFonts w:ascii="Times New Roman" w:hAnsi="Times New Roman" w:cs="Arial"/>
              </w:rPr>
            </w:pPr>
            <w:hyperlink r:id="rId38" w:history="1">
              <w:r w:rsidR="00007AD6" w:rsidRPr="00007AD6">
                <w:rPr>
                  <w:rFonts w:ascii="Times New Roman" w:hAnsi="Times New Roman" w:cs="Arial"/>
                </w:rPr>
                <w:t>ra_uryp24sp@volganet.ru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Бубновского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403101, Волгоградская область, Урюпинский район, х. Бубновский, ул. Ленина, д. 10</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(84442) 9-63-59</w:t>
            </w:r>
          </w:p>
          <w:p w:rsidR="00007AD6" w:rsidRPr="00007AD6" w:rsidRDefault="008010CF" w:rsidP="00007AD6">
            <w:pPr>
              <w:contextualSpacing/>
              <w:jc w:val="center"/>
              <w:rPr>
                <w:rFonts w:ascii="Times New Roman" w:hAnsi="Times New Roman" w:cs="Arial"/>
              </w:rPr>
            </w:pPr>
            <w:hyperlink r:id="rId39" w:history="1">
              <w:r w:rsidR="00007AD6" w:rsidRPr="00007AD6">
                <w:rPr>
                  <w:rFonts w:ascii="Times New Roman" w:hAnsi="Times New Roman"/>
                </w:rPr>
                <w:t>ra_uryp05sp@volganet.ru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Добринского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403124, Волгоградская область, Урюпинский район, ст-ца Добринка ул. Советская, д. 32б</w:t>
            </w:r>
          </w:p>
          <w:p w:rsidR="00007AD6" w:rsidRPr="00007AD6" w:rsidRDefault="00007AD6" w:rsidP="00007AD6">
            <w:pPr>
              <w:contextualSpacing/>
              <w:jc w:val="center"/>
              <w:rPr>
                <w:rFonts w:ascii="Times New Roman" w:hAnsi="Times New Roman" w:cs="Arial"/>
              </w:rPr>
            </w:pPr>
            <w:proofErr w:type="gramStart"/>
            <w:r w:rsidRPr="00007AD6">
              <w:rPr>
                <w:rFonts w:ascii="Times New Roman" w:hAnsi="Times New Roman" w:cs="Arial"/>
              </w:rPr>
              <w:t>тел: +7 (84442-9-12-45</w:t>
            </w:r>
            <w:proofErr w:type="gramEnd"/>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ra_uryp10sp@volganet.ru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Верхнебезымяновского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403159, Волгоградская область, Урюпинский район, х. Верхнебезымяновский,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пер. Правительственный,  д. 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(84442)- 9-52-24</w:t>
            </w:r>
          </w:p>
          <w:p w:rsidR="00007AD6" w:rsidRPr="00007AD6" w:rsidRDefault="008010CF" w:rsidP="00007AD6">
            <w:pPr>
              <w:contextualSpacing/>
              <w:jc w:val="center"/>
              <w:rPr>
                <w:rFonts w:ascii="Times New Roman" w:hAnsi="Times New Roman" w:cs="Arial"/>
              </w:rPr>
            </w:pPr>
            <w:hyperlink r:id="rId40" w:history="1">
              <w:r w:rsidR="00007AD6" w:rsidRPr="00007AD6">
                <w:rPr>
                  <w:rFonts w:ascii="Times New Roman" w:hAnsi="Times New Roman"/>
                </w:rPr>
                <w:t>ra_uryp06sp@volganet.ru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bookmarkStart w:id="0" w:name="_Hlk134775492"/>
            <w:r w:rsidRPr="00007AD6">
              <w:rPr>
                <w:rFonts w:ascii="Times New Roman" w:hAnsi="Times New Roman" w:cs="Arial"/>
              </w:rPr>
              <w:t xml:space="preserve">Администрация Россошинского сельского поселения Урюпинского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lastRenderedPageBreak/>
              <w:t>Волгоградской области</w:t>
            </w:r>
          </w:p>
          <w:bookmarkEnd w:id="0"/>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403158, Волгоградская область, Урюпинский район, х. Россошинский, ул. Садовая, д. 3</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(84442) 9-71-40</w:t>
            </w:r>
          </w:p>
          <w:p w:rsidR="00007AD6" w:rsidRPr="00007AD6" w:rsidRDefault="008010CF" w:rsidP="00007AD6">
            <w:pPr>
              <w:contextualSpacing/>
              <w:jc w:val="center"/>
              <w:rPr>
                <w:rFonts w:ascii="Times New Roman" w:hAnsi="Times New Roman" w:cs="Arial"/>
              </w:rPr>
            </w:pPr>
            <w:hyperlink r:id="rId41" w:tgtFrame="_blank" w:tooltip="ra_uryp23sp@volganet.ru" w:history="1">
              <w:r w:rsidR="00007AD6" w:rsidRPr="00007AD6">
                <w:rPr>
                  <w:rFonts w:ascii="Times New Roman" w:hAnsi="Times New Roman" w:cs="Arial"/>
                </w:rPr>
                <w:t>ra_uryp23sp@volganet.ru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Успенского сельского поселения Нехаевского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403192, Волгоградская область, Нехаевский район, х. Успенка, ул. Центральная, д. 61</w:t>
            </w:r>
          </w:p>
          <w:p w:rsidR="00007AD6" w:rsidRPr="00007AD6" w:rsidRDefault="00007AD6" w:rsidP="00007AD6">
            <w:pPr>
              <w:contextualSpacing/>
              <w:jc w:val="center"/>
              <w:rPr>
                <w:rFonts w:ascii="Times New Roman" w:hAnsi="Times New Roman" w:cs="Arial"/>
              </w:rPr>
            </w:pPr>
            <w:proofErr w:type="gramStart"/>
            <w:r w:rsidRPr="00007AD6">
              <w:rPr>
                <w:rFonts w:ascii="Times New Roman" w:hAnsi="Times New Roman" w:cs="Arial"/>
              </w:rPr>
              <w:t>тел: +7 (84443 54610</w:t>
            </w:r>
            <w:proofErr w:type="gramEnd"/>
          </w:p>
          <w:p w:rsidR="00007AD6" w:rsidRPr="00007AD6" w:rsidRDefault="008010CF" w:rsidP="00007AD6">
            <w:pPr>
              <w:contextualSpacing/>
              <w:jc w:val="center"/>
              <w:rPr>
                <w:rFonts w:ascii="Times New Roman" w:hAnsi="Times New Roman" w:cs="Arial"/>
              </w:rPr>
            </w:pPr>
            <w:hyperlink r:id="rId42" w:history="1">
              <w:r w:rsidR="00007AD6" w:rsidRPr="00007AD6">
                <w:rPr>
                  <w:rFonts w:ascii="Times New Roman" w:hAnsi="Times New Roman" w:cs="Arial"/>
                </w:rPr>
                <w:t>uspenskaja2013@yandex.ru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Краснопольского сельского поселения Нехаевского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Волгоградской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403194, Волгоградская обл., Нехаевский район, с. Краснополье, ул. Ленина, д. 107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(84443) 55123</w:t>
            </w:r>
          </w:p>
          <w:p w:rsidR="00007AD6" w:rsidRPr="00007AD6" w:rsidRDefault="008010CF" w:rsidP="00007AD6">
            <w:pPr>
              <w:contextualSpacing/>
              <w:jc w:val="center"/>
              <w:rPr>
                <w:rFonts w:ascii="Times New Roman" w:hAnsi="Times New Roman" w:cs="Arial"/>
              </w:rPr>
            </w:pPr>
            <w:hyperlink r:id="rId43" w:history="1">
              <w:r w:rsidR="00007AD6" w:rsidRPr="00007AD6">
                <w:rPr>
                  <w:rFonts w:ascii="Times New Roman" w:hAnsi="Times New Roman"/>
                </w:rPr>
                <w:t>krasnopol.e-adm@yandex.ru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Терновского сельского поселения Терновского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397824, Воронежская область, Острогожский район, с. </w:t>
            </w:r>
            <w:proofErr w:type="gramStart"/>
            <w:r w:rsidRPr="00007AD6">
              <w:rPr>
                <w:rFonts w:ascii="Times New Roman" w:hAnsi="Times New Roman" w:cs="Arial"/>
              </w:rPr>
              <w:t>Терновое</w:t>
            </w:r>
            <w:proofErr w:type="gramEnd"/>
            <w:r w:rsidRPr="00007AD6">
              <w:rPr>
                <w:rFonts w:ascii="Times New Roman" w:hAnsi="Times New Roman" w:cs="Arial"/>
              </w:rPr>
              <w:t>, ул. Советская, д. 48а</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w:t>
            </w:r>
            <w:hyperlink r:id="rId44" w:history="1">
              <w:r w:rsidRPr="00007AD6">
                <w:rPr>
                  <w:rFonts w:ascii="Times New Roman" w:hAnsi="Times New Roman" w:cs="Arial"/>
                </w:rPr>
                <w:t>473) 755-33-91</w:t>
              </w:r>
            </w:hyperlink>
          </w:p>
          <w:p w:rsidR="00007AD6" w:rsidRPr="00007AD6" w:rsidRDefault="008010CF" w:rsidP="00007AD6">
            <w:pPr>
              <w:contextualSpacing/>
              <w:jc w:val="center"/>
              <w:rPr>
                <w:rFonts w:ascii="Times New Roman" w:hAnsi="Times New Roman" w:cs="Arial"/>
              </w:rPr>
            </w:pPr>
            <w:hyperlink r:id="rId45" w:history="1">
              <w:r w:rsidR="00007AD6" w:rsidRPr="00007AD6">
                <w:rPr>
                  <w:rFonts w:ascii="Times New Roman" w:hAnsi="Times New Roman" w:cs="Arial"/>
                </w:rPr>
                <w:t>ternov.ostro@govvrn.ru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Алешковского сельского поселения Терновского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397131 Воронежская область, Терновский район, село Алешки, улица Советская, д. 10</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(47347) 64-5-40</w:t>
            </w:r>
          </w:p>
          <w:p w:rsidR="00007AD6" w:rsidRPr="00007AD6" w:rsidRDefault="008010CF" w:rsidP="00007AD6">
            <w:pPr>
              <w:contextualSpacing/>
              <w:jc w:val="center"/>
              <w:rPr>
                <w:rFonts w:ascii="Times New Roman" w:hAnsi="Times New Roman" w:cs="Arial"/>
              </w:rPr>
            </w:pPr>
            <w:hyperlink r:id="rId46" w:history="1">
              <w:r w:rsidR="00007AD6" w:rsidRPr="00007AD6">
                <w:rPr>
                  <w:rFonts w:ascii="Times New Roman" w:hAnsi="Times New Roman"/>
                </w:rPr>
                <w:t>aleshkov.ternov@govvrn.ru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Малогрибановского сельского поселения Грибановского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397210, Воронежская область, Грибановский район, </w:t>
            </w:r>
            <w:proofErr w:type="gramStart"/>
            <w:r w:rsidRPr="00007AD6">
              <w:rPr>
                <w:rFonts w:ascii="Times New Roman" w:hAnsi="Times New Roman" w:cs="Arial"/>
              </w:rPr>
              <w:t>с</w:t>
            </w:r>
            <w:proofErr w:type="gramEnd"/>
            <w:r w:rsidRPr="00007AD6">
              <w:rPr>
                <w:rFonts w:ascii="Times New Roman" w:hAnsi="Times New Roman" w:cs="Arial"/>
              </w:rPr>
              <w:t xml:space="preserve">. Малая Грибановка, ул. Советская, д. 6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+ 7 (47348)4-48-33</w:t>
            </w:r>
          </w:p>
          <w:p w:rsidR="00007AD6" w:rsidRPr="00007AD6" w:rsidRDefault="008010CF" w:rsidP="00007AD6">
            <w:pPr>
              <w:contextualSpacing/>
              <w:jc w:val="center"/>
              <w:rPr>
                <w:rFonts w:ascii="Times New Roman" w:hAnsi="Times New Roman" w:cs="Arial"/>
              </w:rPr>
            </w:pPr>
            <w:hyperlink r:id="rId47" w:tgtFrame="_blank" w:history="1">
              <w:r w:rsidR="00007AD6" w:rsidRPr="00007AD6">
                <w:rPr>
                  <w:rFonts w:ascii="Times New Roman" w:hAnsi="Times New Roman"/>
                </w:rPr>
                <w:t>common@griban.gfu.vrn.ru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Грибановского городского поселения Грибановского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397240, Воронежская область, пгт. Грибановский, ул. Центральная, д. 9</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(47348) 5-20-77</w:t>
            </w:r>
          </w:p>
          <w:p w:rsidR="00007AD6" w:rsidRPr="00007AD6" w:rsidRDefault="008010CF" w:rsidP="00007AD6">
            <w:pPr>
              <w:contextualSpacing/>
              <w:jc w:val="center"/>
              <w:rPr>
                <w:rFonts w:ascii="Times New Roman" w:hAnsi="Times New Roman" w:cs="Arial"/>
              </w:rPr>
            </w:pPr>
            <w:hyperlink r:id="rId48" w:history="1">
              <w:r w:rsidR="00007AD6" w:rsidRPr="00007AD6">
                <w:rPr>
                  <w:rFonts w:ascii="Times New Roman" w:hAnsi="Times New Roman" w:cs="Arial"/>
                </w:rPr>
                <w:t>gribposad@mail.ru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Борисоглебского городского округа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397160, Воронежская область, г. Борисоглебск, ул. Свободы д.207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(47354) 6-05-0</w:t>
            </w:r>
          </w:p>
          <w:p w:rsidR="00007AD6" w:rsidRPr="00007AD6" w:rsidRDefault="008010CF" w:rsidP="00007AD6">
            <w:pPr>
              <w:contextualSpacing/>
              <w:jc w:val="center"/>
              <w:rPr>
                <w:rFonts w:ascii="Times New Roman" w:hAnsi="Times New Roman" w:cs="Arial"/>
              </w:rPr>
            </w:pPr>
            <w:hyperlink r:id="rId49" w:history="1">
              <w:r w:rsidR="00007AD6" w:rsidRPr="00007AD6">
                <w:rPr>
                  <w:rFonts w:ascii="Times New Roman" w:hAnsi="Times New Roman"/>
                </w:rPr>
                <w:t>boris@govvrn.ru</w:t>
              </w:r>
            </w:hyperlink>
            <w:r w:rsidR="00007AD6" w:rsidRPr="00007AD6">
              <w:rPr>
                <w:rFonts w:ascii="Times New Roman" w:hAnsi="Times New Roman" w:cs="Arial"/>
              </w:rPr>
              <w:t xml:space="preserve">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bookmarkStart w:id="1" w:name="_Hlk134776751"/>
            <w:r w:rsidRPr="00007AD6">
              <w:rPr>
                <w:rFonts w:ascii="Times New Roman" w:hAnsi="Times New Roman" w:cs="Arial"/>
              </w:rPr>
              <w:t xml:space="preserve">Администрация Рождественского городского поселения Поворинского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bookmarkEnd w:id="1"/>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397330, Воронежская область, Поворинский район, с. Рождественское, ул. Советская, д. 37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w:t>
            </w:r>
            <w:hyperlink r:id="rId50" w:history="1">
              <w:r w:rsidRPr="00007AD6">
                <w:rPr>
                  <w:rFonts w:ascii="Times New Roman" w:hAnsi="Times New Roman" w:cs="Arial"/>
                </w:rPr>
                <w:t>+7 (473) 765-33-40</w:t>
              </w:r>
            </w:hyperlink>
          </w:p>
          <w:p w:rsidR="00007AD6" w:rsidRPr="00007AD6" w:rsidRDefault="008010CF" w:rsidP="00007AD6">
            <w:pPr>
              <w:contextualSpacing/>
              <w:jc w:val="center"/>
              <w:rPr>
                <w:rFonts w:ascii="Times New Roman" w:hAnsi="Times New Roman" w:cs="Arial"/>
              </w:rPr>
            </w:pPr>
            <w:hyperlink r:id="rId51" w:history="1">
              <w:r w:rsidR="00007AD6" w:rsidRPr="00007AD6">
                <w:rPr>
                  <w:rFonts w:ascii="Times New Roman" w:hAnsi="Times New Roman" w:cs="Arial"/>
                </w:rPr>
                <w:t>rozhdenstv.povor@govvrn.ru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города Поворино Поворинского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397350, Воронежская область, г</w:t>
            </w:r>
            <w:proofErr w:type="gramStart"/>
            <w:r w:rsidRPr="00007AD6">
              <w:rPr>
                <w:rFonts w:ascii="Times New Roman" w:hAnsi="Times New Roman" w:cs="Arial"/>
              </w:rPr>
              <w:t>.П</w:t>
            </w:r>
            <w:proofErr w:type="gramEnd"/>
            <w:r w:rsidRPr="00007AD6">
              <w:rPr>
                <w:rFonts w:ascii="Times New Roman" w:hAnsi="Times New Roman" w:cs="Arial"/>
              </w:rPr>
              <w:t>оворино, пл.Комсомольская, д.2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(47376) 4-22-90</w:t>
            </w:r>
          </w:p>
          <w:p w:rsidR="00007AD6" w:rsidRPr="00007AD6" w:rsidRDefault="008010CF" w:rsidP="00007AD6">
            <w:pPr>
              <w:contextualSpacing/>
              <w:jc w:val="center"/>
              <w:rPr>
                <w:rFonts w:ascii="Times New Roman" w:hAnsi="Times New Roman" w:cs="Arial"/>
              </w:rPr>
            </w:pPr>
            <w:hyperlink r:id="rId52" w:tgtFrame="_blank" w:history="1">
              <w:r w:rsidR="00007AD6" w:rsidRPr="00007AD6">
                <w:rPr>
                  <w:rFonts w:ascii="Times New Roman" w:hAnsi="Times New Roman" w:cs="Arial"/>
                </w:rPr>
                <w:t>povorino.povor@govvrn.ru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Новохоперского городского поселения Новохоперского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397400, Воронежская область, г. Новохопёрск, ул. Советская, д. 27</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(473)533-12-97</w:t>
            </w:r>
          </w:p>
          <w:p w:rsidR="00007AD6" w:rsidRPr="00007AD6" w:rsidRDefault="008010CF" w:rsidP="00007AD6">
            <w:pPr>
              <w:contextualSpacing/>
              <w:jc w:val="center"/>
              <w:rPr>
                <w:rFonts w:ascii="Times New Roman" w:hAnsi="Times New Roman" w:cs="Arial"/>
              </w:rPr>
            </w:pPr>
            <w:hyperlink r:id="rId53" w:history="1">
              <w:r w:rsidR="00007AD6" w:rsidRPr="00007AD6">
                <w:rPr>
                  <w:rFonts w:ascii="Times New Roman" w:hAnsi="Times New Roman" w:cs="Arial"/>
                </w:rPr>
                <w:t>go.novohoper@govvrn.ru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Манинского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397640, Воронежская область, Калачеевский район, с. </w:t>
            </w:r>
            <w:proofErr w:type="gramStart"/>
            <w:r w:rsidRPr="00007AD6">
              <w:rPr>
                <w:rFonts w:ascii="Times New Roman" w:hAnsi="Times New Roman" w:cs="Arial"/>
              </w:rPr>
              <w:t>Манино</w:t>
            </w:r>
            <w:proofErr w:type="gramEnd"/>
            <w:r w:rsidRPr="00007AD6">
              <w:rPr>
                <w:rFonts w:ascii="Times New Roman" w:hAnsi="Times New Roman" w:cs="Arial"/>
              </w:rPr>
              <w:t>, ул. Щербинина, д.43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тел: +7 </w:t>
            </w:r>
            <w:hyperlink r:id="rId54" w:history="1">
              <w:r w:rsidRPr="00007AD6">
                <w:rPr>
                  <w:rFonts w:ascii="Times New Roman" w:hAnsi="Times New Roman" w:cs="Arial"/>
                </w:rPr>
                <w:t>(473) 635-32-91</w:t>
              </w:r>
            </w:hyperlink>
          </w:p>
          <w:p w:rsidR="00007AD6" w:rsidRPr="00007AD6" w:rsidRDefault="008010CF" w:rsidP="00007AD6">
            <w:pPr>
              <w:contextualSpacing/>
              <w:jc w:val="center"/>
              <w:rPr>
                <w:rFonts w:ascii="Times New Roman" w:hAnsi="Times New Roman" w:cs="Arial"/>
              </w:rPr>
            </w:pPr>
            <w:hyperlink r:id="rId55" w:history="1">
              <w:r w:rsidR="00007AD6" w:rsidRPr="00007AD6">
                <w:rPr>
                  <w:rFonts w:ascii="Times New Roman" w:hAnsi="Times New Roman" w:cs="Arial"/>
                </w:rPr>
                <w:t>manin.kalach@govvrn.ru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Коренновского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397615, Воронежская область, Калачеевский район, с. </w:t>
            </w:r>
            <w:proofErr w:type="gramStart"/>
            <w:r w:rsidRPr="00007AD6">
              <w:rPr>
                <w:rFonts w:ascii="Times New Roman" w:hAnsi="Times New Roman" w:cs="Arial"/>
              </w:rPr>
              <w:t>Коренное</w:t>
            </w:r>
            <w:proofErr w:type="gramEnd"/>
            <w:r w:rsidRPr="00007AD6">
              <w:rPr>
                <w:rFonts w:ascii="Times New Roman" w:hAnsi="Times New Roman" w:cs="Arial"/>
              </w:rPr>
              <w:t>, ул. Школьная, д. 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тел: +7 </w:t>
            </w:r>
            <w:hyperlink r:id="rId56" w:history="1">
              <w:r w:rsidRPr="00007AD6">
                <w:rPr>
                  <w:rFonts w:ascii="Times New Roman" w:hAnsi="Times New Roman" w:cs="Arial"/>
                </w:rPr>
                <w:t>(473) 635-17-71</w:t>
              </w:r>
            </w:hyperlink>
          </w:p>
          <w:p w:rsidR="00007AD6" w:rsidRPr="00007AD6" w:rsidRDefault="008010CF" w:rsidP="00007AD6">
            <w:pPr>
              <w:contextualSpacing/>
              <w:jc w:val="center"/>
              <w:rPr>
                <w:rFonts w:ascii="Times New Roman" w:hAnsi="Times New Roman" w:cs="Arial"/>
              </w:rPr>
            </w:pPr>
            <w:hyperlink r:id="rId57" w:history="1">
              <w:r w:rsidR="00007AD6" w:rsidRPr="00007AD6">
                <w:rPr>
                  <w:rFonts w:ascii="Times New Roman" w:hAnsi="Times New Roman" w:cs="Arial"/>
                </w:rPr>
                <w:t>admkorennoe@yandex.ru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Подгоренского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397612, Воронежская область, Калачеевский район,</w:t>
            </w:r>
            <w:r w:rsidRPr="00007AD6">
              <w:rPr>
                <w:rFonts w:ascii="Times New Roman" w:hAnsi="Times New Roman" w:cs="Arial"/>
              </w:rPr>
              <w:br/>
              <w:t xml:space="preserve">с. </w:t>
            </w:r>
            <w:proofErr w:type="gramStart"/>
            <w:r w:rsidRPr="00007AD6">
              <w:rPr>
                <w:rFonts w:ascii="Times New Roman" w:hAnsi="Times New Roman" w:cs="Arial"/>
              </w:rPr>
              <w:t>Подгорное</w:t>
            </w:r>
            <w:proofErr w:type="gramEnd"/>
            <w:r w:rsidRPr="00007AD6">
              <w:rPr>
                <w:rFonts w:ascii="Times New Roman" w:hAnsi="Times New Roman" w:cs="Arial"/>
              </w:rPr>
              <w:t>, ул. Больничная, д. 14</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 63-59-1- 43</w:t>
            </w:r>
          </w:p>
          <w:p w:rsidR="00007AD6" w:rsidRPr="00007AD6" w:rsidRDefault="008010CF" w:rsidP="00007AD6">
            <w:pPr>
              <w:contextualSpacing/>
              <w:jc w:val="center"/>
              <w:rPr>
                <w:rFonts w:ascii="Times New Roman" w:hAnsi="Times New Roman" w:cs="Arial"/>
              </w:rPr>
            </w:pPr>
            <w:hyperlink r:id="rId58" w:history="1">
              <w:r w:rsidR="00007AD6" w:rsidRPr="00007AD6">
                <w:rPr>
                  <w:rFonts w:ascii="Times New Roman" w:hAnsi="Times New Roman" w:cs="Arial"/>
                </w:rPr>
                <w:t>podg.kalach@govvrn.ru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Калачеевского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397606, Воронежская область, Калачеевский район, пос. Калачеевский ул. Ленина д.13</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тел: +7 </w:t>
            </w:r>
            <w:hyperlink r:id="rId59" w:history="1">
              <w:r w:rsidRPr="00007AD6">
                <w:rPr>
                  <w:rFonts w:ascii="Times New Roman" w:hAnsi="Times New Roman" w:cs="Arial"/>
                </w:rPr>
                <w:t>(473) 635-01-39</w:t>
              </w:r>
            </w:hyperlink>
          </w:p>
          <w:p w:rsidR="00007AD6" w:rsidRPr="00007AD6" w:rsidRDefault="008010CF" w:rsidP="00007AD6">
            <w:pPr>
              <w:contextualSpacing/>
              <w:jc w:val="center"/>
              <w:rPr>
                <w:rFonts w:ascii="Times New Roman" w:hAnsi="Times New Roman" w:cs="Arial"/>
              </w:rPr>
            </w:pPr>
            <w:hyperlink r:id="rId60" w:history="1">
              <w:r w:rsidR="00007AD6" w:rsidRPr="00007AD6">
                <w:rPr>
                  <w:rFonts w:ascii="Times New Roman" w:hAnsi="Times New Roman" w:cs="Arial"/>
                </w:rPr>
                <w:t>Kalachs.kalach@govvrn.ru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Заброденского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397610, Воронежская область, Калачеевский район, с. Заброды, ул. Заброденская, д. 48</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(47363) 65-7-50</w:t>
            </w:r>
          </w:p>
          <w:p w:rsidR="00007AD6" w:rsidRPr="00007AD6" w:rsidRDefault="008010CF" w:rsidP="00007AD6">
            <w:pPr>
              <w:contextualSpacing/>
              <w:jc w:val="center"/>
              <w:rPr>
                <w:rFonts w:ascii="Times New Roman" w:hAnsi="Times New Roman" w:cs="Arial"/>
              </w:rPr>
            </w:pPr>
            <w:hyperlink r:id="rId61" w:history="1">
              <w:r w:rsidR="00007AD6" w:rsidRPr="00007AD6">
                <w:rPr>
                  <w:rFonts w:ascii="Times New Roman" w:hAnsi="Times New Roman" w:cs="Arial"/>
                </w:rPr>
                <w:t>zabrod.kalah@govvrn.ru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Пригородного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397605, Воронежская область, Калачеевский район, п. </w:t>
            </w:r>
            <w:proofErr w:type="gramStart"/>
            <w:r w:rsidRPr="00007AD6">
              <w:rPr>
                <w:rFonts w:ascii="Times New Roman" w:hAnsi="Times New Roman" w:cs="Arial"/>
              </w:rPr>
              <w:t>Пригородный</w:t>
            </w:r>
            <w:proofErr w:type="gramEnd"/>
            <w:r w:rsidRPr="00007AD6">
              <w:rPr>
                <w:rFonts w:ascii="Times New Roman" w:hAnsi="Times New Roman" w:cs="Arial"/>
              </w:rPr>
              <w:t>, ул. Космонавтов, д. 22</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тел: 8 (47363) 44-6-84 </w:t>
            </w:r>
          </w:p>
          <w:p w:rsidR="00007AD6" w:rsidRPr="00007AD6" w:rsidRDefault="008010CF" w:rsidP="00007AD6">
            <w:pPr>
              <w:contextualSpacing/>
              <w:jc w:val="center"/>
              <w:rPr>
                <w:rFonts w:ascii="Times New Roman" w:hAnsi="Times New Roman" w:cs="Arial"/>
              </w:rPr>
            </w:pPr>
            <w:hyperlink r:id="rId62" w:history="1">
              <w:r w:rsidR="00007AD6" w:rsidRPr="00007AD6">
                <w:rPr>
                  <w:rFonts w:ascii="Times New Roman" w:hAnsi="Times New Roman" w:cs="Arial"/>
                </w:rPr>
                <w:t>adm-prig@mail.ru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Ширяевского сельского поселения Калачеевского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397645, Воронежская область, Калачеевский район, с. Ширяево, пл. Ленина, д. 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lastRenderedPageBreak/>
              <w:t>тел: +7 (473) 635-51-35</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shirkalach2015@yandex.ru</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 xml:space="preserve">Администрация Никольского 1-ое сельского поселения Воробьевского района </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Воронежской области</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397557, Воронежская область, Воробьевский район, с</w:t>
            </w:r>
            <w:proofErr w:type="gramStart"/>
            <w:r w:rsidRPr="00007AD6">
              <w:rPr>
                <w:rFonts w:ascii="Times New Roman" w:hAnsi="Times New Roman" w:cs="Arial"/>
              </w:rPr>
              <w:t>.Н</w:t>
            </w:r>
            <w:proofErr w:type="gramEnd"/>
            <w:r w:rsidRPr="00007AD6">
              <w:rPr>
                <w:rFonts w:ascii="Times New Roman" w:hAnsi="Times New Roman" w:cs="Arial"/>
              </w:rPr>
              <w:t>икольское 1-е, пл. Борцов-революции, д. 1</w:t>
            </w: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тел: +7 (</w:t>
            </w:r>
            <w:hyperlink r:id="rId63" w:history="1">
              <w:r w:rsidRPr="00007AD6">
                <w:rPr>
                  <w:rFonts w:ascii="Times New Roman" w:hAnsi="Times New Roman" w:cs="Arial"/>
                </w:rPr>
                <w:t>473) 564-32-45</w:t>
              </w:r>
            </w:hyperlink>
          </w:p>
          <w:p w:rsidR="00007AD6" w:rsidRPr="00007AD6" w:rsidRDefault="008010CF" w:rsidP="00007AD6">
            <w:pPr>
              <w:contextualSpacing/>
              <w:jc w:val="center"/>
              <w:rPr>
                <w:rFonts w:ascii="Times New Roman" w:hAnsi="Times New Roman" w:cs="Arial"/>
              </w:rPr>
            </w:pPr>
            <w:hyperlink r:id="rId64" w:history="1">
              <w:r w:rsidR="00007AD6" w:rsidRPr="00007AD6">
                <w:rPr>
                  <w:rFonts w:ascii="Times New Roman" w:hAnsi="Times New Roman" w:cs="Arial"/>
                </w:rPr>
                <w:t>nikol1.vorob@govvrn.ru</w:t>
              </w:r>
            </w:hyperlink>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время приема: по предварительной записи</w:t>
            </w:r>
          </w:p>
          <w:p w:rsidR="00007AD6" w:rsidRPr="00007AD6" w:rsidRDefault="00007AD6" w:rsidP="00007AD6">
            <w:pPr>
              <w:contextualSpacing/>
              <w:jc w:val="center"/>
              <w:rPr>
                <w:rFonts w:ascii="Times New Roman" w:hAnsi="Times New Roman" w:cs="Arial"/>
              </w:rPr>
            </w:pPr>
          </w:p>
          <w:p w:rsidR="00007AD6" w:rsidRPr="00007AD6" w:rsidRDefault="00007AD6" w:rsidP="00007AD6">
            <w:pPr>
              <w:contextualSpacing/>
              <w:jc w:val="center"/>
              <w:rPr>
                <w:rFonts w:ascii="Times New Roman" w:hAnsi="Times New Roman" w:cs="Arial"/>
              </w:rPr>
            </w:pPr>
            <w:r w:rsidRPr="00007AD6">
              <w:rPr>
                <w:rFonts w:ascii="Times New Roman" w:hAnsi="Times New Roman" w:cs="Arial"/>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lastRenderedPageBreak/>
              <w:t>5</w:t>
            </w:r>
          </w:p>
        </w:tc>
        <w:tc>
          <w:tcPr>
            <w:tcW w:w="9292" w:type="dxa"/>
            <w:gridSpan w:val="2"/>
            <w:vAlign w:val="center"/>
          </w:tcPr>
          <w:p w:rsidR="00007AD6" w:rsidRPr="00007AD6" w:rsidRDefault="00007AD6" w:rsidP="00007AD6">
            <w:pPr>
              <w:contextualSpacing/>
              <w:jc w:val="center"/>
              <w:rPr>
                <w:rFonts w:ascii="Times New Roman" w:hAnsi="Times New Roman"/>
              </w:rPr>
            </w:pPr>
            <w:r w:rsidRPr="00007AD6">
              <w:rPr>
                <w:rFonts w:ascii="Times New Roman" w:hAnsi="Times New Roman"/>
              </w:rPr>
              <w:t xml:space="preserve">Министерство энергетики Российской Федерации, </w:t>
            </w:r>
            <w:r w:rsidRPr="00007AD6">
              <w:rPr>
                <w:rFonts w:ascii="Times New Roman" w:hAnsi="Times New Roman"/>
              </w:rPr>
              <w:br/>
              <w:t>адрес: г. Москва, ул. Щепкина, 42, стр. 1,2</w:t>
            </w:r>
          </w:p>
          <w:p w:rsidR="00007AD6" w:rsidRPr="00007AD6" w:rsidRDefault="00007AD6" w:rsidP="00007AD6">
            <w:pPr>
              <w:contextualSpacing/>
              <w:jc w:val="center"/>
              <w:rPr>
                <w:rFonts w:ascii="Times New Roman" w:hAnsi="Times New Roman"/>
              </w:rPr>
            </w:pPr>
            <w:r w:rsidRPr="00007AD6">
              <w:rPr>
                <w:rFonts w:ascii="Times New Roman" w:hAnsi="Times New Roman"/>
              </w:rPr>
              <w:t>minenergo@minenergo.gov.ru</w:t>
            </w:r>
          </w:p>
          <w:p w:rsidR="00007AD6" w:rsidRPr="00007AD6" w:rsidRDefault="00007AD6" w:rsidP="00007AD6">
            <w:pPr>
              <w:contextualSpacing/>
              <w:jc w:val="center"/>
              <w:rPr>
                <w:rFonts w:ascii="Times New Roman" w:hAnsi="Times New Roman"/>
              </w:rPr>
            </w:pPr>
            <w:r w:rsidRPr="00007AD6">
              <w:rPr>
                <w:rFonts w:ascii="Times New Roman" w:hAnsi="Times New Roman"/>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007AD6" w:rsidRPr="00007AD6" w:rsidRDefault="00007AD6" w:rsidP="00007AD6">
            <w:pPr>
              <w:contextualSpacing/>
              <w:jc w:val="center"/>
              <w:rPr>
                <w:rFonts w:ascii="Times New Roman" w:hAnsi="Times New Roman"/>
              </w:rPr>
            </w:pPr>
            <w:r w:rsidRPr="00007AD6">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6</w:t>
            </w:r>
          </w:p>
        </w:tc>
        <w:tc>
          <w:tcPr>
            <w:tcW w:w="9292" w:type="dxa"/>
            <w:gridSpan w:val="2"/>
            <w:vAlign w:val="center"/>
          </w:tcPr>
          <w:p w:rsidR="00007AD6" w:rsidRPr="00007AD6" w:rsidRDefault="00007AD6" w:rsidP="00007AD6">
            <w:pPr>
              <w:autoSpaceDE w:val="0"/>
              <w:autoSpaceDN w:val="0"/>
              <w:adjustRightInd w:val="0"/>
              <w:jc w:val="center"/>
              <w:rPr>
                <w:rFonts w:ascii="Times New Roman" w:hAnsi="Times New Roman"/>
              </w:rPr>
            </w:pPr>
            <w:r w:rsidRPr="00007AD6">
              <w:rPr>
                <w:rFonts w:ascii="Times New Roman" w:hAnsi="Times New Roman"/>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rsidR="00007AD6" w:rsidRPr="00007AD6" w:rsidRDefault="00007AD6" w:rsidP="00007AD6">
            <w:pPr>
              <w:jc w:val="center"/>
              <w:rPr>
                <w:rFonts w:ascii="Times New Roman" w:hAnsi="Times New Roman"/>
              </w:rPr>
            </w:pPr>
            <w:r w:rsidRPr="00007AD6">
              <w:rPr>
                <w:rFonts w:ascii="Times New Roman" w:hAnsi="Times New Roman"/>
              </w:rPr>
              <w:t xml:space="preserve">2. Приказ Минэнерго России </w:t>
            </w:r>
            <w:r w:rsidRPr="00007AD6">
              <w:rPr>
                <w:rFonts w:ascii="Times New Roman" w:hAnsi="Times New Roman"/>
                <w:bCs/>
              </w:rPr>
              <w:t>от 16.05.2023 № 144тд «Об утверждении документации по планировке территории для размещения объекта трубопроводного транспорта федерального значения «Реконструкция кабельной линии и аппаратуры связи газопровода Петровск-Новопсков (участок Бубновка-Калач-Писаревка)». 1 ПК «Участок Бубновка-Калач»</w:t>
            </w:r>
          </w:p>
          <w:p w:rsidR="00007AD6" w:rsidRPr="00007AD6" w:rsidRDefault="00007AD6" w:rsidP="00007AD6">
            <w:pPr>
              <w:contextualSpacing/>
              <w:jc w:val="center"/>
              <w:rPr>
                <w:rFonts w:ascii="Times New Roman" w:hAnsi="Times New Roman"/>
              </w:rPr>
            </w:pPr>
            <w:r w:rsidRPr="00007AD6">
              <w:rPr>
                <w:rFonts w:ascii="Times New Roman" w:hAnsi="Times New Roman"/>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7</w:t>
            </w:r>
          </w:p>
        </w:tc>
        <w:tc>
          <w:tcPr>
            <w:tcW w:w="9292" w:type="dxa"/>
            <w:gridSpan w:val="2"/>
            <w:vAlign w:val="center"/>
          </w:tcPr>
          <w:p w:rsidR="00007AD6" w:rsidRPr="00007AD6" w:rsidRDefault="00007AD6" w:rsidP="00007AD6">
            <w:pPr>
              <w:contextualSpacing/>
              <w:jc w:val="center"/>
              <w:rPr>
                <w:rFonts w:ascii="Times New Roman" w:hAnsi="Times New Roman"/>
              </w:rPr>
            </w:pPr>
            <w:r w:rsidRPr="00007AD6">
              <w:rPr>
                <w:rFonts w:ascii="Times New Roman" w:hAnsi="Times New Roman"/>
              </w:rPr>
              <w:t>1. https://fgistp.economy.gov.ru</w:t>
            </w:r>
          </w:p>
          <w:p w:rsidR="00007AD6" w:rsidRPr="00007AD6" w:rsidRDefault="00007AD6" w:rsidP="00007AD6">
            <w:pPr>
              <w:jc w:val="center"/>
              <w:rPr>
                <w:rFonts w:ascii="Times New Roman" w:hAnsi="Times New Roman"/>
              </w:rPr>
            </w:pPr>
            <w:r w:rsidRPr="00007AD6">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8</w:t>
            </w:r>
          </w:p>
        </w:tc>
        <w:tc>
          <w:tcPr>
            <w:tcW w:w="9292" w:type="dxa"/>
            <w:gridSpan w:val="2"/>
            <w:vAlign w:val="center"/>
          </w:tcPr>
          <w:p w:rsidR="00007AD6" w:rsidRPr="00007AD6" w:rsidRDefault="008010CF" w:rsidP="00F933B0">
            <w:pPr>
              <w:numPr>
                <w:ilvl w:val="0"/>
                <w:numId w:val="1"/>
              </w:numPr>
              <w:contextualSpacing/>
              <w:jc w:val="center"/>
              <w:rPr>
                <w:rFonts w:ascii="Times New Roman" w:hAnsi="Times New Roman"/>
              </w:rPr>
            </w:pPr>
            <w:hyperlink r:id="rId65" w:history="1">
              <w:r w:rsidR="00007AD6" w:rsidRPr="00007AD6">
                <w:rPr>
                  <w:rFonts w:ascii="Times New Roman" w:hAnsi="Times New Roman"/>
                </w:rPr>
                <w:t>https://minenergo.gov.ru</w:t>
              </w:r>
            </w:hyperlink>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http://adm-elanrn.ru/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http://adm-elan.ru/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https://admtrostyanka.ru/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https://dubrovskoesp.my1.ru/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https://ezhovskoe.ru/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https://zaviazenskoe.rakikv.ru/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https://kalachevskoe.rakikv.ru/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https://kalinovskoe.rakikv.ru/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http://мачешанское34.рф/</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https://ozerkinskoe.rakikv.ru/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https://preobrazhenskoe.rakikv.ru/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https://nehaevadm.ru/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http://uspenka-adm.vgr.eis1.ru/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http://krasnopol-adm.ru/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http://www.newanna.ru/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http://adm-galushki.ru/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https://novonikolaevskij.volgograd.ru/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http://adm-dupljtka.ru/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http://sp-komsomol.ru/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http://dvoinie34.ru/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http://хоперское-сп</w:t>
            </w:r>
            <w:proofErr w:type="gramStart"/>
            <w:r w:rsidRPr="00007AD6">
              <w:rPr>
                <w:rFonts w:ascii="Times New Roman" w:hAnsi="Times New Roman"/>
              </w:rPr>
              <w:t>.р</w:t>
            </w:r>
            <w:proofErr w:type="gramEnd"/>
            <w:r w:rsidRPr="00007AD6">
              <w:rPr>
                <w:rFonts w:ascii="Times New Roman" w:hAnsi="Times New Roman"/>
              </w:rPr>
              <w:t>ф/</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lastRenderedPageBreak/>
              <w:t>http://www.umr34.ru/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http://www.верхнебезымяновское</w:t>
            </w:r>
            <w:proofErr w:type="gramStart"/>
            <w:r w:rsidRPr="00007AD6">
              <w:rPr>
                <w:rFonts w:ascii="Times New Roman" w:hAnsi="Times New Roman"/>
              </w:rPr>
              <w:t>.р</w:t>
            </w:r>
            <w:proofErr w:type="gramEnd"/>
            <w:r w:rsidRPr="00007AD6">
              <w:rPr>
                <w:rFonts w:ascii="Times New Roman" w:hAnsi="Times New Roman"/>
              </w:rPr>
              <w:t>ф/</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http://www.bubnovsk-adm.ru/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http://adm-hpioner.ru/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https://iskra-adm.ru/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http://saltynskiy.ru/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https://adminborisoglebsk.e-gov36.ru/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https://vorob-rn.ru/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https://nikolskoe1.ru/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https://gribmsu.ru/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http://грибановский-адм</w:t>
            </w:r>
            <w:proofErr w:type="gramStart"/>
            <w:r w:rsidRPr="00007AD6">
              <w:rPr>
                <w:rFonts w:ascii="Times New Roman" w:hAnsi="Times New Roman"/>
              </w:rPr>
              <w:t>.р</w:t>
            </w:r>
            <w:proofErr w:type="gramEnd"/>
            <w:r w:rsidRPr="00007AD6">
              <w:rPr>
                <w:rFonts w:ascii="Times New Roman" w:hAnsi="Times New Roman"/>
              </w:rPr>
              <w:t>ф/</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https://www.malogrib.ru/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https://adminkalach.ru/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https://kalacheevskoe.ru/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https://manino.ru/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https://adminzabrod.ru/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https://korennovsk.ru/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http://admpodgornoe.ru/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https://admprigkalach.ru/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https://shiryaevskoe.ru/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https://www.nhoper.ru/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https://novohopersk-nhoper.ru/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https://povoradm.e-gov36.ru/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https://rogdestvenskoe.ru/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https://ternovadmin.ru/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https://ternovskoe.e-gov36.ru/</w:t>
            </w:r>
          </w:p>
          <w:p w:rsidR="00007AD6" w:rsidRPr="00007AD6" w:rsidRDefault="00007AD6" w:rsidP="00F933B0">
            <w:pPr>
              <w:numPr>
                <w:ilvl w:val="0"/>
                <w:numId w:val="1"/>
              </w:numPr>
              <w:contextualSpacing/>
              <w:jc w:val="center"/>
              <w:rPr>
                <w:rFonts w:ascii="Times New Roman" w:hAnsi="Times New Roman"/>
              </w:rPr>
            </w:pPr>
            <w:r w:rsidRPr="00007AD6">
              <w:rPr>
                <w:rFonts w:ascii="Times New Roman" w:hAnsi="Times New Roman"/>
              </w:rPr>
              <w:t>https://aleshkovskoe.e-gov36.ru/</w:t>
            </w:r>
          </w:p>
          <w:p w:rsidR="00007AD6" w:rsidRPr="00007AD6" w:rsidRDefault="00007AD6" w:rsidP="00007AD6">
            <w:pPr>
              <w:jc w:val="center"/>
              <w:rPr>
                <w:rFonts w:ascii="Times New Roman" w:hAnsi="Times New Roman"/>
              </w:rPr>
            </w:pPr>
            <w:r w:rsidRPr="00007AD6">
              <w:rPr>
                <w:rFonts w:ascii="Times New Roman" w:hAnsi="Times New Roman"/>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007AD6">
              <w:rPr>
                <w:rFonts w:ascii="Times New Roman" w:hAnsi="Times New Roman"/>
              </w:rPr>
              <w:t>ходатайстве</w:t>
            </w:r>
            <w:proofErr w:type="gramEnd"/>
            <w:r w:rsidRPr="00007AD6">
              <w:rPr>
                <w:rFonts w:ascii="Times New Roman" w:hAnsi="Times New Roman"/>
              </w:rPr>
              <w:t xml:space="preserve"> об установлении публичного сервитута)</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lastRenderedPageBreak/>
              <w:t>9</w:t>
            </w:r>
          </w:p>
        </w:tc>
        <w:tc>
          <w:tcPr>
            <w:tcW w:w="9292" w:type="dxa"/>
            <w:gridSpan w:val="2"/>
            <w:vAlign w:val="center"/>
          </w:tcPr>
          <w:p w:rsidR="00007AD6" w:rsidRPr="00007AD6" w:rsidRDefault="00007AD6" w:rsidP="00007AD6">
            <w:pPr>
              <w:contextualSpacing/>
              <w:jc w:val="center"/>
              <w:rPr>
                <w:rFonts w:ascii="Times New Roman" w:hAnsi="Times New Roman"/>
              </w:rPr>
            </w:pPr>
            <w:r w:rsidRPr="00007AD6">
              <w:rPr>
                <w:rFonts w:ascii="Times New Roman" w:hAnsi="Times New Roman"/>
              </w:rPr>
              <w:t>Дополнительно по всем вопросам можно обращаться:</w:t>
            </w:r>
          </w:p>
          <w:p w:rsidR="00007AD6" w:rsidRPr="00007AD6" w:rsidRDefault="00007AD6" w:rsidP="00007AD6">
            <w:pPr>
              <w:widowControl w:val="0"/>
              <w:autoSpaceDE w:val="0"/>
              <w:autoSpaceDN w:val="0"/>
              <w:jc w:val="center"/>
              <w:rPr>
                <w:rFonts w:ascii="Times New Roman" w:hAnsi="Times New Roman"/>
              </w:rPr>
            </w:pPr>
            <w:r w:rsidRPr="00007AD6">
              <w:rPr>
                <w:rFonts w:ascii="Times New Roman" w:hAnsi="Times New Roman"/>
              </w:rPr>
              <w:t>ПАО «Газпром»</w:t>
            </w:r>
          </w:p>
          <w:p w:rsidR="00007AD6" w:rsidRPr="00007AD6" w:rsidRDefault="00007AD6" w:rsidP="00007AD6">
            <w:pPr>
              <w:ind w:left="720"/>
              <w:contextualSpacing/>
              <w:jc w:val="center"/>
              <w:rPr>
                <w:rFonts w:ascii="Times New Roman" w:hAnsi="Times New Roman"/>
              </w:rPr>
            </w:pPr>
            <w:r w:rsidRPr="00007AD6">
              <w:rPr>
                <w:rFonts w:ascii="Times New Roman" w:hAnsi="Times New Roman"/>
              </w:rPr>
              <w:t xml:space="preserve">197229, г. Санкт-Петербург, Лахтинский проспект, д. 2, корп. 3, стр.1 </w:t>
            </w:r>
          </w:p>
          <w:p w:rsidR="00007AD6" w:rsidRPr="00007AD6" w:rsidRDefault="00007AD6" w:rsidP="00007AD6">
            <w:pPr>
              <w:contextualSpacing/>
              <w:jc w:val="center"/>
              <w:rPr>
                <w:rFonts w:ascii="Times New Roman" w:hAnsi="Times New Roman"/>
              </w:rPr>
            </w:pPr>
            <w:r w:rsidRPr="00007AD6">
              <w:rPr>
                <w:rFonts w:ascii="Times New Roman" w:hAnsi="Times New Roman"/>
              </w:rPr>
              <w:t>grk@invest.gazprom.ru</w:t>
            </w:r>
          </w:p>
        </w:tc>
      </w:tr>
      <w:tr w:rsidR="00007AD6" w:rsidRPr="00007AD6" w:rsidTr="008010CF">
        <w:tc>
          <w:tcPr>
            <w:tcW w:w="597" w:type="dxa"/>
            <w:vAlign w:val="center"/>
          </w:tcPr>
          <w:p w:rsidR="00007AD6" w:rsidRPr="00007AD6" w:rsidRDefault="00007AD6" w:rsidP="00007AD6">
            <w:pPr>
              <w:jc w:val="center"/>
              <w:rPr>
                <w:rFonts w:ascii="Times New Roman" w:hAnsi="Times New Roman"/>
                <w:sz w:val="24"/>
                <w:szCs w:val="24"/>
              </w:rPr>
            </w:pPr>
            <w:r w:rsidRPr="00007AD6">
              <w:rPr>
                <w:rFonts w:ascii="Times New Roman" w:hAnsi="Times New Roman"/>
                <w:sz w:val="24"/>
                <w:szCs w:val="24"/>
              </w:rPr>
              <w:t>10</w:t>
            </w:r>
          </w:p>
        </w:tc>
        <w:tc>
          <w:tcPr>
            <w:tcW w:w="9292" w:type="dxa"/>
            <w:gridSpan w:val="2"/>
            <w:vAlign w:val="center"/>
          </w:tcPr>
          <w:p w:rsidR="00007AD6" w:rsidRPr="00007AD6" w:rsidRDefault="00007AD6" w:rsidP="00007AD6">
            <w:pPr>
              <w:contextualSpacing/>
              <w:jc w:val="center"/>
              <w:rPr>
                <w:rFonts w:ascii="Times New Roman" w:hAnsi="Times New Roman"/>
              </w:rPr>
            </w:pPr>
            <w:r w:rsidRPr="00007AD6">
              <w:rPr>
                <w:rFonts w:ascii="Times New Roman" w:hAnsi="Times New Roman"/>
              </w:rPr>
              <w:t xml:space="preserve">Графическое описание местоположения границ публичного сервитута, </w:t>
            </w:r>
            <w:r w:rsidRPr="00007AD6">
              <w:rPr>
                <w:rFonts w:ascii="Times New Roman" w:hAnsi="Times New Roman"/>
              </w:rPr>
              <w:br/>
              <w:t xml:space="preserve">а также перечень координат характерных точек этих границ </w:t>
            </w:r>
            <w:r w:rsidRPr="00007AD6">
              <w:rPr>
                <w:rFonts w:ascii="Times New Roman" w:hAnsi="Times New Roman"/>
              </w:rPr>
              <w:br/>
              <w:t>прилагается к сообщению</w:t>
            </w:r>
          </w:p>
          <w:p w:rsidR="00007AD6" w:rsidRPr="00007AD6" w:rsidRDefault="00007AD6" w:rsidP="00007AD6">
            <w:pPr>
              <w:contextualSpacing/>
              <w:jc w:val="center"/>
              <w:rPr>
                <w:rFonts w:ascii="Times New Roman" w:hAnsi="Times New Roman"/>
              </w:rPr>
            </w:pPr>
            <w:r w:rsidRPr="00007AD6">
              <w:rPr>
                <w:rFonts w:ascii="Times New Roman" w:hAnsi="Times New Roman"/>
              </w:rPr>
              <w:t>(описание местоположения границ публичного сервитута)</w:t>
            </w:r>
          </w:p>
        </w:tc>
      </w:tr>
    </w:tbl>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АДМИНИСТРАЦИЯ </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АЛЕШКОВСКОГО СЕЛЬСКОГО ПОСЕЛЕНИЯ</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 ТЕРНОВСКОГО МУНИЦИПАЛЬНОГО РАЙОНА </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ВОРОНЕЖСКОЙ ОБЛАСТИ</w:t>
      </w:r>
    </w:p>
    <w:p w:rsidR="008010CF" w:rsidRPr="00F933B0" w:rsidRDefault="008010CF" w:rsidP="008010CF">
      <w:pPr>
        <w:spacing w:after="0" w:line="240" w:lineRule="auto"/>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ab/>
      </w:r>
    </w:p>
    <w:p w:rsidR="008010CF" w:rsidRPr="00F933B0" w:rsidRDefault="008010CF" w:rsidP="008010CF">
      <w:pPr>
        <w:spacing w:after="0" w:line="240" w:lineRule="auto"/>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ПОСТАНОВЛЕНИЕ</w:t>
      </w:r>
    </w:p>
    <w:p w:rsidR="008010CF" w:rsidRPr="00F933B0" w:rsidRDefault="008010CF" w:rsidP="008010CF">
      <w:pPr>
        <w:spacing w:after="0" w:line="240" w:lineRule="auto"/>
        <w:jc w:val="center"/>
        <w:rPr>
          <w:rFonts w:ascii="Times New Roman" w:eastAsia="Times New Roman" w:hAnsi="Times New Roman" w:cs="Times New Roman"/>
          <w:b/>
          <w:bCs/>
          <w:sz w:val="20"/>
          <w:szCs w:val="20"/>
          <w:lang w:eastAsia="ru-RU"/>
        </w:rPr>
      </w:pPr>
    </w:p>
    <w:p w:rsidR="008010CF" w:rsidRPr="00F933B0" w:rsidRDefault="008010CF" w:rsidP="008010CF">
      <w:pPr>
        <w:spacing w:after="0" w:line="240" w:lineRule="auto"/>
        <w:ind w:left="-709"/>
        <w:jc w:val="both"/>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от 07 июня 2023  года                                                                  № 27</w:t>
      </w:r>
    </w:p>
    <w:p w:rsidR="008010CF" w:rsidRPr="00F933B0" w:rsidRDefault="008010CF" w:rsidP="008010CF">
      <w:pPr>
        <w:spacing w:after="0" w:line="240" w:lineRule="auto"/>
        <w:ind w:left="-709"/>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с. Алешки</w:t>
      </w:r>
    </w:p>
    <w:p w:rsidR="008010CF" w:rsidRPr="00F933B0" w:rsidRDefault="008010CF" w:rsidP="008010CF">
      <w:pPr>
        <w:spacing w:after="0" w:line="240" w:lineRule="auto"/>
        <w:ind w:left="-709"/>
        <w:jc w:val="both"/>
        <w:rPr>
          <w:rFonts w:ascii="Times New Roman" w:eastAsia="Times New Roman" w:hAnsi="Times New Roman" w:cs="Times New Roman"/>
          <w:sz w:val="20"/>
          <w:szCs w:val="20"/>
          <w:lang w:eastAsia="ru-RU"/>
        </w:rPr>
      </w:pPr>
    </w:p>
    <w:p w:rsidR="008010CF" w:rsidRPr="00F933B0" w:rsidRDefault="008010CF" w:rsidP="008010CF">
      <w:pPr>
        <w:shd w:val="clear" w:color="auto" w:fill="FFFFFF"/>
        <w:spacing w:after="0" w:line="238" w:lineRule="atLeast"/>
        <w:ind w:left="-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О внесении адресов земельных участков</w:t>
      </w:r>
    </w:p>
    <w:p w:rsidR="008010CF" w:rsidRPr="00F933B0" w:rsidRDefault="008010CF" w:rsidP="008010CF">
      <w:pPr>
        <w:shd w:val="clear" w:color="auto" w:fill="FFFFFF"/>
        <w:spacing w:after="0" w:line="238" w:lineRule="atLeast"/>
        <w:ind w:left="-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 xml:space="preserve"> в с. Алешки Терновского района Воронежской области</w:t>
      </w:r>
    </w:p>
    <w:p w:rsidR="008010CF" w:rsidRPr="00F933B0" w:rsidRDefault="008010CF" w:rsidP="008010CF">
      <w:pPr>
        <w:shd w:val="clear" w:color="auto" w:fill="FFFFFF"/>
        <w:spacing w:after="0" w:line="238" w:lineRule="atLeast"/>
        <w:ind w:left="-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b/>
          <w:color w:val="000000"/>
          <w:sz w:val="20"/>
          <w:szCs w:val="20"/>
          <w:lang w:eastAsia="ru-RU"/>
        </w:rPr>
        <w:t>в Федеральную информационную адресную систему</w:t>
      </w:r>
    </w:p>
    <w:p w:rsidR="008010CF" w:rsidRPr="00F933B0" w:rsidRDefault="008010CF" w:rsidP="008010CF">
      <w:pPr>
        <w:spacing w:after="0" w:line="240" w:lineRule="auto"/>
        <w:ind w:left="-709" w:firstLine="709"/>
        <w:jc w:val="both"/>
        <w:rPr>
          <w:rFonts w:ascii="Times New Roman" w:eastAsia="Calibri" w:hAnsi="Times New Roman" w:cs="Times New Roman"/>
          <w:color w:val="000000"/>
          <w:sz w:val="20"/>
          <w:szCs w:val="20"/>
        </w:rPr>
      </w:pPr>
      <w:proofErr w:type="gramStart"/>
      <w:r w:rsidRPr="00F933B0">
        <w:rPr>
          <w:rFonts w:ascii="Times New Roman" w:eastAsia="Calibri" w:hAnsi="Times New Roman" w:cs="Times New Roman"/>
          <w:color w:val="000000"/>
          <w:sz w:val="20"/>
          <w:szCs w:val="20"/>
        </w:rPr>
        <w:t>В соответствии с Земельным кодексом Российской Федерации от 25.10.2001 г. №137-ФЗ, Федеральными законами от 28 декабря 2013 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6 октября 2003 г. №131-ФЗ «Об общих принципах организации местного самоуправления в Российской Федерации», Постановлением администрации Алешковского сельского поселения</w:t>
      </w:r>
      <w:proofErr w:type="gramEnd"/>
      <w:r w:rsidRPr="00F933B0">
        <w:rPr>
          <w:rFonts w:ascii="Times New Roman" w:eastAsia="Calibri" w:hAnsi="Times New Roman" w:cs="Times New Roman"/>
          <w:color w:val="000000"/>
          <w:sz w:val="20"/>
          <w:szCs w:val="20"/>
        </w:rPr>
        <w:t xml:space="preserve"> от 07.09.2015 г. №34 «</w:t>
      </w:r>
      <w:r w:rsidRPr="00F933B0">
        <w:rPr>
          <w:rFonts w:ascii="Times New Roman" w:eastAsia="Calibri" w:hAnsi="Times New Roman" w:cs="Times New Roman"/>
          <w:sz w:val="20"/>
          <w:szCs w:val="20"/>
        </w:rPr>
        <w:t>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Pr="00F933B0">
        <w:rPr>
          <w:rFonts w:ascii="Times New Roman" w:eastAsia="Calibri" w:hAnsi="Times New Roman" w:cs="Times New Roman"/>
          <w:color w:val="000000"/>
          <w:sz w:val="20"/>
          <w:szCs w:val="20"/>
        </w:rPr>
        <w:t>»,  Уставом Алешковского  сельского поселения, администрация Алешковского сельского поселения Терновского муниципального района Воронежской области</w:t>
      </w:r>
    </w:p>
    <w:p w:rsidR="008010CF" w:rsidRPr="00F933B0" w:rsidRDefault="008010CF" w:rsidP="008010CF">
      <w:pPr>
        <w:shd w:val="clear" w:color="auto" w:fill="FFFFFF"/>
        <w:spacing w:after="0" w:line="240" w:lineRule="auto"/>
        <w:ind w:left="-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lastRenderedPageBreak/>
        <w:t>                                             </w:t>
      </w:r>
    </w:p>
    <w:p w:rsidR="008010CF" w:rsidRPr="00F933B0" w:rsidRDefault="008010CF" w:rsidP="008010CF">
      <w:pPr>
        <w:shd w:val="clear" w:color="auto" w:fill="FFFFFF"/>
        <w:spacing w:after="0" w:line="240" w:lineRule="auto"/>
        <w:ind w:left="-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ПОСТАНОВЛЯЕТ:</w:t>
      </w:r>
    </w:p>
    <w:p w:rsidR="008010CF" w:rsidRPr="00F933B0" w:rsidRDefault="008010CF" w:rsidP="008010CF">
      <w:pPr>
        <w:shd w:val="clear" w:color="auto" w:fill="FFFFFF"/>
        <w:spacing w:after="0" w:line="240" w:lineRule="auto"/>
        <w:ind w:left="-709"/>
        <w:jc w:val="both"/>
        <w:rPr>
          <w:rFonts w:ascii="Times New Roman" w:eastAsia="Times New Roman" w:hAnsi="Times New Roman" w:cs="Times New Roman"/>
          <w:color w:val="000000"/>
          <w:sz w:val="20"/>
          <w:szCs w:val="20"/>
          <w:lang w:eastAsia="ru-RU"/>
        </w:rPr>
      </w:pPr>
    </w:p>
    <w:p w:rsidR="008010CF" w:rsidRPr="00F933B0" w:rsidRDefault="008010CF" w:rsidP="00F933B0">
      <w:pPr>
        <w:numPr>
          <w:ilvl w:val="0"/>
          <w:numId w:val="2"/>
        </w:numPr>
        <w:shd w:val="clear" w:color="auto" w:fill="FFFFFF"/>
        <w:spacing w:after="0" w:line="240" w:lineRule="auto"/>
        <w:contextualSpacing/>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Внести в Федеральную информационную адресную систему земельные участки, расположенные на территории поселения в с. Алешки (приложение №1)</w:t>
      </w:r>
    </w:p>
    <w:p w:rsidR="008010CF" w:rsidRPr="00F933B0" w:rsidRDefault="008010CF" w:rsidP="00F933B0">
      <w:pPr>
        <w:numPr>
          <w:ilvl w:val="0"/>
          <w:numId w:val="2"/>
        </w:numPr>
        <w:shd w:val="clear" w:color="auto" w:fill="FFFFFF"/>
        <w:spacing w:after="0" w:line="238" w:lineRule="atLeast"/>
        <w:contextualSpacing/>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Подтвердить, что нижеследующие адреса были присвоены до вступления в силу постановления Правительства Российской Федерации от 19.11.2014 года «Об утверждении правил присвоения, изменения и аннулирования адресов».</w:t>
      </w:r>
    </w:p>
    <w:p w:rsidR="008010CF" w:rsidRPr="00F933B0" w:rsidRDefault="008010CF" w:rsidP="00F933B0">
      <w:pPr>
        <w:widowControl w:val="0"/>
        <w:numPr>
          <w:ilvl w:val="0"/>
          <w:numId w:val="2"/>
        </w:numPr>
        <w:suppressAutoHyphens/>
        <w:spacing w:after="0" w:line="240" w:lineRule="auto"/>
        <w:rPr>
          <w:rFonts w:ascii="Times New Roman" w:eastAsia="Calibri" w:hAnsi="Times New Roman" w:cs="Times New Roman"/>
          <w:color w:val="000000"/>
          <w:sz w:val="20"/>
          <w:szCs w:val="20"/>
        </w:rPr>
      </w:pPr>
      <w:r w:rsidRPr="00F933B0">
        <w:rPr>
          <w:rFonts w:ascii="Times New Roman" w:eastAsia="Calibri" w:hAnsi="Times New Roman" w:cs="Times New Roman"/>
          <w:color w:val="000000"/>
          <w:sz w:val="20"/>
          <w:szCs w:val="20"/>
        </w:rPr>
        <w:t>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8010CF" w:rsidRPr="00F933B0" w:rsidRDefault="008010CF" w:rsidP="00F933B0">
      <w:pPr>
        <w:widowControl w:val="0"/>
        <w:numPr>
          <w:ilvl w:val="0"/>
          <w:numId w:val="2"/>
        </w:numPr>
        <w:suppressAutoHyphens/>
        <w:spacing w:after="0" w:line="240" w:lineRule="auto"/>
        <w:rPr>
          <w:rFonts w:ascii="Times New Roman" w:eastAsia="Calibri" w:hAnsi="Times New Roman" w:cs="Times New Roman"/>
          <w:color w:val="000000"/>
          <w:sz w:val="20"/>
          <w:szCs w:val="20"/>
        </w:rPr>
      </w:pPr>
      <w:r w:rsidRPr="00F933B0">
        <w:rPr>
          <w:rFonts w:ascii="Times New Roman" w:eastAsia="Calibri" w:hAnsi="Times New Roman" w:cs="Times New Roman"/>
          <w:color w:val="000000"/>
          <w:sz w:val="20"/>
          <w:szCs w:val="20"/>
        </w:rPr>
        <w:t xml:space="preserve"> Постановление вступает в силу после его обнародования.</w:t>
      </w:r>
    </w:p>
    <w:p w:rsidR="008010CF" w:rsidRPr="00F933B0" w:rsidRDefault="008010CF" w:rsidP="00F933B0">
      <w:pPr>
        <w:numPr>
          <w:ilvl w:val="0"/>
          <w:numId w:val="2"/>
        </w:numPr>
        <w:spacing w:after="0" w:line="240" w:lineRule="auto"/>
        <w:contextualSpacing/>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выполнением  настоящего постановления оставляю за собой.</w:t>
      </w:r>
    </w:p>
    <w:p w:rsidR="008010CF" w:rsidRPr="00F933B0" w:rsidRDefault="008010CF" w:rsidP="008010CF">
      <w:pPr>
        <w:spacing w:after="0" w:line="240" w:lineRule="auto"/>
        <w:ind w:left="435"/>
        <w:jc w:val="both"/>
        <w:rPr>
          <w:rFonts w:ascii="Times New Roman" w:eastAsia="Times New Roman" w:hAnsi="Times New Roman" w:cs="Times New Roman"/>
          <w:sz w:val="20"/>
          <w:szCs w:val="20"/>
          <w:lang w:eastAsia="ru-RU"/>
        </w:rPr>
      </w:pPr>
    </w:p>
    <w:p w:rsidR="008010CF" w:rsidRPr="00F933B0" w:rsidRDefault="008010CF" w:rsidP="008010CF">
      <w:pPr>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Глава Алешковского</w:t>
      </w:r>
    </w:p>
    <w:p w:rsidR="008010CF" w:rsidRPr="00F933B0" w:rsidRDefault="008010CF" w:rsidP="008010CF">
      <w:pPr>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сельского поселения                                                          Н.А. Савельева</w:t>
      </w:r>
    </w:p>
    <w:p w:rsidR="008010CF" w:rsidRPr="00F933B0" w:rsidRDefault="008010CF" w:rsidP="008010CF">
      <w:pPr>
        <w:spacing w:after="0" w:line="240" w:lineRule="auto"/>
        <w:jc w:val="both"/>
        <w:rPr>
          <w:rFonts w:ascii="Times New Roman" w:eastAsia="Calibri" w:hAnsi="Times New Roman" w:cs="Times New Roman"/>
          <w:sz w:val="20"/>
          <w:szCs w:val="20"/>
        </w:rPr>
      </w:pPr>
    </w:p>
    <w:p w:rsidR="008010CF" w:rsidRPr="00F933B0" w:rsidRDefault="008010CF" w:rsidP="008010CF">
      <w:pPr>
        <w:spacing w:after="0" w:line="240" w:lineRule="auto"/>
        <w:jc w:val="both"/>
        <w:rPr>
          <w:rFonts w:ascii="Times New Roman" w:eastAsia="Calibri" w:hAnsi="Times New Roman" w:cs="Times New Roman"/>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Приложение №1</w:t>
      </w:r>
    </w:p>
    <w:p w:rsidR="008010CF" w:rsidRPr="00F933B0" w:rsidRDefault="008010CF" w:rsidP="008010CF">
      <w:pPr>
        <w:spacing w:after="0" w:line="240" w:lineRule="auto"/>
        <w:jc w:val="right"/>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 xml:space="preserve">                                                                 к постановлению администрации  </w:t>
      </w:r>
    </w:p>
    <w:p w:rsidR="008010CF" w:rsidRPr="00F933B0" w:rsidRDefault="008010CF" w:rsidP="008010CF">
      <w:pPr>
        <w:spacing w:after="0" w:line="240" w:lineRule="auto"/>
        <w:jc w:val="right"/>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 xml:space="preserve">                                                                 Алешковского  сельского  поселения   </w:t>
      </w:r>
    </w:p>
    <w:p w:rsidR="008010CF" w:rsidRPr="00F933B0" w:rsidRDefault="008010CF" w:rsidP="008010CF">
      <w:pPr>
        <w:spacing w:after="0" w:line="240" w:lineRule="auto"/>
        <w:jc w:val="right"/>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 xml:space="preserve">                                                                 Терновского муниципального района</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lang w:eastAsia="ru-RU"/>
        </w:rPr>
        <w:t xml:space="preserve">                                                                 от 07 июня 2023 года № 27 </w:t>
      </w:r>
    </w:p>
    <w:p w:rsidR="008010CF" w:rsidRPr="00F933B0" w:rsidRDefault="008010CF" w:rsidP="008010CF">
      <w:pPr>
        <w:shd w:val="clear" w:color="auto" w:fill="FFFFFF"/>
        <w:spacing w:after="0" w:line="240" w:lineRule="auto"/>
        <w:ind w:left="1695"/>
        <w:contextualSpacing/>
        <w:jc w:val="both"/>
        <w:rPr>
          <w:rFonts w:ascii="Times New Roman" w:eastAsia="Times New Roman" w:hAnsi="Times New Roman" w:cs="Times New Roman"/>
          <w:color w:val="000000"/>
          <w:sz w:val="20"/>
          <w:szCs w:val="20"/>
          <w:lang w:eastAsia="ru-RU"/>
        </w:rPr>
      </w:pPr>
    </w:p>
    <w:tbl>
      <w:tblPr>
        <w:tblW w:w="10065" w:type="dxa"/>
        <w:tblInd w:w="-6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6"/>
        <w:gridCol w:w="9389"/>
      </w:tblGrid>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8010CF" w:rsidRPr="00F933B0" w:rsidRDefault="008010CF" w:rsidP="008010CF">
            <w:pPr>
              <w:spacing w:after="0" w:line="240" w:lineRule="auto"/>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 xml:space="preserve">№ </w:t>
            </w:r>
            <w:proofErr w:type="gramStart"/>
            <w:r w:rsidRPr="00F933B0">
              <w:rPr>
                <w:rFonts w:ascii="Times New Roman" w:eastAsia="Times New Roman" w:hAnsi="Times New Roman" w:cs="Times New Roman"/>
                <w:b/>
                <w:color w:val="000000"/>
                <w:sz w:val="20"/>
                <w:szCs w:val="20"/>
                <w:lang w:eastAsia="ru-RU"/>
              </w:rPr>
              <w:t>п</w:t>
            </w:r>
            <w:proofErr w:type="gramEnd"/>
            <w:r w:rsidRPr="00F933B0">
              <w:rPr>
                <w:rFonts w:ascii="Times New Roman" w:eastAsia="Times New Roman" w:hAnsi="Times New Roman" w:cs="Times New Roman"/>
                <w:b/>
                <w:color w:val="000000"/>
                <w:sz w:val="20"/>
                <w:szCs w:val="20"/>
                <w:lang w:eastAsia="ru-RU"/>
              </w:rPr>
              <w:t>/п</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8010CF" w:rsidRPr="00F933B0" w:rsidRDefault="008010CF" w:rsidP="008010CF">
            <w:pPr>
              <w:spacing w:after="0" w:line="240" w:lineRule="auto"/>
              <w:jc w:val="center"/>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Адрес земельного участка</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40" w:lineRule="auto"/>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8010CF" w:rsidRPr="00F933B0" w:rsidRDefault="008010CF" w:rsidP="008010CF">
            <w:pPr>
              <w:spacing w:after="0" w:line="240" w:lineRule="auto"/>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Ленинская улица, земельный участок № 21</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Ленинская улица, земельный участок № 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Ленинская улица, земельный участок № 6</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4</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Ленинская улица, земельный участок № 30</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5</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Красная Заря улица, земельный участок № 20</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6</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Ким улица, земельный участок № 4</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7</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Пушкина улица, земельный участок № 28</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8</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Советская улица, земельный участок № 28</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9</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Советская улица, земельный участок № 36</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10</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Советская улица,</w:t>
            </w:r>
            <w:r w:rsidRPr="00F933B0">
              <w:rPr>
                <w:rFonts w:ascii="Times New Roman" w:eastAsia="Times New Roman" w:hAnsi="Times New Roman" w:cs="Times New Roman"/>
                <w:sz w:val="20"/>
                <w:szCs w:val="20"/>
                <w:lang w:eastAsia="ru-RU"/>
              </w:rPr>
              <w:t xml:space="preserve"> </w:t>
            </w:r>
            <w:r w:rsidRPr="00F933B0">
              <w:rPr>
                <w:rFonts w:ascii="Times New Roman" w:eastAsia="Times New Roman" w:hAnsi="Times New Roman" w:cs="Times New Roman"/>
                <w:color w:val="000000"/>
                <w:sz w:val="20"/>
                <w:szCs w:val="20"/>
                <w:lang w:eastAsia="ru-RU"/>
              </w:rPr>
              <w:t>земельный участок №  37</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11</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Подгорная улица, земельный участок № 20</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12</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Заливная улица, земельный участок № 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13</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Октябрьская улица, земельный участок № 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14</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Октябрьская улица, земельный участок № 21</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15</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Фрунзе улица, земельный участок № 7</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16</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Советский Бережок улица, земельный участок № 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lastRenderedPageBreak/>
              <w:t>17</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Советский Бережок улица, земельный участок № 9</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18</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Проезжая улица, земельный участок № 32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19</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Проезжая улица, земельный участок № 42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20</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Карла Маркса улица, земельный участок № 17</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21</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highlight w:val="green"/>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Тимирязева улица, земельный участок № 4</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22</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Тимирязева улица, земельный участок № 8</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23</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Первомайская улица, земельный участок № 35</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24</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Свободы улица, земельный участок № 1</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25</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Свободы улица, земельный участок № 5</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26</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Свободы улица, земельный участок № 22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27</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Пролетарская улица, земельный участок № 7</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28</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397131 , Воронежская область, Терновский муниципальный район,  сельское  поселение Алешковское,  Алешки село, Пролетарская улица, земельный участок № 12</w:t>
            </w:r>
          </w:p>
        </w:tc>
      </w:tr>
      <w:tr w:rsidR="008010CF" w:rsidRPr="00F933B0" w:rsidTr="008010CF">
        <w:tc>
          <w:tcPr>
            <w:tcW w:w="676"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29</w:t>
            </w:r>
          </w:p>
        </w:tc>
        <w:tc>
          <w:tcPr>
            <w:tcW w:w="9389"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tcPr>
          <w:p w:rsidR="008010CF" w:rsidRPr="00F933B0" w:rsidRDefault="008010CF" w:rsidP="008010CF">
            <w:pPr>
              <w:spacing w:after="0" w:line="238" w:lineRule="atLeast"/>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397132 , Воронежская область, Терновский муниципальный район,  сельское  поселение Алешковское,  Алешки село, Дачная улица, земельный участок № 7</w:t>
            </w:r>
          </w:p>
        </w:tc>
      </w:tr>
    </w:tbl>
    <w:p w:rsidR="008010CF" w:rsidRPr="00F933B0" w:rsidRDefault="008010CF" w:rsidP="008010CF">
      <w:pPr>
        <w:spacing w:after="0" w:line="240" w:lineRule="auto"/>
        <w:rPr>
          <w:rFonts w:ascii="Times New Roman" w:eastAsia="Times New Roman" w:hAnsi="Times New Roman" w:cs="Times New Roman"/>
          <w:sz w:val="20"/>
          <w:szCs w:val="20"/>
          <w:lang w:eastAsia="ru-RU"/>
        </w:rPr>
      </w:pPr>
    </w:p>
    <w:p w:rsidR="008010CF" w:rsidRPr="00F933B0" w:rsidRDefault="008010CF" w:rsidP="00F933B0">
      <w:pPr>
        <w:numPr>
          <w:ilvl w:val="0"/>
          <w:numId w:val="3"/>
        </w:numPr>
        <w:tabs>
          <w:tab w:val="left" w:pos="1155"/>
          <w:tab w:val="center" w:pos="4890"/>
        </w:tabs>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АДМИНИСТРАЦИЯ </w:t>
      </w:r>
    </w:p>
    <w:p w:rsidR="008010CF" w:rsidRPr="00F933B0" w:rsidRDefault="008010CF" w:rsidP="00F933B0">
      <w:pPr>
        <w:numPr>
          <w:ilvl w:val="0"/>
          <w:numId w:val="3"/>
        </w:numPr>
        <w:tabs>
          <w:tab w:val="left" w:pos="1155"/>
          <w:tab w:val="center" w:pos="4890"/>
        </w:tabs>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w:t>
      </w:r>
    </w:p>
    <w:p w:rsidR="008010CF" w:rsidRPr="00F933B0" w:rsidRDefault="008010CF" w:rsidP="00F933B0">
      <w:pPr>
        <w:numPr>
          <w:ilvl w:val="0"/>
          <w:numId w:val="3"/>
        </w:num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ТЕРНОВСКОГО МУНИЦИПАЛЬНОГО РАЙОНА</w:t>
      </w:r>
    </w:p>
    <w:p w:rsidR="008010CF" w:rsidRPr="00F933B0" w:rsidRDefault="008010CF" w:rsidP="00F933B0">
      <w:pPr>
        <w:numPr>
          <w:ilvl w:val="0"/>
          <w:numId w:val="3"/>
        </w:num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ВОРОНЕЖСКОЙ ОБЛАСТИ</w:t>
      </w:r>
    </w:p>
    <w:p w:rsidR="008010CF" w:rsidRPr="00F933B0" w:rsidRDefault="008010CF" w:rsidP="00F933B0">
      <w:pPr>
        <w:numPr>
          <w:ilvl w:val="0"/>
          <w:numId w:val="3"/>
        </w:numPr>
        <w:spacing w:after="0" w:line="240" w:lineRule="auto"/>
        <w:jc w:val="center"/>
        <w:rPr>
          <w:rFonts w:ascii="Times New Roman" w:eastAsia="Calibri" w:hAnsi="Times New Roman" w:cs="Times New Roman"/>
          <w:b/>
          <w:sz w:val="20"/>
          <w:szCs w:val="20"/>
        </w:rPr>
      </w:pPr>
    </w:p>
    <w:p w:rsidR="008010CF" w:rsidRPr="00F933B0" w:rsidRDefault="008010CF" w:rsidP="00F933B0">
      <w:pPr>
        <w:numPr>
          <w:ilvl w:val="0"/>
          <w:numId w:val="3"/>
        </w:num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ПОСТАНОВЛЕНИЕ</w:t>
      </w:r>
    </w:p>
    <w:p w:rsidR="008010CF" w:rsidRPr="00F933B0" w:rsidRDefault="008010CF" w:rsidP="00F933B0">
      <w:pPr>
        <w:numPr>
          <w:ilvl w:val="0"/>
          <w:numId w:val="3"/>
        </w:numPr>
        <w:spacing w:after="0" w:line="240" w:lineRule="auto"/>
        <w:rPr>
          <w:rFonts w:ascii="Times New Roman" w:eastAsia="Calibri" w:hAnsi="Times New Roman" w:cs="Times New Roman"/>
          <w:sz w:val="20"/>
          <w:szCs w:val="20"/>
        </w:rPr>
      </w:pPr>
    </w:p>
    <w:p w:rsidR="008010CF" w:rsidRPr="00F933B0" w:rsidRDefault="008010CF" w:rsidP="00F933B0">
      <w:pPr>
        <w:numPr>
          <w:ilvl w:val="0"/>
          <w:numId w:val="3"/>
        </w:num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От  07 июня 2023 года </w:t>
      </w:r>
      <w:r w:rsidRPr="00F933B0">
        <w:rPr>
          <w:rFonts w:ascii="Times New Roman" w:eastAsia="Calibri" w:hAnsi="Times New Roman" w:cs="Times New Roman"/>
          <w:b/>
          <w:sz w:val="20"/>
          <w:szCs w:val="20"/>
          <w:lang w:val="en-US"/>
        </w:rPr>
        <w:t xml:space="preserve">                                                                          </w:t>
      </w:r>
      <w:r w:rsidRPr="00F933B0">
        <w:rPr>
          <w:rFonts w:ascii="Times New Roman" w:eastAsia="Calibri" w:hAnsi="Times New Roman" w:cs="Times New Roman"/>
          <w:b/>
          <w:sz w:val="20"/>
          <w:szCs w:val="20"/>
        </w:rPr>
        <w:t>№28</w:t>
      </w:r>
    </w:p>
    <w:p w:rsidR="008010CF" w:rsidRPr="00F933B0" w:rsidRDefault="008010CF" w:rsidP="00F933B0">
      <w:pPr>
        <w:numPr>
          <w:ilvl w:val="0"/>
          <w:numId w:val="3"/>
        </w:numPr>
        <w:ind w:right="-1192"/>
        <w:contextualSpacing/>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с. Алешки     </w:t>
      </w:r>
    </w:p>
    <w:tbl>
      <w:tblPr>
        <w:tblpPr w:leftFromText="180" w:rightFromText="180" w:vertAnchor="text"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5867"/>
      </w:tblGrid>
      <w:tr w:rsidR="008010CF" w:rsidRPr="00F933B0" w:rsidTr="008010CF">
        <w:trPr>
          <w:trHeight w:val="1949"/>
        </w:trPr>
        <w:tc>
          <w:tcPr>
            <w:tcW w:w="5867" w:type="dxa"/>
          </w:tcPr>
          <w:p w:rsidR="008010CF" w:rsidRPr="00F933B0" w:rsidRDefault="008010CF" w:rsidP="008010CF">
            <w:pPr>
              <w:spacing w:after="0" w:line="240" w:lineRule="auto"/>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 xml:space="preserve">Об утверждении программы профилактики </w:t>
            </w:r>
            <w:r w:rsidRPr="00F933B0">
              <w:rPr>
                <w:rFonts w:ascii="Times New Roman" w:eastAsia="Times New Roman" w:hAnsi="Times New Roman" w:cs="Times New Roman"/>
                <w:b/>
                <w:sz w:val="20"/>
                <w:szCs w:val="20"/>
                <w:lang w:eastAsia="ru-RU"/>
              </w:rPr>
              <w:t>рисков причинения вреда (ущерба) охраняемым законом ценностям по</w:t>
            </w:r>
            <w:r w:rsidRPr="00F933B0">
              <w:rPr>
                <w:rFonts w:ascii="Times New Roman" w:eastAsia="Times New Roman" w:hAnsi="Times New Roman" w:cs="Times New Roman"/>
                <w:b/>
                <w:color w:val="000000"/>
                <w:sz w:val="20"/>
                <w:szCs w:val="20"/>
                <w:lang w:eastAsia="ru-RU"/>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F933B0">
              <w:rPr>
                <w:rFonts w:ascii="Times New Roman" w:eastAsia="Times New Roman" w:hAnsi="Times New Roman" w:cs="Times New Roman"/>
                <w:b/>
                <w:sz w:val="20"/>
                <w:szCs w:val="20"/>
                <w:lang w:eastAsia="ru-RU"/>
              </w:rPr>
              <w:t>на территории Алешковского сельского поселения Терновского муниципального района Воронежской области на 2023 год</w:t>
            </w:r>
          </w:p>
        </w:tc>
      </w:tr>
    </w:tbl>
    <w:p w:rsidR="008010CF" w:rsidRPr="00F933B0" w:rsidRDefault="008010CF" w:rsidP="008010CF">
      <w:pPr>
        <w:shd w:val="clear" w:color="auto" w:fill="FFFFFF"/>
        <w:tabs>
          <w:tab w:val="left" w:pos="3057"/>
        </w:tabs>
        <w:spacing w:after="0" w:line="240" w:lineRule="auto"/>
        <w:ind w:right="-1"/>
        <w:outlineLvl w:val="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
          <w:color w:val="010101"/>
          <w:sz w:val="20"/>
          <w:szCs w:val="20"/>
          <w:lang w:eastAsia="ru-RU"/>
        </w:rPr>
        <w:tab/>
        <w:t xml:space="preserve">  </w:t>
      </w:r>
      <w:r w:rsidRPr="00F933B0">
        <w:rPr>
          <w:rFonts w:ascii="Times New Roman" w:eastAsia="Times New Roman" w:hAnsi="Times New Roman" w:cs="Times New Roman"/>
          <w:color w:val="010101"/>
          <w:sz w:val="20"/>
          <w:szCs w:val="20"/>
          <w:lang w:eastAsia="ru-RU"/>
        </w:rPr>
        <w:br w:type="textWrapping" w:clear="all"/>
        <w:t xml:space="preserve"> </w:t>
      </w:r>
    </w:p>
    <w:p w:rsidR="008010CF" w:rsidRPr="00F933B0" w:rsidRDefault="008010CF" w:rsidP="008010CF">
      <w:pPr>
        <w:ind w:firstLine="709"/>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Алешковского  сельского поселения Терновского муниципального района </w:t>
      </w:r>
      <w:proofErr w:type="gramEnd"/>
    </w:p>
    <w:p w:rsidR="008010CF" w:rsidRPr="00F933B0" w:rsidRDefault="008010CF" w:rsidP="008010C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ПОСТАНОВЛЯЕТ:</w:t>
      </w:r>
    </w:p>
    <w:p w:rsidR="008010CF" w:rsidRPr="00F933B0" w:rsidRDefault="008010CF" w:rsidP="008010CF">
      <w:pPr>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Утвердить</w:t>
      </w:r>
      <w:r w:rsidRPr="00F933B0">
        <w:rPr>
          <w:rFonts w:ascii="Times New Roman" w:eastAsia="Times New Roman" w:hAnsi="Times New Roman" w:cs="Times New Roman"/>
          <w:spacing w:val="1"/>
          <w:sz w:val="20"/>
          <w:szCs w:val="20"/>
          <w:lang w:eastAsia="ru-RU"/>
        </w:rPr>
        <w:t xml:space="preserve"> </w:t>
      </w:r>
      <w:r w:rsidRPr="00F933B0">
        <w:rPr>
          <w:rFonts w:ascii="Times New Roman" w:eastAsia="Times New Roman" w:hAnsi="Times New Roman" w:cs="Times New Roman"/>
          <w:color w:val="000000"/>
          <w:sz w:val="20"/>
          <w:szCs w:val="20"/>
          <w:lang w:eastAsia="ru-RU"/>
        </w:rPr>
        <w:t xml:space="preserve">программу профилактики </w:t>
      </w:r>
      <w:r w:rsidRPr="00F933B0">
        <w:rPr>
          <w:rFonts w:ascii="Times New Roman" w:eastAsia="Times New Roman" w:hAnsi="Times New Roman" w:cs="Times New Roman"/>
          <w:sz w:val="20"/>
          <w:szCs w:val="20"/>
          <w:lang w:eastAsia="ru-RU"/>
        </w:rPr>
        <w:t>рисков причинения вреда (ущерба) охраняемым законом ценностям по</w:t>
      </w:r>
      <w:r w:rsidRPr="00F933B0">
        <w:rPr>
          <w:rFonts w:ascii="Times New Roman" w:eastAsia="Times New Roman" w:hAnsi="Times New Roman" w:cs="Times New Roman"/>
          <w:color w:val="000000"/>
          <w:sz w:val="20"/>
          <w:szCs w:val="20"/>
          <w:lang w:eastAsia="ru-RU"/>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F933B0">
        <w:rPr>
          <w:rFonts w:ascii="Times New Roman" w:eastAsia="Times New Roman" w:hAnsi="Times New Roman" w:cs="Times New Roman"/>
          <w:sz w:val="20"/>
          <w:szCs w:val="20"/>
          <w:lang w:eastAsia="ru-RU"/>
        </w:rPr>
        <w:t xml:space="preserve">на территории Алешковского  сельского поселения </w:t>
      </w:r>
      <w:r w:rsidRPr="00F933B0">
        <w:rPr>
          <w:rFonts w:ascii="Times New Roman" w:eastAsia="Times New Roman" w:hAnsi="Times New Roman" w:cs="Times New Roman"/>
          <w:sz w:val="20"/>
          <w:szCs w:val="20"/>
          <w:lang w:eastAsia="ru-RU"/>
        </w:rPr>
        <w:lastRenderedPageBreak/>
        <w:t xml:space="preserve">Терновского муниципального района Воронежской области на 2023 год согласно приложению №1 к настоящему постановлению. </w:t>
      </w:r>
    </w:p>
    <w:p w:rsidR="008010CF" w:rsidRPr="00F933B0" w:rsidRDefault="008010CF" w:rsidP="008010CF">
      <w:pPr>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 </w:t>
      </w:r>
      <w:proofErr w:type="gramStart"/>
      <w:r w:rsidRPr="00F933B0">
        <w:rPr>
          <w:rFonts w:ascii="Times New Roman" w:eastAsia="Times New Roman" w:hAnsi="Times New Roman" w:cs="Times New Roman"/>
          <w:sz w:val="20"/>
          <w:szCs w:val="20"/>
          <w:lang w:eastAsia="ru-RU"/>
        </w:rPr>
        <w:t>Признать утратившим силу постановление администрации Алешковского сельского поселения Терновского муниципального района №46 от 14.10.2021 «</w:t>
      </w:r>
      <w:r w:rsidRPr="00F933B0">
        <w:rPr>
          <w:rFonts w:ascii="Times New Roman" w:eastAsia="Times New Roman" w:hAnsi="Times New Roman" w:cs="Times New Roman"/>
          <w:color w:val="000000"/>
          <w:sz w:val="20"/>
          <w:szCs w:val="20"/>
          <w:lang w:eastAsia="ru-RU"/>
        </w:rPr>
        <w:t xml:space="preserve">Об утверждении программы профилактики </w:t>
      </w:r>
      <w:r w:rsidRPr="00F933B0">
        <w:rPr>
          <w:rFonts w:ascii="Times New Roman" w:eastAsia="Times New Roman" w:hAnsi="Times New Roman" w:cs="Times New Roman"/>
          <w:sz w:val="20"/>
          <w:szCs w:val="20"/>
          <w:lang w:eastAsia="ru-RU"/>
        </w:rPr>
        <w:t>рисков причинения вреда (ущерба) охраняемым законом ценностям по</w:t>
      </w:r>
      <w:r w:rsidRPr="00F933B0">
        <w:rPr>
          <w:rFonts w:ascii="Times New Roman" w:eastAsia="Times New Roman" w:hAnsi="Times New Roman" w:cs="Times New Roman"/>
          <w:color w:val="000000"/>
          <w:sz w:val="20"/>
          <w:szCs w:val="20"/>
          <w:lang w:eastAsia="ru-RU"/>
        </w:rPr>
        <w:t xml:space="preserve"> муниципальному контролю (надзору) на автомобильном транспорте, городском наземном электрическом транспорте и дорожном хозяйстве </w:t>
      </w:r>
      <w:r w:rsidRPr="00F933B0">
        <w:rPr>
          <w:rFonts w:ascii="Times New Roman" w:eastAsia="Times New Roman" w:hAnsi="Times New Roman" w:cs="Times New Roman"/>
          <w:sz w:val="20"/>
          <w:szCs w:val="20"/>
          <w:lang w:eastAsia="ru-RU"/>
        </w:rPr>
        <w:t>на территории Алешковского сельского поселения Терновского муниципального района Воронежской области на 2022 год»</w:t>
      </w:r>
      <w:r w:rsidRPr="00F933B0">
        <w:rPr>
          <w:rFonts w:ascii="Times New Roman" w:eastAsia="Times New Roman" w:hAnsi="Times New Roman" w:cs="Times New Roman"/>
          <w:color w:val="000000"/>
          <w:spacing w:val="3"/>
          <w:sz w:val="20"/>
          <w:szCs w:val="20"/>
          <w:lang w:eastAsia="ru-RU"/>
        </w:rPr>
        <w:t>.</w:t>
      </w:r>
      <w:proofErr w:type="gramEnd"/>
    </w:p>
    <w:p w:rsidR="008010CF" w:rsidRPr="00F933B0" w:rsidRDefault="008010CF" w:rsidP="008010CF">
      <w:pPr>
        <w:tabs>
          <w:tab w:val="left" w:pos="0"/>
        </w:tabs>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ab/>
        <w:t xml:space="preserve">3. </w:t>
      </w:r>
      <w:r w:rsidRPr="00F933B0">
        <w:rPr>
          <w:rFonts w:ascii="Times New Roman" w:eastAsia="Calibri" w:hAnsi="Times New Roman" w:cs="Times New Roman"/>
          <w:bCs/>
          <w:sz w:val="20"/>
          <w:szCs w:val="20"/>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Воронежской области» и разместить на сайте в сети «Интернет</w:t>
      </w:r>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4. Постановление вступает в силу </w:t>
      </w:r>
      <w:proofErr w:type="gramStart"/>
      <w:r w:rsidRPr="00F933B0">
        <w:rPr>
          <w:rFonts w:ascii="Times New Roman" w:eastAsia="Times New Roman" w:hAnsi="Times New Roman" w:cs="Times New Roman"/>
          <w:sz w:val="20"/>
          <w:szCs w:val="20"/>
          <w:lang w:eastAsia="ru-RU"/>
        </w:rPr>
        <w:t>с даты опубликования</w:t>
      </w:r>
      <w:proofErr w:type="gramEnd"/>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5. </w:t>
      </w:r>
      <w:proofErr w:type="gramStart"/>
      <w:r w:rsidRPr="00F933B0">
        <w:rPr>
          <w:rFonts w:ascii="Times New Roman" w:eastAsia="Calibri" w:hAnsi="Times New Roman" w:cs="Times New Roman"/>
          <w:sz w:val="20"/>
          <w:szCs w:val="20"/>
        </w:rPr>
        <w:t>Контроль за</w:t>
      </w:r>
      <w:proofErr w:type="gramEnd"/>
      <w:r w:rsidRPr="00F933B0">
        <w:rPr>
          <w:rFonts w:ascii="Times New Roman" w:eastAsia="Calibri" w:hAnsi="Times New Roman" w:cs="Times New Roman"/>
          <w:sz w:val="20"/>
          <w:szCs w:val="20"/>
        </w:rPr>
        <w:t xml:space="preserve"> исполнением  настоящего постановления оставляю за собой </w:t>
      </w:r>
    </w:p>
    <w:p w:rsidR="008010CF" w:rsidRPr="00F933B0" w:rsidRDefault="008010CF" w:rsidP="008010CF">
      <w:pPr>
        <w:tabs>
          <w:tab w:val="left" w:pos="0"/>
        </w:tabs>
        <w:ind w:firstLine="709"/>
        <w:jc w:val="both"/>
        <w:rPr>
          <w:rFonts w:ascii="Calibri" w:eastAsia="Times New Roman" w:hAnsi="Calibri" w:cs="Times New Roman"/>
          <w:sz w:val="20"/>
          <w:szCs w:val="20"/>
          <w:lang w:eastAsia="ru-RU"/>
        </w:rPr>
      </w:pP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Глава Алешковского</w:t>
      </w:r>
    </w:p>
    <w:p w:rsidR="008010CF" w:rsidRPr="00F933B0" w:rsidRDefault="008010CF" w:rsidP="008010CF">
      <w:pPr>
        <w:tabs>
          <w:tab w:val="left" w:pos="0"/>
        </w:tabs>
        <w:spacing w:after="0" w:line="240" w:lineRule="auto"/>
        <w:jc w:val="both"/>
        <w:rPr>
          <w:rFonts w:ascii="Calibri" w:eastAsia="Calibri" w:hAnsi="Calibri" w:cs="Times New Roman"/>
          <w:sz w:val="20"/>
          <w:szCs w:val="20"/>
        </w:rPr>
      </w:pPr>
      <w:r w:rsidRPr="00F933B0">
        <w:rPr>
          <w:rFonts w:ascii="Times New Roman" w:eastAsia="Calibri" w:hAnsi="Times New Roman" w:cs="Times New Roman"/>
          <w:b/>
          <w:sz w:val="20"/>
          <w:szCs w:val="20"/>
        </w:rPr>
        <w:t>сельского поселения                                             Н.А. Савельева</w:t>
      </w:r>
    </w:p>
    <w:p w:rsidR="008010CF" w:rsidRPr="00F933B0" w:rsidRDefault="008010CF" w:rsidP="008010CF">
      <w:pPr>
        <w:spacing w:after="0" w:line="240" w:lineRule="auto"/>
        <w:jc w:val="right"/>
        <w:rPr>
          <w:rFonts w:ascii="Times New Roman" w:eastAsia="Calibri" w:hAnsi="Times New Roman" w:cs="Times New Roman"/>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Приложение № 1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к постановлению администрации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Алешковского сельского</w:t>
      </w:r>
    </w:p>
    <w:p w:rsidR="008010CF" w:rsidRPr="00F933B0" w:rsidRDefault="008010CF" w:rsidP="008010CF">
      <w:pPr>
        <w:spacing w:after="0" w:line="240" w:lineRule="auto"/>
        <w:jc w:val="right"/>
        <w:rPr>
          <w:rFonts w:ascii="Calibri" w:eastAsia="Calibri" w:hAnsi="Calibri" w:cs="Times New Roman"/>
          <w:sz w:val="20"/>
          <w:szCs w:val="20"/>
        </w:rPr>
      </w:pPr>
      <w:r w:rsidRPr="00F933B0">
        <w:rPr>
          <w:rFonts w:ascii="Times New Roman" w:eastAsia="Calibri" w:hAnsi="Times New Roman" w:cs="Times New Roman"/>
          <w:sz w:val="20"/>
          <w:szCs w:val="20"/>
        </w:rPr>
        <w:t>поселения от 07 июня 2023 года №28</w:t>
      </w:r>
    </w:p>
    <w:p w:rsidR="008010CF" w:rsidRPr="00F933B0" w:rsidRDefault="008010CF" w:rsidP="008010CF">
      <w:pPr>
        <w:tabs>
          <w:tab w:val="left" w:pos="1427"/>
        </w:tabs>
        <w:rPr>
          <w:rFonts w:ascii="Calibri" w:eastAsia="Times New Roman" w:hAnsi="Calibri" w:cs="Times New Roman"/>
          <w:sz w:val="20"/>
          <w:szCs w:val="20"/>
          <w:lang w:eastAsia="ru-RU"/>
        </w:rPr>
      </w:pP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color w:val="010101"/>
          <w:sz w:val="20"/>
          <w:szCs w:val="20"/>
          <w:lang w:eastAsia="ru-RU"/>
        </w:rPr>
      </w:pPr>
      <w:r w:rsidRPr="00F933B0">
        <w:rPr>
          <w:rFonts w:ascii="Times New Roman" w:eastAsia="Times New Roman" w:hAnsi="Times New Roman" w:cs="Times New Roman"/>
          <w:b/>
          <w:color w:val="010101"/>
          <w:sz w:val="20"/>
          <w:szCs w:val="20"/>
          <w:lang w:eastAsia="ru-RU"/>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Алешковского сельского поселения Терновского муниципального района Воронежской области на 2023 г.</w:t>
      </w: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color w:val="010101"/>
          <w:sz w:val="20"/>
          <w:szCs w:val="20"/>
          <w:lang w:eastAsia="ru-RU"/>
        </w:rPr>
      </w:pP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color w:val="010101"/>
          <w:sz w:val="20"/>
          <w:szCs w:val="20"/>
          <w:lang w:eastAsia="ru-RU"/>
        </w:rPr>
      </w:pPr>
      <w:r w:rsidRPr="00F933B0">
        <w:rPr>
          <w:rFonts w:ascii="Times New Roman" w:eastAsia="Times New Roman" w:hAnsi="Times New Roman" w:cs="Times New Roman"/>
          <w:b/>
          <w:color w:val="010101"/>
          <w:sz w:val="20"/>
          <w:szCs w:val="20"/>
          <w:lang w:eastAsia="ru-RU"/>
        </w:rPr>
        <w:t>Общее положение</w:t>
      </w: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color w:val="010101"/>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sz w:val="20"/>
          <w:szCs w:val="20"/>
          <w:lang w:eastAsia="ru-RU"/>
        </w:rPr>
        <w:t>Настоящая программа разработана в соответствии со</w:t>
      </w:r>
      <w:r w:rsidRPr="00F933B0">
        <w:rPr>
          <w:rFonts w:ascii="Times New Roman" w:eastAsia="Times New Roman" w:hAnsi="Times New Roman" w:cs="Times New Roman"/>
          <w:color w:val="0000FF"/>
          <w:sz w:val="20"/>
          <w:szCs w:val="20"/>
          <w:lang w:eastAsia="ru-RU"/>
        </w:rPr>
        <w:t xml:space="preserve"> </w:t>
      </w:r>
      <w:r w:rsidRPr="00F933B0">
        <w:rPr>
          <w:rFonts w:ascii="Times New Roman" w:eastAsia="Times New Roman" w:hAnsi="Times New Roman" w:cs="Times New Roman"/>
          <w:color w:val="000000"/>
          <w:sz w:val="20"/>
          <w:szCs w:val="20"/>
          <w:lang w:eastAsia="ru-RU"/>
        </w:rPr>
        <w:t>статьей 44</w:t>
      </w:r>
      <w:r w:rsidRPr="00F933B0">
        <w:rPr>
          <w:rFonts w:ascii="Times New Roman" w:eastAsia="Times New Roman" w:hAnsi="Times New Roman" w:cs="Times New Roman"/>
          <w:sz w:val="20"/>
          <w:szCs w:val="20"/>
          <w:lang w:eastAsia="ru-RU"/>
        </w:rPr>
        <w:t xml:space="preserve"> Федерального закона от 31.07.2021 г. №248-ФЗ «О государственном контроле (надзоре) и муниципальном контроле в Российской Федерации», </w:t>
      </w:r>
      <w:r w:rsidRPr="00F933B0">
        <w:rPr>
          <w:rFonts w:ascii="Times New Roman" w:eastAsia="Times New Roman" w:hAnsi="Times New Roman" w:cs="Times New Roman"/>
          <w:color w:val="000000"/>
          <w:sz w:val="20"/>
          <w:szCs w:val="20"/>
          <w:lang w:eastAsia="ru-RU"/>
        </w:rPr>
        <w:t>постановлением</w:t>
      </w:r>
      <w:r w:rsidRPr="00F933B0">
        <w:rPr>
          <w:rFonts w:ascii="Times New Roman" w:eastAsia="Times New Roman" w:hAnsi="Times New Roman" w:cs="Times New Roman"/>
          <w:sz w:val="20"/>
          <w:szCs w:val="20"/>
          <w:lang w:eastAsia="ru-RU"/>
        </w:rPr>
        <w:t xml:space="preserve"> Правительства Российской Федерации от 25.06.2021 г. </w:t>
      </w:r>
      <w:r w:rsidRPr="00F933B0">
        <w:rPr>
          <w:rFonts w:ascii="Times New Roman" w:eastAsia="Times New Roman" w:hAnsi="Times New Roman" w:cs="Times New Roman"/>
          <w:sz w:val="20"/>
          <w:szCs w:val="20"/>
          <w:lang w:eastAsia="ru-RU"/>
        </w:rPr>
        <w:b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w:t>
      </w:r>
      <w:proofErr w:type="gramEnd"/>
      <w:r w:rsidRPr="00F933B0">
        <w:rPr>
          <w:rFonts w:ascii="Times New Roman" w:eastAsia="Times New Roman" w:hAnsi="Times New Roman" w:cs="Times New Roman"/>
          <w:sz w:val="20"/>
          <w:szCs w:val="20"/>
          <w:lang w:eastAsia="ru-RU"/>
        </w:rPr>
        <w:t xml:space="preserve">) охраняемым законом ценностям при осуществлении </w:t>
      </w:r>
      <w:r w:rsidRPr="00F933B0">
        <w:rPr>
          <w:rFonts w:ascii="Times New Roman" w:eastAsia="Times New Roman" w:hAnsi="Times New Roman" w:cs="Times New Roman"/>
          <w:color w:val="000000"/>
          <w:sz w:val="20"/>
          <w:szCs w:val="20"/>
          <w:lang w:eastAsia="ru-RU"/>
        </w:rPr>
        <w:t>муниципального контроля (надзора) на автомобильном транспорте, городском наземном электрическом транспорте и дорожном хозяйстве на территории Алешковского</w:t>
      </w:r>
      <w:r w:rsidRPr="00F933B0">
        <w:rPr>
          <w:rFonts w:ascii="Times New Roman" w:eastAsia="Times New Roman" w:hAnsi="Times New Roman" w:cs="Times New Roman"/>
          <w:color w:val="010101"/>
          <w:sz w:val="20"/>
          <w:szCs w:val="20"/>
          <w:lang w:eastAsia="ru-RU"/>
        </w:rPr>
        <w:t xml:space="preserve"> сельского поселения Терновского муниципального района Воронежской области. </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color w:val="010101"/>
          <w:sz w:val="20"/>
          <w:szCs w:val="20"/>
          <w:lang w:eastAsia="ru-RU"/>
        </w:rPr>
      </w:pPr>
    </w:p>
    <w:p w:rsidR="008010CF" w:rsidRPr="00F933B0" w:rsidRDefault="008010CF" w:rsidP="008010CF">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 xml:space="preserve"> Цели и задачи </w:t>
      </w:r>
      <w:proofErr w:type="gramStart"/>
      <w:r w:rsidRPr="00F933B0">
        <w:rPr>
          <w:rFonts w:ascii="Times New Roman" w:eastAsia="Times New Roman" w:hAnsi="Times New Roman" w:cs="Times New Roman"/>
          <w:b/>
          <w:bCs/>
          <w:sz w:val="20"/>
          <w:szCs w:val="20"/>
          <w:lang w:eastAsia="ru-RU"/>
        </w:rPr>
        <w:t>реализации программы профилактики рисков причинения вреда</w:t>
      </w:r>
      <w:proofErr w:type="gramEnd"/>
    </w:p>
    <w:p w:rsidR="008010CF" w:rsidRPr="00F933B0" w:rsidRDefault="008010CF" w:rsidP="008010CF">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p>
    <w:p w:rsidR="008010CF" w:rsidRPr="00F933B0" w:rsidRDefault="008010CF" w:rsidP="008010CF">
      <w:pPr>
        <w:autoSpaceDE w:val="0"/>
        <w:autoSpaceDN w:val="0"/>
        <w:adjustRightInd w:val="0"/>
        <w:spacing w:after="0" w:line="240" w:lineRule="auto"/>
        <w:ind w:firstLine="709"/>
        <w:jc w:val="both"/>
        <w:outlineLvl w:val="2"/>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Основными целями Программы профилактики являются:</w:t>
      </w:r>
    </w:p>
    <w:p w:rsidR="008010CF" w:rsidRPr="00F933B0" w:rsidRDefault="008010CF" w:rsidP="00F933B0">
      <w:pPr>
        <w:numPr>
          <w:ilvl w:val="0"/>
          <w:numId w:val="4"/>
        </w:numPr>
        <w:autoSpaceDE w:val="0"/>
        <w:autoSpaceDN w:val="0"/>
        <w:adjustRightInd w:val="0"/>
        <w:spacing w:after="0" w:line="240" w:lineRule="auto"/>
        <w:ind w:left="0" w:firstLine="709"/>
        <w:contextualSpacing/>
        <w:jc w:val="both"/>
        <w:outlineLvl w:val="2"/>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стимулирование добросовестного соблюдения обязательных требований всеми контролируемыми лицами; </w:t>
      </w:r>
    </w:p>
    <w:p w:rsidR="008010CF" w:rsidRPr="00F933B0" w:rsidRDefault="008010CF" w:rsidP="00F933B0">
      <w:pPr>
        <w:numPr>
          <w:ilvl w:val="0"/>
          <w:numId w:val="4"/>
        </w:numPr>
        <w:autoSpaceDE w:val="0"/>
        <w:autoSpaceDN w:val="0"/>
        <w:adjustRightInd w:val="0"/>
        <w:spacing w:after="0" w:line="240" w:lineRule="auto"/>
        <w:ind w:left="0" w:firstLine="709"/>
        <w:contextualSpacing/>
        <w:jc w:val="both"/>
        <w:outlineLvl w:val="2"/>
        <w:rPr>
          <w:rFonts w:ascii="Times New Roman" w:eastAsia="Calibri" w:hAnsi="Times New Roman" w:cs="Times New Roman"/>
          <w:bCs/>
          <w:sz w:val="20"/>
          <w:szCs w:val="20"/>
        </w:rPr>
      </w:pPr>
      <w:r w:rsidRPr="00F933B0">
        <w:rPr>
          <w:rFonts w:ascii="Times New Roman" w:eastAsia="Calibri" w:hAnsi="Times New Roman" w:cs="Times New Roman"/>
          <w:sz w:val="20"/>
          <w:szCs w:val="20"/>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F933B0">
        <w:rPr>
          <w:rFonts w:ascii="Times New Roman" w:eastAsia="Calibri" w:hAnsi="Times New Roman" w:cs="Times New Roman"/>
          <w:bCs/>
          <w:sz w:val="20"/>
          <w:szCs w:val="20"/>
        </w:rPr>
        <w:t xml:space="preserve"> </w:t>
      </w:r>
    </w:p>
    <w:p w:rsidR="008010CF" w:rsidRPr="00F933B0" w:rsidRDefault="008010CF" w:rsidP="00F933B0">
      <w:pPr>
        <w:numPr>
          <w:ilvl w:val="0"/>
          <w:numId w:val="4"/>
        </w:numPr>
        <w:autoSpaceDE w:val="0"/>
        <w:autoSpaceDN w:val="0"/>
        <w:adjustRightInd w:val="0"/>
        <w:spacing w:after="0" w:line="240" w:lineRule="auto"/>
        <w:ind w:left="0" w:firstLine="709"/>
        <w:contextualSpacing/>
        <w:jc w:val="both"/>
        <w:outlineLvl w:val="2"/>
        <w:rPr>
          <w:rFonts w:ascii="Times New Roman" w:eastAsia="Calibri" w:hAnsi="Times New Roman" w:cs="Times New Roman"/>
          <w:bCs/>
          <w:sz w:val="20"/>
          <w:szCs w:val="20"/>
        </w:rPr>
      </w:pPr>
      <w:r w:rsidRPr="00F933B0">
        <w:rPr>
          <w:rFonts w:ascii="Times New Roman" w:eastAsia="Calibri" w:hAnsi="Times New Roman" w:cs="Times New Roman"/>
          <w:sz w:val="20"/>
          <w:szCs w:val="20"/>
        </w:rPr>
        <w:t>создание условий для доведения обязательных требований до контролируемых лиц, повышение информированности о способах их соблюдения.</w:t>
      </w:r>
    </w:p>
    <w:p w:rsidR="008010CF" w:rsidRPr="00F933B0" w:rsidRDefault="008010CF" w:rsidP="008010CF">
      <w:pPr>
        <w:autoSpaceDE w:val="0"/>
        <w:autoSpaceDN w:val="0"/>
        <w:adjustRightInd w:val="0"/>
        <w:spacing w:after="0" w:line="240" w:lineRule="auto"/>
        <w:ind w:firstLine="709"/>
        <w:jc w:val="both"/>
        <w:outlineLvl w:val="2"/>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Проведение профилактических мероприятий программы профилактики направлено на решение следующих задач:</w:t>
      </w:r>
    </w:p>
    <w:p w:rsidR="008010CF" w:rsidRPr="00F933B0" w:rsidRDefault="008010CF" w:rsidP="00F933B0">
      <w:pPr>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укрепление </w:t>
      </w:r>
      <w:proofErr w:type="gramStart"/>
      <w:r w:rsidRPr="00F933B0">
        <w:rPr>
          <w:rFonts w:ascii="Times New Roman" w:eastAsia="Calibri" w:hAnsi="Times New Roman" w:cs="Times New Roman"/>
          <w:sz w:val="20"/>
          <w:szCs w:val="20"/>
        </w:rPr>
        <w:t>системы профилактики нарушений рисков причинения</w:t>
      </w:r>
      <w:proofErr w:type="gramEnd"/>
      <w:r w:rsidRPr="00F933B0">
        <w:rPr>
          <w:rFonts w:ascii="Times New Roman" w:eastAsia="Calibri" w:hAnsi="Times New Roman" w:cs="Times New Roman"/>
          <w:sz w:val="20"/>
          <w:szCs w:val="20"/>
        </w:rPr>
        <w:t xml:space="preserve"> вреда (ущерба) охраняемым законом ценностям;</w:t>
      </w:r>
    </w:p>
    <w:p w:rsidR="008010CF" w:rsidRPr="00F933B0" w:rsidRDefault="008010CF" w:rsidP="00F933B0">
      <w:pPr>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F933B0">
        <w:rPr>
          <w:rFonts w:ascii="Times New Roman" w:eastAsia="Calibri" w:hAnsi="Times New Roman" w:cs="Times New Roman"/>
          <w:iCs/>
          <w:sz w:val="20"/>
          <w:szCs w:val="20"/>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8010CF" w:rsidRPr="00F933B0" w:rsidRDefault="008010CF" w:rsidP="00F933B0">
      <w:pPr>
        <w:numPr>
          <w:ilvl w:val="0"/>
          <w:numId w:val="5"/>
        </w:numPr>
        <w:autoSpaceDE w:val="0"/>
        <w:autoSpaceDN w:val="0"/>
        <w:adjustRightInd w:val="0"/>
        <w:spacing w:before="220" w:after="0" w:line="240" w:lineRule="auto"/>
        <w:ind w:left="0" w:firstLine="709"/>
        <w:contextualSpacing/>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010CF" w:rsidRPr="00F933B0" w:rsidRDefault="008010CF" w:rsidP="00F933B0">
      <w:pPr>
        <w:numPr>
          <w:ilvl w:val="0"/>
          <w:numId w:val="5"/>
        </w:numPr>
        <w:autoSpaceDE w:val="0"/>
        <w:autoSpaceDN w:val="0"/>
        <w:adjustRightInd w:val="0"/>
        <w:spacing w:before="220" w:after="0" w:line="240" w:lineRule="auto"/>
        <w:ind w:left="0" w:firstLine="709"/>
        <w:contextualSpacing/>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8010CF" w:rsidRPr="00F933B0" w:rsidRDefault="008010CF" w:rsidP="00F933B0">
      <w:pPr>
        <w:numPr>
          <w:ilvl w:val="0"/>
          <w:numId w:val="5"/>
        </w:numPr>
        <w:autoSpaceDE w:val="0"/>
        <w:autoSpaceDN w:val="0"/>
        <w:adjustRightInd w:val="0"/>
        <w:spacing w:before="220" w:after="0" w:line="240" w:lineRule="auto"/>
        <w:ind w:left="0" w:firstLine="709"/>
        <w:contextualSpacing/>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lastRenderedPageBreak/>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8010CF" w:rsidRPr="00F933B0" w:rsidRDefault="008010CF" w:rsidP="008010CF">
      <w:pPr>
        <w:autoSpaceDE w:val="0"/>
        <w:autoSpaceDN w:val="0"/>
        <w:adjustRightInd w:val="0"/>
        <w:spacing w:before="220" w:after="0" w:line="240" w:lineRule="auto"/>
        <w:ind w:left="709"/>
        <w:contextualSpacing/>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 </w:t>
      </w:r>
    </w:p>
    <w:p w:rsidR="008010CF" w:rsidRPr="00F933B0" w:rsidRDefault="008010CF" w:rsidP="008010CF">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color w:val="010101"/>
          <w:sz w:val="20"/>
          <w:szCs w:val="20"/>
          <w:lang w:eastAsia="ru-RU"/>
        </w:rPr>
        <w:t xml:space="preserve"> Перечень профилактических мероприятий, </w:t>
      </w:r>
      <w:r w:rsidRPr="00F933B0">
        <w:rPr>
          <w:rFonts w:ascii="Times New Roman" w:eastAsia="Times New Roman" w:hAnsi="Times New Roman" w:cs="Times New Roman"/>
          <w:b/>
          <w:bCs/>
          <w:sz w:val="20"/>
          <w:szCs w:val="20"/>
          <w:lang w:eastAsia="ru-RU"/>
        </w:rPr>
        <w:t>сроки (периодичность) их проведения</w:t>
      </w:r>
    </w:p>
    <w:p w:rsidR="008010CF" w:rsidRPr="00F933B0" w:rsidRDefault="008010CF" w:rsidP="008010CF">
      <w:pPr>
        <w:shd w:val="clear" w:color="auto" w:fill="FFFFFF"/>
        <w:spacing w:after="0" w:line="240" w:lineRule="auto"/>
        <w:outlineLvl w:val="2"/>
        <w:rPr>
          <w:rFonts w:ascii="Arial" w:eastAsia="Times New Roman" w:hAnsi="Arial" w:cs="Arial"/>
          <w:b/>
          <w:bCs/>
          <w:color w:val="010101"/>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88"/>
        <w:gridCol w:w="1744"/>
        <w:gridCol w:w="4961"/>
        <w:gridCol w:w="1559"/>
        <w:gridCol w:w="992"/>
      </w:tblGrid>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w:t>
            </w:r>
          </w:p>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bCs/>
                <w:color w:val="010101"/>
                <w:sz w:val="20"/>
                <w:szCs w:val="20"/>
                <w:lang w:eastAsia="ru-RU"/>
              </w:rPr>
              <w:t>п</w:t>
            </w:r>
            <w:proofErr w:type="gramEnd"/>
            <w:r w:rsidRPr="00F933B0">
              <w:rPr>
                <w:rFonts w:ascii="Times New Roman" w:eastAsia="Times New Roman" w:hAnsi="Times New Roman" w:cs="Times New Roman"/>
                <w:bCs/>
                <w:color w:val="010101"/>
                <w:sz w:val="20"/>
                <w:szCs w:val="20"/>
                <w:lang w:eastAsia="ru-RU"/>
              </w:rPr>
              <w:t>/п</w:t>
            </w:r>
          </w:p>
        </w:tc>
        <w:tc>
          <w:tcPr>
            <w:tcW w:w="1744"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Наименование мероприятия</w:t>
            </w:r>
          </w:p>
        </w:tc>
        <w:tc>
          <w:tcPr>
            <w:tcW w:w="4961"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Сведения о мероприятии</w:t>
            </w:r>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Ответственный исполнитель</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Срок исполнения</w:t>
            </w:r>
          </w:p>
        </w:tc>
      </w:tr>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1.</w:t>
            </w:r>
          </w:p>
        </w:tc>
        <w:tc>
          <w:tcPr>
            <w:tcW w:w="1744" w:type="dxa"/>
            <w:shd w:val="clear" w:color="auto" w:fill="FFFFFF"/>
            <w:hideMark/>
          </w:tcPr>
          <w:p w:rsidR="008010CF" w:rsidRPr="00F933B0" w:rsidRDefault="008010CF" w:rsidP="008010CF">
            <w:pPr>
              <w:spacing w:before="100" w:beforeAutospacing="1" w:after="100" w:afterAutospacing="1" w:line="240" w:lineRule="auto"/>
              <w:ind w:left="43"/>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Информирование</w:t>
            </w:r>
          </w:p>
        </w:tc>
        <w:tc>
          <w:tcPr>
            <w:tcW w:w="4961" w:type="dxa"/>
            <w:shd w:val="clear" w:color="auto" w:fill="FFFFFF"/>
            <w:hideMark/>
          </w:tcPr>
          <w:p w:rsidR="008010CF" w:rsidRPr="00F933B0" w:rsidRDefault="008010CF" w:rsidP="008010CF">
            <w:pPr>
              <w:spacing w:before="100" w:beforeAutospacing="1"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 осуществляет информирование контролируемых лиц и иных заинтересованных лиц по вопросам соблюдения обязательных требований.</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Информирование осуществляется посредством размещения соответствующих сведений на официальном сайте администрации сельского поселения  в информационно-телекоммуникационной сети "Интернет" и в иных формах.</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 Администрация сельского поселения </w:t>
            </w:r>
            <w:proofErr w:type="gramStart"/>
            <w:r w:rsidRPr="00F933B0">
              <w:rPr>
                <w:rFonts w:ascii="Times New Roman" w:eastAsia="Times New Roman" w:hAnsi="Times New Roman" w:cs="Times New Roman"/>
                <w:color w:val="010101"/>
                <w:sz w:val="20"/>
                <w:szCs w:val="20"/>
                <w:lang w:eastAsia="ru-RU"/>
              </w:rPr>
              <w:t>размещает и поддерживает</w:t>
            </w:r>
            <w:proofErr w:type="gramEnd"/>
            <w:r w:rsidRPr="00F933B0">
              <w:rPr>
                <w:rFonts w:ascii="Times New Roman" w:eastAsia="Times New Roman" w:hAnsi="Times New Roman" w:cs="Times New Roman"/>
                <w:color w:val="010101"/>
                <w:sz w:val="20"/>
                <w:szCs w:val="20"/>
                <w:lang w:eastAsia="ru-RU"/>
              </w:rPr>
              <w:t xml:space="preserve"> в актуальном состоянии на своем официальном сайте в сети «Интернет»:</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1) тексты нормативных правовых актов, регулирующих осуществление муниципального контроля;</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2) руководства по соблюдению обязательных требований;</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3) программу профилактики рисков причинения вреда и план проведения плановых контрольных мероприятий;</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4) сведения о способах получения консультаций по вопросам соблюдения обязательных требований;</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5) доклады, содержащие результаты обобщения правоприменительной практики;</w:t>
            </w:r>
          </w:p>
          <w:p w:rsidR="008010CF" w:rsidRPr="00F933B0" w:rsidRDefault="008010CF" w:rsidP="008010CF">
            <w:pPr>
              <w:spacing w:after="0"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6) доклады о муниципальном контроле;</w:t>
            </w:r>
          </w:p>
          <w:p w:rsidR="008010CF" w:rsidRPr="00F933B0" w:rsidRDefault="008010CF" w:rsidP="008010CF">
            <w:pPr>
              <w:spacing w:after="100" w:afterAutospacing="1" w:line="240" w:lineRule="auto"/>
              <w:ind w:left="93"/>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2.</w:t>
            </w:r>
          </w:p>
        </w:tc>
        <w:tc>
          <w:tcPr>
            <w:tcW w:w="1744"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Обобщение правоприменительной практики</w:t>
            </w:r>
          </w:p>
        </w:tc>
        <w:tc>
          <w:tcPr>
            <w:tcW w:w="4961" w:type="dxa"/>
            <w:shd w:val="clear" w:color="auto" w:fill="FFFFFF"/>
            <w:hideMark/>
          </w:tcPr>
          <w:p w:rsidR="008010CF" w:rsidRPr="00F933B0" w:rsidRDefault="008010CF" w:rsidP="008010CF">
            <w:pPr>
              <w:spacing w:before="100" w:beforeAutospacing="1"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F933B0">
              <w:rPr>
                <w:rFonts w:ascii="Times New Roman" w:eastAsia="Times New Roman" w:hAnsi="Times New Roman" w:cs="Times New Roman"/>
                <w:color w:val="010101"/>
                <w:sz w:val="20"/>
                <w:szCs w:val="20"/>
                <w:lang w:eastAsia="ru-RU"/>
              </w:rPr>
              <w:t>отчетным</w:t>
            </w:r>
            <w:proofErr w:type="gramEnd"/>
            <w:r w:rsidRPr="00F933B0">
              <w:rPr>
                <w:rFonts w:ascii="Times New Roman" w:eastAsia="Times New Roman" w:hAnsi="Times New Roman" w:cs="Times New Roman"/>
                <w:color w:val="010101"/>
                <w:sz w:val="20"/>
                <w:szCs w:val="20"/>
                <w:lang w:eastAsia="ru-RU"/>
              </w:rPr>
              <w:t>, подлежит публичному обсуждению.</w:t>
            </w:r>
          </w:p>
          <w:p w:rsidR="008010CF" w:rsidRPr="00F933B0" w:rsidRDefault="008010CF" w:rsidP="008010CF">
            <w:pPr>
              <w:spacing w:after="100" w:afterAutospacing="1"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Доклад о правоприменительной практике размещается на официальном сайте администрации сельского поселения в информационно-телекоммуникационной сети "Интернет", до 1 апреля года, следующего за отчетным годом.</w:t>
            </w:r>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1 раз в год</w:t>
            </w:r>
          </w:p>
        </w:tc>
      </w:tr>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3.</w:t>
            </w:r>
          </w:p>
        </w:tc>
        <w:tc>
          <w:tcPr>
            <w:tcW w:w="1744"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Объявление предостережения</w:t>
            </w:r>
          </w:p>
        </w:tc>
        <w:tc>
          <w:tcPr>
            <w:tcW w:w="4961" w:type="dxa"/>
            <w:shd w:val="clear" w:color="auto" w:fill="FFFFFF"/>
            <w:hideMark/>
          </w:tcPr>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color w:val="010101"/>
                <w:sz w:val="20"/>
                <w:szCs w:val="20"/>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roofErr w:type="gramEnd"/>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 Возражение в </w:t>
            </w:r>
            <w:r w:rsidRPr="00F933B0">
              <w:rPr>
                <w:rFonts w:ascii="Times New Roman" w:eastAsia="Times New Roman" w:hAnsi="Times New Roman" w:cs="Times New Roman"/>
                <w:color w:val="010101"/>
                <w:sz w:val="20"/>
                <w:szCs w:val="20"/>
                <w:lang w:eastAsia="ru-RU"/>
              </w:rPr>
              <w:lastRenderedPageBreak/>
              <w:t>отношении предостережения рассматривается контрольным органом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Администрация сельского поселения</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4.</w:t>
            </w:r>
          </w:p>
        </w:tc>
        <w:tc>
          <w:tcPr>
            <w:tcW w:w="1744"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Консультирование</w:t>
            </w:r>
          </w:p>
        </w:tc>
        <w:tc>
          <w:tcPr>
            <w:tcW w:w="4961" w:type="dxa"/>
            <w:shd w:val="clear" w:color="auto" w:fill="FFFFFF"/>
            <w:hideMark/>
          </w:tcPr>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Консультирование осуществляется Администрацией сельского поселения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Консультирование, осуществляется по следующим вопросам:</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компетенция уполномоченного органа;</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порядок обжалования действий (бездействия) муниципальных инспекторов.</w:t>
            </w:r>
          </w:p>
          <w:p w:rsidR="008010CF" w:rsidRPr="00F933B0" w:rsidRDefault="008010CF" w:rsidP="008010CF">
            <w:pPr>
              <w:spacing w:after="100" w:afterAutospacing="1" w:line="240" w:lineRule="auto"/>
              <w:ind w:left="51"/>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color w:val="010101"/>
                <w:sz w:val="20"/>
                <w:szCs w:val="20"/>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сельского поселения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контрольного органа.</w:t>
            </w:r>
            <w:proofErr w:type="gramEnd"/>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r w:rsidR="008010CF" w:rsidRPr="00F933B0" w:rsidTr="008010CF">
        <w:tc>
          <w:tcPr>
            <w:tcW w:w="388"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5.</w:t>
            </w:r>
          </w:p>
        </w:tc>
        <w:tc>
          <w:tcPr>
            <w:tcW w:w="1744"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Профилактический визит</w:t>
            </w:r>
          </w:p>
        </w:tc>
        <w:tc>
          <w:tcPr>
            <w:tcW w:w="4961" w:type="dxa"/>
            <w:shd w:val="clear" w:color="auto" w:fill="FFFFFF"/>
            <w:hideMark/>
          </w:tcPr>
          <w:p w:rsidR="008010CF" w:rsidRPr="00F933B0" w:rsidRDefault="008010CF" w:rsidP="008010CF">
            <w:pPr>
              <w:spacing w:before="100" w:beforeAutospacing="1"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области автомобильных дорог.</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F933B0">
              <w:rPr>
                <w:rFonts w:ascii="Times New Roman" w:eastAsia="Times New Roman" w:hAnsi="Times New Roman" w:cs="Times New Roman"/>
                <w:color w:val="010101"/>
                <w:sz w:val="20"/>
                <w:szCs w:val="20"/>
                <w:lang w:eastAsia="ru-RU"/>
              </w:rPr>
              <w:t>позднее</w:t>
            </w:r>
            <w:proofErr w:type="gramEnd"/>
            <w:r w:rsidRPr="00F933B0">
              <w:rPr>
                <w:rFonts w:ascii="Times New Roman" w:eastAsia="Times New Roman" w:hAnsi="Times New Roman" w:cs="Times New Roman"/>
                <w:color w:val="010101"/>
                <w:sz w:val="20"/>
                <w:szCs w:val="20"/>
                <w:lang w:eastAsia="ru-RU"/>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Срок проведения профилактического визита (обязательного профилактического визита) </w:t>
            </w:r>
            <w:proofErr w:type="gramStart"/>
            <w:r w:rsidRPr="00F933B0">
              <w:rPr>
                <w:rFonts w:ascii="Times New Roman" w:eastAsia="Times New Roman" w:hAnsi="Times New Roman" w:cs="Times New Roman"/>
                <w:color w:val="010101"/>
                <w:sz w:val="20"/>
                <w:szCs w:val="20"/>
                <w:lang w:eastAsia="ru-RU"/>
              </w:rPr>
              <w:t>определяется муниципальным инспектором самостоятельно и не может</w:t>
            </w:r>
            <w:proofErr w:type="gramEnd"/>
            <w:r w:rsidRPr="00F933B0">
              <w:rPr>
                <w:rFonts w:ascii="Times New Roman" w:eastAsia="Times New Roman" w:hAnsi="Times New Roman" w:cs="Times New Roman"/>
                <w:color w:val="010101"/>
                <w:sz w:val="20"/>
                <w:szCs w:val="20"/>
                <w:lang w:eastAsia="ru-RU"/>
              </w:rPr>
              <w:t xml:space="preserve"> превышать 1 рабочий день.</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color w:val="010101"/>
                <w:sz w:val="20"/>
                <w:szCs w:val="20"/>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8010CF" w:rsidRPr="00F933B0" w:rsidRDefault="008010CF" w:rsidP="008010CF">
            <w:pPr>
              <w:spacing w:after="0" w:line="240" w:lineRule="auto"/>
              <w:ind w:left="51"/>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559"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Администрация сельского поселения</w:t>
            </w:r>
          </w:p>
        </w:tc>
        <w:tc>
          <w:tcPr>
            <w:tcW w:w="992" w:type="dxa"/>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bl>
    <w:p w:rsidR="008010CF" w:rsidRPr="00F933B0" w:rsidRDefault="008010CF" w:rsidP="008010CF">
      <w:pPr>
        <w:autoSpaceDE w:val="0"/>
        <w:autoSpaceDN w:val="0"/>
        <w:adjustRightInd w:val="0"/>
        <w:spacing w:before="240" w:after="0" w:line="240" w:lineRule="auto"/>
        <w:ind w:firstLine="709"/>
        <w:jc w:val="center"/>
        <w:outlineLvl w:val="1"/>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lastRenderedPageBreak/>
        <w:t>Показатели результативности и эффективности программы</w:t>
      </w:r>
    </w:p>
    <w:p w:rsidR="008010CF" w:rsidRPr="00F933B0" w:rsidRDefault="008010CF" w:rsidP="008010CF">
      <w:pPr>
        <w:autoSpaceDE w:val="0"/>
        <w:autoSpaceDN w:val="0"/>
        <w:adjustRightInd w:val="0"/>
        <w:spacing w:after="0" w:line="240" w:lineRule="auto"/>
        <w:ind w:firstLine="709"/>
        <w:jc w:val="center"/>
        <w:outlineLvl w:val="1"/>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 xml:space="preserve"> профилактики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bl>
      <w:tblPr>
        <w:tblW w:w="9923"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6378"/>
        <w:gridCol w:w="2977"/>
      </w:tblGrid>
      <w:tr w:rsidR="008010CF" w:rsidRPr="00F933B0" w:rsidTr="008010CF">
        <w:tc>
          <w:tcPr>
            <w:tcW w:w="56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w:t>
            </w:r>
            <w:proofErr w:type="gramStart"/>
            <w:r w:rsidRPr="00F933B0">
              <w:rPr>
                <w:rFonts w:ascii="Times New Roman" w:eastAsia="Times New Roman" w:hAnsi="Times New Roman" w:cs="Times New Roman"/>
                <w:sz w:val="20"/>
                <w:szCs w:val="20"/>
                <w:lang w:eastAsia="ru-RU"/>
              </w:rPr>
              <w:t>п</w:t>
            </w:r>
            <w:proofErr w:type="gramEnd"/>
            <w:r w:rsidRPr="00F933B0">
              <w:rPr>
                <w:rFonts w:ascii="Times New Roman" w:eastAsia="Times New Roman" w:hAnsi="Times New Roman" w:cs="Times New Roman"/>
                <w:sz w:val="20"/>
                <w:szCs w:val="20"/>
                <w:lang w:eastAsia="ru-RU"/>
              </w:rPr>
              <w:t>/п</w:t>
            </w:r>
          </w:p>
        </w:tc>
        <w:tc>
          <w:tcPr>
            <w:tcW w:w="637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Величина</w:t>
            </w:r>
          </w:p>
        </w:tc>
      </w:tr>
      <w:tr w:rsidR="008010CF" w:rsidRPr="00F933B0" w:rsidTr="008010CF">
        <w:tc>
          <w:tcPr>
            <w:tcW w:w="56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w:t>
            </w:r>
          </w:p>
        </w:tc>
        <w:tc>
          <w:tcPr>
            <w:tcW w:w="637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100 %</w:t>
            </w:r>
          </w:p>
        </w:tc>
      </w:tr>
      <w:tr w:rsidR="008010CF" w:rsidRPr="00F933B0" w:rsidTr="008010CF">
        <w:tc>
          <w:tcPr>
            <w:tcW w:w="56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w:t>
            </w:r>
          </w:p>
        </w:tc>
        <w:tc>
          <w:tcPr>
            <w:tcW w:w="6378"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Удовлетворенность контролируемых лиц и их представителями консультированием контрольного (надзорного) органа</w:t>
            </w:r>
          </w:p>
        </w:tc>
        <w:tc>
          <w:tcPr>
            <w:tcW w:w="2977" w:type="dxa"/>
            <w:tcBorders>
              <w:top w:val="single" w:sz="4" w:space="0" w:color="auto"/>
              <w:left w:val="single" w:sz="4" w:space="0" w:color="auto"/>
              <w:bottom w:val="single" w:sz="4" w:space="0" w:color="auto"/>
              <w:right w:val="single" w:sz="4" w:space="0" w:color="auto"/>
            </w:tcBorders>
          </w:tcPr>
          <w:p w:rsidR="008010CF" w:rsidRPr="00F933B0" w:rsidRDefault="008010CF" w:rsidP="008010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100 % от числа </w:t>
            </w:r>
            <w:proofErr w:type="gramStart"/>
            <w:r w:rsidRPr="00F933B0">
              <w:rPr>
                <w:rFonts w:ascii="Times New Roman" w:eastAsia="Times New Roman" w:hAnsi="Times New Roman" w:cs="Times New Roman"/>
                <w:sz w:val="20"/>
                <w:szCs w:val="20"/>
                <w:lang w:eastAsia="ru-RU"/>
              </w:rPr>
              <w:t>обратившихся</w:t>
            </w:r>
            <w:proofErr w:type="gramEnd"/>
          </w:p>
        </w:tc>
      </w:tr>
    </w:tbl>
    <w:p w:rsidR="008010CF" w:rsidRPr="00F933B0" w:rsidRDefault="008010CF" w:rsidP="008010CF">
      <w:pPr>
        <w:shd w:val="clear" w:color="auto" w:fill="FFFFFF"/>
        <w:spacing w:after="0" w:line="240" w:lineRule="auto"/>
        <w:ind w:right="-1"/>
        <w:outlineLvl w:val="1"/>
        <w:rPr>
          <w:rFonts w:ascii="Times New Roman" w:eastAsia="Times New Roman" w:hAnsi="Times New Roman" w:cs="Times New Roman"/>
          <w:b/>
          <w:color w:val="010101"/>
          <w:sz w:val="20"/>
          <w:szCs w:val="20"/>
          <w:lang w:eastAsia="ru-RU"/>
        </w:rPr>
      </w:pPr>
    </w:p>
    <w:p w:rsidR="008010CF" w:rsidRPr="00F933B0" w:rsidRDefault="008010CF" w:rsidP="00F933B0">
      <w:pPr>
        <w:numPr>
          <w:ilvl w:val="0"/>
          <w:numId w:val="3"/>
        </w:numPr>
        <w:tabs>
          <w:tab w:val="left" w:pos="1155"/>
          <w:tab w:val="center" w:pos="4890"/>
        </w:tabs>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АДМИНИСТРАЦИЯ </w:t>
      </w:r>
    </w:p>
    <w:p w:rsidR="008010CF" w:rsidRPr="00F933B0" w:rsidRDefault="008010CF" w:rsidP="00F933B0">
      <w:pPr>
        <w:numPr>
          <w:ilvl w:val="0"/>
          <w:numId w:val="3"/>
        </w:numPr>
        <w:tabs>
          <w:tab w:val="left" w:pos="1155"/>
          <w:tab w:val="center" w:pos="4890"/>
        </w:tabs>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 АЛЕШКОВСКОГО СЕЛЬСКОГО ПОСЕЛЕНИЯ</w:t>
      </w:r>
    </w:p>
    <w:p w:rsidR="008010CF" w:rsidRPr="00F933B0" w:rsidRDefault="008010CF" w:rsidP="00F933B0">
      <w:pPr>
        <w:numPr>
          <w:ilvl w:val="0"/>
          <w:numId w:val="3"/>
        </w:num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ТЕРНОВСКОГО МУНИЦИПАЛЬНОГО РАЙОНА</w:t>
      </w:r>
    </w:p>
    <w:p w:rsidR="008010CF" w:rsidRPr="00F933B0" w:rsidRDefault="008010CF" w:rsidP="00F933B0">
      <w:pPr>
        <w:numPr>
          <w:ilvl w:val="0"/>
          <w:numId w:val="3"/>
        </w:num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ВОРОНЕЖСКОЙ ОБЛАСТИ</w:t>
      </w:r>
    </w:p>
    <w:p w:rsidR="008010CF" w:rsidRPr="00F933B0" w:rsidRDefault="008010CF" w:rsidP="00F933B0">
      <w:pPr>
        <w:numPr>
          <w:ilvl w:val="0"/>
          <w:numId w:val="3"/>
        </w:numPr>
        <w:spacing w:after="0" w:line="240" w:lineRule="auto"/>
        <w:jc w:val="center"/>
        <w:rPr>
          <w:rFonts w:ascii="Times New Roman" w:eastAsia="Times New Roman" w:hAnsi="Times New Roman" w:cs="Times New Roman"/>
          <w:b/>
          <w:sz w:val="20"/>
          <w:szCs w:val="20"/>
          <w:lang w:eastAsia="ru-RU"/>
        </w:rPr>
      </w:pPr>
    </w:p>
    <w:p w:rsidR="008010CF" w:rsidRPr="00F933B0" w:rsidRDefault="008010CF" w:rsidP="00F933B0">
      <w:pPr>
        <w:numPr>
          <w:ilvl w:val="0"/>
          <w:numId w:val="3"/>
        </w:num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ПОСТАНОВЛЕНИЕ</w:t>
      </w:r>
    </w:p>
    <w:p w:rsidR="008010CF" w:rsidRPr="00F933B0" w:rsidRDefault="008010CF" w:rsidP="00F933B0">
      <w:pPr>
        <w:numPr>
          <w:ilvl w:val="0"/>
          <w:numId w:val="3"/>
        </w:numPr>
        <w:spacing w:after="0" w:line="240" w:lineRule="auto"/>
        <w:rPr>
          <w:rFonts w:ascii="Times New Roman" w:eastAsia="Times New Roman" w:hAnsi="Times New Roman" w:cs="Times New Roman"/>
          <w:sz w:val="20"/>
          <w:szCs w:val="20"/>
          <w:lang w:eastAsia="ru-RU"/>
        </w:rPr>
      </w:pPr>
    </w:p>
    <w:p w:rsidR="008010CF" w:rsidRPr="00F933B0" w:rsidRDefault="008010CF" w:rsidP="00F933B0">
      <w:pPr>
        <w:numPr>
          <w:ilvl w:val="0"/>
          <w:numId w:val="3"/>
        </w:num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От  07 июня 2023  года </w:t>
      </w:r>
      <w:r w:rsidRPr="00F933B0">
        <w:rPr>
          <w:rFonts w:ascii="Times New Roman" w:eastAsia="Times New Roman" w:hAnsi="Times New Roman" w:cs="Times New Roman"/>
          <w:b/>
          <w:sz w:val="20"/>
          <w:szCs w:val="20"/>
          <w:lang w:val="en-US" w:eastAsia="ru-RU"/>
        </w:rPr>
        <w:t xml:space="preserve">                                                               </w:t>
      </w:r>
      <w:r w:rsidRPr="00F933B0">
        <w:rPr>
          <w:rFonts w:ascii="Times New Roman" w:eastAsia="Times New Roman" w:hAnsi="Times New Roman" w:cs="Times New Roman"/>
          <w:b/>
          <w:sz w:val="20"/>
          <w:szCs w:val="20"/>
          <w:lang w:eastAsia="ru-RU"/>
        </w:rPr>
        <w:t>№29</w:t>
      </w:r>
    </w:p>
    <w:p w:rsidR="008010CF" w:rsidRPr="00F933B0" w:rsidRDefault="008010CF" w:rsidP="00F933B0">
      <w:pPr>
        <w:numPr>
          <w:ilvl w:val="0"/>
          <w:numId w:val="3"/>
        </w:numPr>
        <w:ind w:right="-1192"/>
        <w:contextualSpacing/>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с. Алешки     </w:t>
      </w:r>
    </w:p>
    <w:p w:rsidR="008010CF" w:rsidRPr="00F933B0" w:rsidRDefault="008010CF" w:rsidP="008010CF">
      <w:p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Об утверждении программы   </w:t>
      </w:r>
      <w:r w:rsidRPr="00F933B0">
        <w:rPr>
          <w:rFonts w:ascii="Arial" w:eastAsia="Times New Roman" w:hAnsi="Arial" w:cs="Arial"/>
          <w:b/>
          <w:color w:val="444444"/>
          <w:sz w:val="20"/>
          <w:szCs w:val="20"/>
          <w:lang w:eastAsia="ru-RU"/>
        </w:rPr>
        <w:br/>
      </w:r>
      <w:r w:rsidRPr="00F933B0">
        <w:rPr>
          <w:rFonts w:ascii="Times New Roman" w:eastAsia="Times New Roman" w:hAnsi="Times New Roman" w:cs="Times New Roman"/>
          <w:b/>
          <w:sz w:val="20"/>
          <w:szCs w:val="20"/>
          <w:lang w:eastAsia="ru-RU"/>
        </w:rPr>
        <w:t xml:space="preserve">профилактики рисков причинения </w:t>
      </w:r>
    </w:p>
    <w:p w:rsidR="008010CF" w:rsidRPr="00F933B0" w:rsidRDefault="008010CF" w:rsidP="008010CF">
      <w:p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вреда (ущерба) охраняемым законом </w:t>
      </w:r>
    </w:p>
    <w:p w:rsidR="008010CF" w:rsidRPr="00F933B0" w:rsidRDefault="008010CF" w:rsidP="008010CF">
      <w:pPr>
        <w:spacing w:after="0" w:line="240" w:lineRule="auto"/>
        <w:rPr>
          <w:rFonts w:ascii="Times New Roman" w:eastAsia="Times New Roman" w:hAnsi="Times New Roman" w:cs="Times New Roman"/>
          <w:b/>
          <w:spacing w:val="1"/>
          <w:sz w:val="20"/>
          <w:szCs w:val="20"/>
          <w:lang w:eastAsia="ru-RU"/>
        </w:rPr>
      </w:pPr>
      <w:r w:rsidRPr="00F933B0">
        <w:rPr>
          <w:rFonts w:ascii="Times New Roman" w:eastAsia="Times New Roman" w:hAnsi="Times New Roman" w:cs="Times New Roman"/>
          <w:b/>
          <w:sz w:val="20"/>
          <w:szCs w:val="20"/>
          <w:lang w:eastAsia="ru-RU"/>
        </w:rPr>
        <w:t>ценностям   при осуществлении</w:t>
      </w:r>
      <w:r w:rsidRPr="00F933B0">
        <w:rPr>
          <w:rFonts w:ascii="Times New Roman" w:eastAsia="Times New Roman" w:hAnsi="Times New Roman" w:cs="Times New Roman"/>
          <w:b/>
          <w:spacing w:val="1"/>
          <w:sz w:val="20"/>
          <w:szCs w:val="20"/>
          <w:lang w:eastAsia="ru-RU"/>
        </w:rPr>
        <w:t xml:space="preserve"> </w:t>
      </w:r>
    </w:p>
    <w:p w:rsidR="008010CF" w:rsidRPr="00F933B0" w:rsidRDefault="008010CF" w:rsidP="008010CF">
      <w:pPr>
        <w:spacing w:after="0" w:line="240" w:lineRule="auto"/>
        <w:rPr>
          <w:rFonts w:ascii="Times New Roman" w:eastAsia="Times New Roman" w:hAnsi="Times New Roman" w:cs="Times New Roman"/>
          <w:b/>
          <w:spacing w:val="-8"/>
          <w:sz w:val="20"/>
          <w:szCs w:val="20"/>
          <w:lang w:eastAsia="ru-RU"/>
        </w:rPr>
      </w:pPr>
      <w:r w:rsidRPr="00F933B0">
        <w:rPr>
          <w:rFonts w:ascii="Times New Roman" w:eastAsia="Times New Roman" w:hAnsi="Times New Roman" w:cs="Times New Roman"/>
          <w:b/>
          <w:sz w:val="20"/>
          <w:szCs w:val="20"/>
          <w:lang w:eastAsia="ru-RU"/>
        </w:rPr>
        <w:t>муниципального</w:t>
      </w:r>
      <w:r w:rsidRPr="00F933B0">
        <w:rPr>
          <w:rFonts w:ascii="Times New Roman" w:eastAsia="Times New Roman" w:hAnsi="Times New Roman" w:cs="Times New Roman"/>
          <w:b/>
          <w:spacing w:val="-8"/>
          <w:sz w:val="20"/>
          <w:szCs w:val="20"/>
          <w:lang w:eastAsia="ru-RU"/>
        </w:rPr>
        <w:t xml:space="preserve"> </w:t>
      </w:r>
      <w:r w:rsidRPr="00F933B0">
        <w:rPr>
          <w:rFonts w:ascii="Times New Roman" w:eastAsia="Times New Roman" w:hAnsi="Times New Roman" w:cs="Times New Roman"/>
          <w:b/>
          <w:sz w:val="20"/>
          <w:szCs w:val="20"/>
          <w:lang w:eastAsia="ru-RU"/>
        </w:rPr>
        <w:t>контроля</w:t>
      </w:r>
      <w:r w:rsidRPr="00F933B0">
        <w:rPr>
          <w:rFonts w:ascii="Times New Roman" w:eastAsia="Times New Roman" w:hAnsi="Times New Roman" w:cs="Times New Roman"/>
          <w:b/>
          <w:spacing w:val="-8"/>
          <w:sz w:val="20"/>
          <w:szCs w:val="20"/>
          <w:lang w:eastAsia="ru-RU"/>
        </w:rPr>
        <w:t xml:space="preserve"> </w:t>
      </w:r>
      <w:r w:rsidRPr="00F933B0">
        <w:rPr>
          <w:rFonts w:ascii="Times New Roman" w:eastAsia="Times New Roman" w:hAnsi="Times New Roman" w:cs="Times New Roman"/>
          <w:b/>
          <w:sz w:val="20"/>
          <w:szCs w:val="20"/>
          <w:lang w:eastAsia="ru-RU"/>
        </w:rPr>
        <w:t>в сфере</w:t>
      </w:r>
      <w:r w:rsidRPr="00F933B0">
        <w:rPr>
          <w:rFonts w:ascii="Times New Roman" w:eastAsia="Times New Roman" w:hAnsi="Times New Roman" w:cs="Times New Roman"/>
          <w:b/>
          <w:spacing w:val="-8"/>
          <w:sz w:val="20"/>
          <w:szCs w:val="20"/>
          <w:lang w:eastAsia="ru-RU"/>
        </w:rPr>
        <w:t xml:space="preserve"> </w:t>
      </w:r>
    </w:p>
    <w:p w:rsidR="008010CF" w:rsidRPr="00F933B0" w:rsidRDefault="008010CF" w:rsidP="008010CF">
      <w:p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благоустройства на </w:t>
      </w:r>
      <w:r w:rsidRPr="00F933B0">
        <w:rPr>
          <w:rFonts w:ascii="Times New Roman" w:eastAsia="Times New Roman" w:hAnsi="Times New Roman" w:cs="Times New Roman"/>
          <w:b/>
          <w:spacing w:val="-9"/>
          <w:sz w:val="20"/>
          <w:szCs w:val="20"/>
          <w:lang w:eastAsia="ru-RU"/>
        </w:rPr>
        <w:t xml:space="preserve"> </w:t>
      </w:r>
      <w:r w:rsidRPr="00F933B0">
        <w:rPr>
          <w:rFonts w:ascii="Times New Roman" w:eastAsia="Times New Roman" w:hAnsi="Times New Roman" w:cs="Times New Roman"/>
          <w:b/>
          <w:sz w:val="20"/>
          <w:szCs w:val="20"/>
          <w:lang w:eastAsia="ru-RU"/>
        </w:rPr>
        <w:t>территории</w:t>
      </w:r>
      <w:r w:rsidRPr="00F933B0">
        <w:rPr>
          <w:rFonts w:ascii="Times New Roman" w:eastAsia="Times New Roman" w:hAnsi="Times New Roman" w:cs="Times New Roman"/>
          <w:b/>
          <w:spacing w:val="-9"/>
          <w:sz w:val="20"/>
          <w:szCs w:val="20"/>
          <w:lang w:eastAsia="ru-RU"/>
        </w:rPr>
        <w:t xml:space="preserve"> </w:t>
      </w:r>
      <w:r w:rsidRPr="00F933B0">
        <w:rPr>
          <w:rFonts w:ascii="Times New Roman" w:eastAsia="Times New Roman" w:hAnsi="Times New Roman" w:cs="Times New Roman"/>
          <w:b/>
          <w:sz w:val="20"/>
          <w:szCs w:val="20"/>
          <w:lang w:eastAsia="ru-RU"/>
        </w:rPr>
        <w:t xml:space="preserve"> </w:t>
      </w:r>
    </w:p>
    <w:p w:rsidR="008010CF" w:rsidRPr="00F933B0" w:rsidRDefault="008010CF" w:rsidP="008010CF">
      <w:p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Алешковского сельского поселения </w:t>
      </w:r>
    </w:p>
    <w:p w:rsidR="008010CF" w:rsidRPr="00F933B0" w:rsidRDefault="008010CF" w:rsidP="008010CF">
      <w:pPr>
        <w:spacing w:after="0" w:line="240" w:lineRule="auto"/>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Терновского муниципального района </w:t>
      </w:r>
    </w:p>
    <w:p w:rsidR="008010CF" w:rsidRPr="00F933B0" w:rsidRDefault="008010CF" w:rsidP="008010CF">
      <w:pPr>
        <w:spacing w:after="0" w:line="240" w:lineRule="auto"/>
        <w:rPr>
          <w:rFonts w:ascii="Times New Roman" w:eastAsia="Times New Roman" w:hAnsi="Times New Roman" w:cs="Times New Roman"/>
          <w:color w:val="444444"/>
          <w:sz w:val="20"/>
          <w:szCs w:val="20"/>
          <w:lang w:eastAsia="ru-RU"/>
        </w:rPr>
      </w:pPr>
      <w:r w:rsidRPr="00F933B0">
        <w:rPr>
          <w:rFonts w:ascii="Times New Roman" w:eastAsia="Times New Roman" w:hAnsi="Times New Roman" w:cs="Times New Roman"/>
          <w:b/>
          <w:sz w:val="20"/>
          <w:szCs w:val="20"/>
          <w:lang w:eastAsia="ru-RU"/>
        </w:rPr>
        <w:t>Воронежской области на 2023 год</w:t>
      </w:r>
      <w:r w:rsidRPr="00F933B0">
        <w:rPr>
          <w:rFonts w:ascii="Times New Roman" w:eastAsia="Times New Roman" w:hAnsi="Times New Roman" w:cs="Times New Roman"/>
          <w:sz w:val="20"/>
          <w:szCs w:val="20"/>
          <w:lang w:eastAsia="ru-RU"/>
        </w:rPr>
        <w:t>.</w:t>
      </w:r>
    </w:p>
    <w:p w:rsidR="008010CF" w:rsidRPr="00F933B0" w:rsidRDefault="008010CF" w:rsidP="008010CF">
      <w:pPr>
        <w:shd w:val="clear" w:color="auto" w:fill="FFFFFF"/>
        <w:spacing w:after="0" w:line="240" w:lineRule="auto"/>
        <w:ind w:firstLine="482"/>
        <w:jc w:val="both"/>
        <w:textAlignment w:val="baseline"/>
        <w:rPr>
          <w:rFonts w:ascii="Times New Roman" w:eastAsia="Times New Roman" w:hAnsi="Times New Roman" w:cs="Times New Roman"/>
          <w:color w:val="444444"/>
          <w:sz w:val="20"/>
          <w:szCs w:val="20"/>
          <w:lang w:eastAsia="ru-RU"/>
        </w:rPr>
      </w:pPr>
      <w:r w:rsidRPr="00F933B0">
        <w:rPr>
          <w:rFonts w:ascii="Times New Roman" w:eastAsia="Times New Roman" w:hAnsi="Times New Roman" w:cs="Times New Roman"/>
          <w:color w:val="444444"/>
          <w:sz w:val="20"/>
          <w:szCs w:val="20"/>
          <w:lang w:eastAsia="ru-RU"/>
        </w:rPr>
        <w:t xml:space="preserve">     </w:t>
      </w:r>
    </w:p>
    <w:p w:rsidR="008010CF" w:rsidRPr="00F933B0" w:rsidRDefault="008010CF" w:rsidP="008010CF">
      <w:pPr>
        <w:ind w:firstLine="709"/>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lastRenderedPageBreak/>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Алешковского  сельского поселения Терновского муниципального района </w:t>
      </w:r>
      <w:proofErr w:type="gramEnd"/>
    </w:p>
    <w:p w:rsidR="008010CF" w:rsidRPr="00F933B0" w:rsidRDefault="008010CF" w:rsidP="008010C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r w:rsidRPr="00F933B0">
        <w:rPr>
          <w:rFonts w:ascii="Times New Roman" w:eastAsia="Calibri" w:hAnsi="Times New Roman" w:cs="Times New Roman"/>
          <w:sz w:val="20"/>
          <w:szCs w:val="20"/>
          <w:lang w:eastAsia="ru-RU"/>
        </w:rPr>
        <w:t>ПОСТАНОВЛЯЕТ:</w:t>
      </w:r>
    </w:p>
    <w:p w:rsidR="008010CF" w:rsidRPr="00F933B0" w:rsidRDefault="008010CF" w:rsidP="008010CF">
      <w:pPr>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Утвердить прилагаемую   программу профилактики  рисков причинения вреда (ущерба) охраняемым законом ценностям</w:t>
      </w:r>
      <w:r w:rsidRPr="00F933B0">
        <w:rPr>
          <w:rFonts w:ascii="Times New Roman" w:eastAsia="Times New Roman" w:hAnsi="Times New Roman" w:cs="Times New Roman"/>
          <w:b/>
          <w:sz w:val="20"/>
          <w:szCs w:val="20"/>
          <w:lang w:eastAsia="ru-RU"/>
        </w:rPr>
        <w:t xml:space="preserve">   </w:t>
      </w:r>
      <w:r w:rsidRPr="00F933B0">
        <w:rPr>
          <w:rFonts w:ascii="Times New Roman" w:eastAsia="Times New Roman" w:hAnsi="Times New Roman" w:cs="Times New Roman"/>
          <w:sz w:val="20"/>
          <w:szCs w:val="20"/>
          <w:lang w:eastAsia="ru-RU"/>
        </w:rPr>
        <w:t>при осуществлении</w:t>
      </w:r>
      <w:r w:rsidRPr="00F933B0">
        <w:rPr>
          <w:rFonts w:ascii="Times New Roman" w:eastAsia="Times New Roman" w:hAnsi="Times New Roman" w:cs="Times New Roman"/>
          <w:spacing w:val="1"/>
          <w:sz w:val="20"/>
          <w:szCs w:val="20"/>
          <w:lang w:eastAsia="ru-RU"/>
        </w:rPr>
        <w:t xml:space="preserve"> </w:t>
      </w:r>
      <w:r w:rsidRPr="00F933B0">
        <w:rPr>
          <w:rFonts w:ascii="Times New Roman" w:eastAsia="Times New Roman" w:hAnsi="Times New Roman" w:cs="Times New Roman"/>
          <w:sz w:val="20"/>
          <w:szCs w:val="20"/>
          <w:lang w:eastAsia="ru-RU"/>
        </w:rPr>
        <w:t>муниципального</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контроля</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в сфере</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 xml:space="preserve">благоустройства на </w:t>
      </w:r>
      <w:r w:rsidRPr="00F933B0">
        <w:rPr>
          <w:rFonts w:ascii="Times New Roman" w:eastAsia="Times New Roman" w:hAnsi="Times New Roman" w:cs="Times New Roman"/>
          <w:spacing w:val="-9"/>
          <w:sz w:val="20"/>
          <w:szCs w:val="20"/>
          <w:lang w:eastAsia="ru-RU"/>
        </w:rPr>
        <w:t xml:space="preserve"> </w:t>
      </w:r>
      <w:r w:rsidRPr="00F933B0">
        <w:rPr>
          <w:rFonts w:ascii="Times New Roman" w:eastAsia="Times New Roman" w:hAnsi="Times New Roman" w:cs="Times New Roman"/>
          <w:sz w:val="20"/>
          <w:szCs w:val="20"/>
          <w:lang w:eastAsia="ru-RU"/>
        </w:rPr>
        <w:t xml:space="preserve">территории Алешковского сельского поселения Терновского муниципального района Воронежской области на 2023 год согласно приложению №1 к настоящему постановлению. </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Признать утратившим силу постановление администрации Алешковского сельского поселения Терновского муниципального района №47 от 14.10.2021 «Об утверждении программы  профилактики рисков причинения вреда (ущерба) охраняемым законом ценностям   при осуществлении</w:t>
      </w:r>
      <w:r w:rsidRPr="00F933B0">
        <w:rPr>
          <w:rFonts w:ascii="Times New Roman" w:eastAsia="Times New Roman" w:hAnsi="Times New Roman" w:cs="Times New Roman"/>
          <w:spacing w:val="1"/>
          <w:sz w:val="20"/>
          <w:szCs w:val="20"/>
          <w:lang w:eastAsia="ru-RU"/>
        </w:rPr>
        <w:t xml:space="preserve"> </w:t>
      </w:r>
      <w:r w:rsidRPr="00F933B0">
        <w:rPr>
          <w:rFonts w:ascii="Times New Roman" w:eastAsia="Times New Roman" w:hAnsi="Times New Roman" w:cs="Times New Roman"/>
          <w:sz w:val="20"/>
          <w:szCs w:val="20"/>
          <w:lang w:eastAsia="ru-RU"/>
        </w:rPr>
        <w:t>муниципального</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контроля</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в сфере</w:t>
      </w:r>
      <w:r w:rsidRPr="00F933B0">
        <w:rPr>
          <w:rFonts w:ascii="Times New Roman" w:eastAsia="Times New Roman" w:hAnsi="Times New Roman" w:cs="Times New Roman"/>
          <w:spacing w:val="-8"/>
          <w:sz w:val="20"/>
          <w:szCs w:val="20"/>
          <w:lang w:eastAsia="ru-RU"/>
        </w:rPr>
        <w:t xml:space="preserve"> </w:t>
      </w:r>
      <w:r w:rsidRPr="00F933B0">
        <w:rPr>
          <w:rFonts w:ascii="Times New Roman" w:eastAsia="Times New Roman" w:hAnsi="Times New Roman" w:cs="Times New Roman"/>
          <w:sz w:val="20"/>
          <w:szCs w:val="20"/>
          <w:lang w:eastAsia="ru-RU"/>
        </w:rPr>
        <w:t xml:space="preserve">благоустройства на </w:t>
      </w:r>
      <w:r w:rsidRPr="00F933B0">
        <w:rPr>
          <w:rFonts w:ascii="Times New Roman" w:eastAsia="Times New Roman" w:hAnsi="Times New Roman" w:cs="Times New Roman"/>
          <w:spacing w:val="-9"/>
          <w:sz w:val="20"/>
          <w:szCs w:val="20"/>
          <w:lang w:eastAsia="ru-RU"/>
        </w:rPr>
        <w:t xml:space="preserve"> </w:t>
      </w:r>
      <w:r w:rsidRPr="00F933B0">
        <w:rPr>
          <w:rFonts w:ascii="Times New Roman" w:eastAsia="Times New Roman" w:hAnsi="Times New Roman" w:cs="Times New Roman"/>
          <w:sz w:val="20"/>
          <w:szCs w:val="20"/>
          <w:lang w:eastAsia="ru-RU"/>
        </w:rPr>
        <w:t>территории</w:t>
      </w:r>
      <w:r w:rsidRPr="00F933B0">
        <w:rPr>
          <w:rFonts w:ascii="Times New Roman" w:eastAsia="Times New Roman" w:hAnsi="Times New Roman" w:cs="Times New Roman"/>
          <w:spacing w:val="-9"/>
          <w:sz w:val="20"/>
          <w:szCs w:val="20"/>
          <w:lang w:eastAsia="ru-RU"/>
        </w:rPr>
        <w:t xml:space="preserve"> </w:t>
      </w:r>
      <w:r w:rsidRPr="00F933B0">
        <w:rPr>
          <w:rFonts w:ascii="Times New Roman" w:eastAsia="Times New Roman" w:hAnsi="Times New Roman" w:cs="Times New Roman"/>
          <w:sz w:val="20"/>
          <w:szCs w:val="20"/>
          <w:lang w:eastAsia="ru-RU"/>
        </w:rPr>
        <w:t xml:space="preserve"> Алешковского сельского поселения Терновского муниципального района  Воронежской области»</w:t>
      </w:r>
      <w:r w:rsidRPr="00F933B0">
        <w:rPr>
          <w:rFonts w:ascii="Times New Roman" w:eastAsia="Times New Roman" w:hAnsi="Times New Roman" w:cs="Times New Roman"/>
          <w:color w:val="000000"/>
          <w:spacing w:val="3"/>
          <w:sz w:val="20"/>
          <w:szCs w:val="20"/>
          <w:lang w:eastAsia="ru-RU"/>
        </w:rPr>
        <w:t>.</w:t>
      </w:r>
    </w:p>
    <w:p w:rsidR="008010CF" w:rsidRPr="00F933B0" w:rsidRDefault="008010CF" w:rsidP="008010CF">
      <w:pPr>
        <w:tabs>
          <w:tab w:val="left" w:pos="0"/>
        </w:tabs>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ab/>
        <w:t xml:space="preserve">3. </w:t>
      </w:r>
      <w:r w:rsidRPr="00F933B0">
        <w:rPr>
          <w:rFonts w:ascii="Times New Roman" w:eastAsia="Times New Roman" w:hAnsi="Times New Roman" w:cs="Times New Roman"/>
          <w:bCs/>
          <w:sz w:val="20"/>
          <w:szCs w:val="20"/>
          <w:lang w:eastAsia="ru-RU"/>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Воронежской области» и разместить на сайте в сети «Интернет</w:t>
      </w:r>
      <w:r w:rsidRPr="00F933B0">
        <w:rPr>
          <w:rFonts w:ascii="Times New Roman" w:eastAsia="Times New Roman" w:hAnsi="Times New Roman" w:cs="Times New Roman"/>
          <w:sz w:val="20"/>
          <w:szCs w:val="20"/>
          <w:lang w:eastAsia="ru-RU"/>
        </w:rPr>
        <w:t>».</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 Постановление вступает в силу </w:t>
      </w:r>
      <w:proofErr w:type="gramStart"/>
      <w:r w:rsidRPr="00F933B0">
        <w:rPr>
          <w:rFonts w:ascii="Times New Roman" w:eastAsia="Times New Roman" w:hAnsi="Times New Roman" w:cs="Times New Roman"/>
          <w:sz w:val="20"/>
          <w:szCs w:val="20"/>
          <w:lang w:eastAsia="ru-RU"/>
        </w:rPr>
        <w:t>с даты опубликования</w:t>
      </w:r>
      <w:proofErr w:type="gramEnd"/>
      <w:r w:rsidRPr="00F933B0">
        <w:rPr>
          <w:rFonts w:ascii="Times New Roman" w:eastAsia="Times New Roman" w:hAnsi="Times New Roman" w:cs="Times New Roman"/>
          <w:sz w:val="20"/>
          <w:szCs w:val="20"/>
          <w:lang w:eastAsia="ru-RU"/>
        </w:rPr>
        <w:t>.</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5.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исполнением  настоящего постановления оставляю за собой </w:t>
      </w:r>
    </w:p>
    <w:p w:rsidR="008010CF" w:rsidRPr="00F933B0" w:rsidRDefault="008010CF" w:rsidP="008010CF">
      <w:pPr>
        <w:tabs>
          <w:tab w:val="left" w:pos="0"/>
        </w:tabs>
        <w:ind w:firstLine="709"/>
        <w:jc w:val="both"/>
        <w:rPr>
          <w:rFonts w:ascii="Calibri" w:eastAsia="Times New Roman" w:hAnsi="Calibri" w:cs="Times New Roman"/>
          <w:sz w:val="20"/>
          <w:szCs w:val="20"/>
          <w:lang w:eastAsia="ru-RU"/>
        </w:rPr>
      </w:pPr>
    </w:p>
    <w:p w:rsidR="008010CF" w:rsidRPr="00F933B0" w:rsidRDefault="008010CF" w:rsidP="008010CF">
      <w:pPr>
        <w:spacing w:after="0" w:line="240" w:lineRule="auto"/>
        <w:jc w:val="both"/>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Глава Алешковского</w:t>
      </w:r>
    </w:p>
    <w:p w:rsidR="008010CF" w:rsidRPr="00F933B0" w:rsidRDefault="008010CF" w:rsidP="008010CF">
      <w:pPr>
        <w:tabs>
          <w:tab w:val="left" w:pos="0"/>
        </w:tabs>
        <w:spacing w:after="0" w:line="240" w:lineRule="auto"/>
        <w:jc w:val="both"/>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сельского поселения                                             Н.А. Савельева</w:t>
      </w:r>
    </w:p>
    <w:p w:rsidR="008010CF" w:rsidRPr="00F933B0" w:rsidRDefault="008010CF" w:rsidP="008010CF">
      <w:pPr>
        <w:tabs>
          <w:tab w:val="left" w:pos="0"/>
        </w:tabs>
        <w:spacing w:after="0" w:line="240" w:lineRule="auto"/>
        <w:jc w:val="both"/>
        <w:rPr>
          <w:rFonts w:ascii="Times New Roman" w:eastAsia="Times New Roman" w:hAnsi="Times New Roman" w:cs="Times New Roman"/>
          <w:b/>
          <w:sz w:val="20"/>
          <w:szCs w:val="20"/>
          <w:lang w:eastAsia="ru-RU"/>
        </w:rPr>
      </w:pP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Приложение № 1 </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к постановлению администрации </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Алешковского сельского</w:t>
      </w:r>
    </w:p>
    <w:p w:rsidR="008010CF" w:rsidRPr="00F933B0" w:rsidRDefault="008010CF" w:rsidP="008010CF">
      <w:pPr>
        <w:spacing w:after="0" w:line="240" w:lineRule="auto"/>
        <w:jc w:val="right"/>
        <w:rPr>
          <w:rFonts w:ascii="Calibri" w:eastAsia="Times New Roman" w:hAnsi="Calibri" w:cs="Times New Roman"/>
          <w:sz w:val="20"/>
          <w:szCs w:val="20"/>
          <w:lang w:eastAsia="ru-RU"/>
        </w:rPr>
      </w:pPr>
      <w:r w:rsidRPr="00F933B0">
        <w:rPr>
          <w:rFonts w:ascii="Times New Roman" w:eastAsia="Times New Roman" w:hAnsi="Times New Roman" w:cs="Times New Roman"/>
          <w:sz w:val="20"/>
          <w:szCs w:val="20"/>
          <w:lang w:eastAsia="ru-RU"/>
        </w:rPr>
        <w:t>поселения от 07 июня 2023 года №29</w:t>
      </w:r>
    </w:p>
    <w:p w:rsidR="008010CF" w:rsidRPr="00F933B0" w:rsidRDefault="008010CF" w:rsidP="008010CF">
      <w:pPr>
        <w:tabs>
          <w:tab w:val="left" w:pos="1427"/>
        </w:tabs>
        <w:rPr>
          <w:rFonts w:ascii="Calibri" w:eastAsia="Times New Roman" w:hAnsi="Calibri" w:cs="Times New Roman"/>
          <w:sz w:val="20"/>
          <w:szCs w:val="20"/>
          <w:lang w:eastAsia="ru-RU"/>
        </w:rPr>
      </w:pPr>
    </w:p>
    <w:p w:rsidR="008010CF" w:rsidRPr="00F933B0" w:rsidRDefault="008010CF" w:rsidP="008010CF">
      <w:pPr>
        <w:keepNext/>
        <w:keepLines/>
        <w:shd w:val="clear" w:color="auto" w:fill="FDFDFD"/>
        <w:spacing w:after="0"/>
        <w:jc w:val="center"/>
        <w:textAlignment w:val="baseline"/>
        <w:outlineLvl w:val="3"/>
        <w:rPr>
          <w:rFonts w:ascii="Times New Roman" w:eastAsia="Times New Roman" w:hAnsi="Times New Roman" w:cs="Times New Roman"/>
          <w:bCs/>
          <w:i/>
          <w:iCs/>
          <w:color w:val="4F81BD"/>
          <w:sz w:val="20"/>
          <w:szCs w:val="20"/>
          <w:lang w:eastAsia="ru-RU"/>
        </w:rPr>
      </w:pPr>
      <w:r w:rsidRPr="00F933B0">
        <w:rPr>
          <w:rFonts w:ascii="Times New Roman" w:eastAsia="Times New Roman" w:hAnsi="Times New Roman" w:cs="Times New Roman"/>
          <w:b/>
          <w:bCs/>
          <w:iCs/>
          <w:sz w:val="20"/>
          <w:szCs w:val="20"/>
          <w:lang w:eastAsia="ru-RU"/>
        </w:rPr>
        <w:t>Программа профилактики  рисков причинения вреда (ущерба) охраняемым законом ценностям</w:t>
      </w:r>
      <w:r w:rsidRPr="00F933B0">
        <w:rPr>
          <w:rFonts w:ascii="Times New Roman" w:eastAsia="Times New Roman" w:hAnsi="Times New Roman" w:cs="Times New Roman"/>
          <w:bCs/>
          <w:i/>
          <w:iCs/>
          <w:color w:val="4F81BD"/>
          <w:sz w:val="20"/>
          <w:szCs w:val="20"/>
          <w:lang w:eastAsia="ru-RU"/>
        </w:rPr>
        <w:t xml:space="preserve">   </w:t>
      </w:r>
      <w:r w:rsidRPr="00F933B0">
        <w:rPr>
          <w:rFonts w:ascii="Times New Roman" w:eastAsia="Times New Roman" w:hAnsi="Times New Roman" w:cs="Times New Roman"/>
          <w:b/>
          <w:bCs/>
          <w:iCs/>
          <w:sz w:val="20"/>
          <w:szCs w:val="20"/>
          <w:lang w:eastAsia="ru-RU"/>
        </w:rPr>
        <w:t>при осуществлении</w:t>
      </w:r>
      <w:r w:rsidRPr="00F933B0">
        <w:rPr>
          <w:rFonts w:ascii="Times New Roman" w:eastAsia="Times New Roman" w:hAnsi="Times New Roman" w:cs="Times New Roman"/>
          <w:b/>
          <w:bCs/>
          <w:iCs/>
          <w:spacing w:val="1"/>
          <w:sz w:val="20"/>
          <w:szCs w:val="20"/>
          <w:lang w:eastAsia="ru-RU"/>
        </w:rPr>
        <w:t xml:space="preserve"> </w:t>
      </w:r>
      <w:r w:rsidRPr="00F933B0">
        <w:rPr>
          <w:rFonts w:ascii="Times New Roman" w:eastAsia="Times New Roman" w:hAnsi="Times New Roman" w:cs="Times New Roman"/>
          <w:b/>
          <w:bCs/>
          <w:iCs/>
          <w:sz w:val="20"/>
          <w:szCs w:val="20"/>
          <w:lang w:eastAsia="ru-RU"/>
        </w:rPr>
        <w:t>муниципального</w:t>
      </w:r>
      <w:r w:rsidRPr="00F933B0">
        <w:rPr>
          <w:rFonts w:ascii="Times New Roman" w:eastAsia="Times New Roman" w:hAnsi="Times New Roman" w:cs="Times New Roman"/>
          <w:b/>
          <w:bCs/>
          <w:iCs/>
          <w:spacing w:val="-8"/>
          <w:sz w:val="20"/>
          <w:szCs w:val="20"/>
          <w:lang w:eastAsia="ru-RU"/>
        </w:rPr>
        <w:t xml:space="preserve"> </w:t>
      </w:r>
      <w:r w:rsidRPr="00F933B0">
        <w:rPr>
          <w:rFonts w:ascii="Times New Roman" w:eastAsia="Times New Roman" w:hAnsi="Times New Roman" w:cs="Times New Roman"/>
          <w:b/>
          <w:bCs/>
          <w:iCs/>
          <w:sz w:val="20"/>
          <w:szCs w:val="20"/>
          <w:lang w:eastAsia="ru-RU"/>
        </w:rPr>
        <w:t>контроля</w:t>
      </w:r>
      <w:r w:rsidRPr="00F933B0">
        <w:rPr>
          <w:rFonts w:ascii="Times New Roman" w:eastAsia="Times New Roman" w:hAnsi="Times New Roman" w:cs="Times New Roman"/>
          <w:b/>
          <w:bCs/>
          <w:iCs/>
          <w:spacing w:val="-8"/>
          <w:sz w:val="20"/>
          <w:szCs w:val="20"/>
          <w:lang w:eastAsia="ru-RU"/>
        </w:rPr>
        <w:t xml:space="preserve"> </w:t>
      </w:r>
      <w:r w:rsidRPr="00F933B0">
        <w:rPr>
          <w:rFonts w:ascii="Times New Roman" w:eastAsia="Times New Roman" w:hAnsi="Times New Roman" w:cs="Times New Roman"/>
          <w:b/>
          <w:bCs/>
          <w:iCs/>
          <w:sz w:val="20"/>
          <w:szCs w:val="20"/>
          <w:lang w:eastAsia="ru-RU"/>
        </w:rPr>
        <w:t>в сфере</w:t>
      </w:r>
      <w:r w:rsidRPr="00F933B0">
        <w:rPr>
          <w:rFonts w:ascii="Times New Roman" w:eastAsia="Times New Roman" w:hAnsi="Times New Roman" w:cs="Times New Roman"/>
          <w:b/>
          <w:bCs/>
          <w:iCs/>
          <w:spacing w:val="-8"/>
          <w:sz w:val="20"/>
          <w:szCs w:val="20"/>
          <w:lang w:eastAsia="ru-RU"/>
        </w:rPr>
        <w:t xml:space="preserve"> </w:t>
      </w:r>
      <w:r w:rsidRPr="00F933B0">
        <w:rPr>
          <w:rFonts w:ascii="Times New Roman" w:eastAsia="Times New Roman" w:hAnsi="Times New Roman" w:cs="Times New Roman"/>
          <w:b/>
          <w:bCs/>
          <w:iCs/>
          <w:sz w:val="20"/>
          <w:szCs w:val="20"/>
          <w:lang w:eastAsia="ru-RU"/>
        </w:rPr>
        <w:t xml:space="preserve">благоустройства на </w:t>
      </w:r>
      <w:r w:rsidRPr="00F933B0">
        <w:rPr>
          <w:rFonts w:ascii="Times New Roman" w:eastAsia="Times New Roman" w:hAnsi="Times New Roman" w:cs="Times New Roman"/>
          <w:b/>
          <w:bCs/>
          <w:iCs/>
          <w:spacing w:val="-9"/>
          <w:sz w:val="20"/>
          <w:szCs w:val="20"/>
          <w:lang w:eastAsia="ru-RU"/>
        </w:rPr>
        <w:t xml:space="preserve"> </w:t>
      </w:r>
      <w:r w:rsidRPr="00F933B0">
        <w:rPr>
          <w:rFonts w:ascii="Times New Roman" w:eastAsia="Times New Roman" w:hAnsi="Times New Roman" w:cs="Times New Roman"/>
          <w:b/>
          <w:bCs/>
          <w:iCs/>
          <w:sz w:val="20"/>
          <w:szCs w:val="20"/>
          <w:lang w:eastAsia="ru-RU"/>
        </w:rPr>
        <w:t>территории Алешковского сельского поселения Терновского муниципального района Воронежской области  на 2023 год.</w:t>
      </w:r>
      <w:r w:rsidRPr="00F933B0">
        <w:rPr>
          <w:rFonts w:ascii="Times New Roman" w:eastAsia="Times New Roman" w:hAnsi="Times New Roman" w:cs="Times New Roman"/>
          <w:bCs/>
          <w:i/>
          <w:iCs/>
          <w:color w:val="4F81BD"/>
          <w:sz w:val="20"/>
          <w:szCs w:val="20"/>
          <w:lang w:eastAsia="ru-RU"/>
        </w:rPr>
        <w:t xml:space="preserve">  </w:t>
      </w:r>
    </w:p>
    <w:p w:rsidR="008010CF" w:rsidRPr="00F933B0" w:rsidRDefault="008010CF" w:rsidP="008010CF">
      <w:pPr>
        <w:shd w:val="clear" w:color="auto" w:fill="FFFFFF"/>
        <w:spacing w:after="0" w:line="240" w:lineRule="auto"/>
        <w:ind w:firstLine="708"/>
        <w:jc w:val="both"/>
        <w:outlineLvl w:val="1"/>
        <w:rPr>
          <w:rFonts w:ascii="Times New Roman" w:eastAsia="Times New Roman" w:hAnsi="Times New Roman" w:cs="Times New Roman"/>
          <w:bCs/>
          <w:color w:val="010101"/>
          <w:sz w:val="20"/>
          <w:szCs w:val="20"/>
          <w:lang w:eastAsia="ru-RU"/>
        </w:rPr>
      </w:pPr>
      <w:r w:rsidRPr="00F933B0">
        <w:rPr>
          <w:rFonts w:ascii="Arial" w:eastAsia="Times New Roman" w:hAnsi="Arial" w:cs="Arial"/>
          <w:b/>
          <w:bCs/>
          <w:color w:val="444444"/>
          <w:sz w:val="20"/>
          <w:szCs w:val="20"/>
          <w:lang w:eastAsia="ru-RU"/>
        </w:rPr>
        <w:br/>
      </w:r>
      <w:r w:rsidRPr="00F933B0">
        <w:rPr>
          <w:rFonts w:ascii="Times New Roman" w:eastAsia="Times New Roman" w:hAnsi="Times New Roman" w:cs="Times New Roman"/>
          <w:bCs/>
          <w:color w:val="010101"/>
          <w:sz w:val="20"/>
          <w:szCs w:val="20"/>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Алешковского</w:t>
      </w:r>
      <w:r w:rsidRPr="00F933B0">
        <w:rPr>
          <w:rFonts w:ascii="Times New Roman" w:eastAsia="Times New Roman" w:hAnsi="Times New Roman" w:cs="Times New Roman"/>
          <w:bCs/>
          <w:sz w:val="20"/>
          <w:szCs w:val="20"/>
          <w:lang w:eastAsia="ru-RU"/>
        </w:rPr>
        <w:t xml:space="preserve"> сельского поселения Терновского муниципального района   Воронежской области</w:t>
      </w:r>
      <w:r w:rsidRPr="00F933B0">
        <w:rPr>
          <w:rFonts w:ascii="Times New Roman" w:eastAsia="Times New Roman" w:hAnsi="Times New Roman" w:cs="Times New Roman"/>
          <w:bCs/>
          <w:color w:val="010101"/>
          <w:sz w:val="20"/>
          <w:szCs w:val="20"/>
          <w:lang w:eastAsia="ru-RU"/>
        </w:rPr>
        <w:t>. </w:t>
      </w: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bCs/>
          <w:color w:val="010101"/>
          <w:sz w:val="20"/>
          <w:szCs w:val="20"/>
          <w:lang w:eastAsia="ru-RU"/>
        </w:rPr>
      </w:pPr>
    </w:p>
    <w:p w:rsidR="008010CF" w:rsidRPr="00F933B0" w:rsidRDefault="008010CF" w:rsidP="00F933B0">
      <w:pPr>
        <w:numPr>
          <w:ilvl w:val="0"/>
          <w:numId w:val="6"/>
        </w:numPr>
        <w:shd w:val="clear" w:color="auto" w:fill="FDFDFD"/>
        <w:spacing w:after="0" w:line="240" w:lineRule="auto"/>
        <w:ind w:left="0" w:firstLine="709"/>
        <w:jc w:val="both"/>
        <w:textAlignment w:val="baseline"/>
        <w:rPr>
          <w:rFonts w:ascii="Times New Roman" w:eastAsia="Times New Roman" w:hAnsi="Times New Roman" w:cs="Times New Roman"/>
          <w:b/>
          <w:color w:val="111111"/>
          <w:sz w:val="20"/>
          <w:szCs w:val="20"/>
          <w:lang w:eastAsia="ru-RU"/>
        </w:rPr>
      </w:pPr>
      <w:r w:rsidRPr="00F933B0">
        <w:rPr>
          <w:rFonts w:ascii="Times New Roman" w:eastAsia="Times New Roman" w:hAnsi="Times New Roman" w:cs="Times New Roman"/>
          <w:b/>
          <w:color w:val="111111"/>
          <w:sz w:val="20"/>
          <w:szCs w:val="20"/>
          <w:lang w:eastAsia="ru-RU"/>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1.1. Вид осуществляемого муниципального контроля.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Муниципальный контроль в сфере благоустройства на территории Алешковского сельского поселения Терновского муниципального района Воронежской области осуществляется администрацией Алешковского сельского поселения Терновского муниципального района  Воронежской области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1.2. Обзор по виду муниципального контроля</w:t>
      </w:r>
      <w:proofErr w:type="gramStart"/>
      <w:r w:rsidRPr="00F933B0">
        <w:rPr>
          <w:rFonts w:ascii="Times New Roman" w:eastAsia="Times New Roman" w:hAnsi="Times New Roman" w:cs="Times New Roman"/>
          <w:sz w:val="20"/>
          <w:szCs w:val="20"/>
          <w:lang w:eastAsia="ru-RU"/>
        </w:rPr>
        <w:t xml:space="preserve"> .</w:t>
      </w:r>
      <w:proofErr w:type="gramEnd"/>
      <w:r w:rsidRPr="00F933B0">
        <w:rPr>
          <w:rFonts w:ascii="Times New Roman" w:eastAsia="Times New Roman" w:hAnsi="Times New Roman" w:cs="Times New Roman"/>
          <w:sz w:val="20"/>
          <w:szCs w:val="20"/>
          <w:lang w:eastAsia="ru-RU"/>
        </w:rPr>
        <w:t xml:space="preserve"> </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Муниципальный контроль за соблюдением норм и правил благоустройства территории Алешковского сельского поселения Терновского муниципального района Воронежской области - это деятельность органа местного самоуправления, уполномоченного на организацию и проведение на территории Алешковского сельского поселения  проверок соблюдения юридическими лицами, индивидуальными предпринимателями и гражданами обязательных требований, установленных Нормами и правилами по благоустройству  территорий Алешковского сельского поселения (далее – Правила благоустройства) при осуществлении ими производственной и</w:t>
      </w:r>
      <w:proofErr w:type="gramEnd"/>
      <w:r w:rsidRPr="00F933B0">
        <w:rPr>
          <w:rFonts w:ascii="Times New Roman" w:eastAsia="Times New Roman" w:hAnsi="Times New Roman" w:cs="Times New Roman"/>
          <w:sz w:val="20"/>
          <w:szCs w:val="20"/>
          <w:lang w:eastAsia="ru-RU"/>
        </w:rPr>
        <w:t xml:space="preserve"> иной деятельности в сфере отношений, связанных с обеспечением благоустройства территории (далее - требования Правил благоустройства).</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1.3. Муниципальный контроль осуществляется посредством:</w:t>
      </w:r>
      <w:r w:rsidRPr="00F933B0">
        <w:rPr>
          <w:rFonts w:ascii="Times New Roman" w:eastAsia="Times New Roman" w:hAnsi="Times New Roman" w:cs="Times New Roman"/>
          <w:sz w:val="20"/>
          <w:szCs w:val="20"/>
          <w:lang w:eastAsia="ru-RU"/>
        </w:rPr>
        <w:tab/>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Алешковского сельского поселения;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организации и проведения мероприятий по профилактике рисков причинения вреда (ущерба) охраняемым законом ценностям;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1.4. Подконтрольные субъекты:</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1.5. Перечень правовых актов и их отдельных частей (положений), содержащих обязательные требования, соблюдение которых оценивается при проведении отделом ЖКХ мероприятий по муниципальному контролю в сфере благоустройства: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Закон Воронежской области от 05.07.2018 г. №108-ОЗ «О порядке определения границ прилегающих территорий в Воронежской области»;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Закон Воронежской области от 31.12.2003г. №74-ОЗ «Об административных правонарушениях на территории Воронежской  области»;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1.6. Анализ и оценка рисков причинения вреда охраняемым законом ценностям.</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 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w:t>
      </w:r>
      <w:proofErr w:type="gramStart"/>
      <w:r w:rsidRPr="00F933B0">
        <w:rPr>
          <w:rFonts w:ascii="Times New Roman" w:eastAsia="Times New Roman" w:hAnsi="Times New Roman" w:cs="Times New Roman"/>
          <w:sz w:val="20"/>
          <w:szCs w:val="20"/>
          <w:lang w:eastAsia="ru-RU"/>
        </w:rPr>
        <w:t>в следствие</w:t>
      </w:r>
      <w:proofErr w:type="gramEnd"/>
      <w:r w:rsidRPr="00F933B0">
        <w:rPr>
          <w:rFonts w:ascii="Times New Roman" w:eastAsia="Times New Roman" w:hAnsi="Times New Roman" w:cs="Times New Roman"/>
          <w:sz w:val="20"/>
          <w:szCs w:val="20"/>
          <w:lang w:eastAsia="ru-RU"/>
        </w:rPr>
        <w:t xml:space="preserve"> действий (бездействия) должностных лиц контролируемого лица, и (или) иными лицами, действующими на основании договорных отношений с контролируемым лицом. 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w:t>
      </w:r>
    </w:p>
    <w:p w:rsidR="008010CF" w:rsidRPr="00F933B0" w:rsidRDefault="008010CF" w:rsidP="008010CF">
      <w:pPr>
        <w:spacing w:after="0" w:line="240" w:lineRule="auto"/>
        <w:ind w:firstLine="708"/>
        <w:jc w:val="both"/>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2. Цели и задачи реализации программы профилактики.</w:t>
      </w:r>
    </w:p>
    <w:p w:rsidR="008010CF" w:rsidRPr="00F933B0" w:rsidRDefault="008010CF" w:rsidP="008010CF">
      <w:pPr>
        <w:spacing w:after="0" w:line="240" w:lineRule="auto"/>
        <w:ind w:firstLine="708"/>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2.1. Цели Программы:</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стимулирование добросовестного соблюдения обязательных требований всеми контролируемыми лицами;</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8010CF" w:rsidRPr="00F933B0" w:rsidRDefault="008010CF" w:rsidP="008010CF">
      <w:pPr>
        <w:spacing w:after="0" w:line="240" w:lineRule="auto"/>
        <w:ind w:firstLine="708"/>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2.2. Задачи Программы:</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 формирование единого понимания обязательных требований законодательства у всех участников </w:t>
      </w:r>
      <w:proofErr w:type="gramStart"/>
      <w:r w:rsidRPr="00F933B0">
        <w:rPr>
          <w:rFonts w:ascii="Times New Roman" w:eastAsia="Times New Roman" w:hAnsi="Times New Roman" w:cs="Times New Roman"/>
          <w:color w:val="010101"/>
          <w:sz w:val="20"/>
          <w:szCs w:val="20"/>
          <w:lang w:eastAsia="ru-RU"/>
        </w:rPr>
        <w:t>контрольной</w:t>
      </w:r>
      <w:proofErr w:type="gramEnd"/>
      <w:r w:rsidRPr="00F933B0">
        <w:rPr>
          <w:rFonts w:ascii="Times New Roman" w:eastAsia="Times New Roman" w:hAnsi="Times New Roman" w:cs="Times New Roman"/>
          <w:color w:val="010101"/>
          <w:sz w:val="20"/>
          <w:szCs w:val="20"/>
          <w:lang w:eastAsia="ru-RU"/>
        </w:rPr>
        <w:t xml:space="preserve"> деятельности;</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повышение прозрачности осуществляемой Управлением контрольной деятельности;</w:t>
      </w:r>
    </w:p>
    <w:p w:rsidR="008010CF" w:rsidRPr="00F933B0" w:rsidRDefault="008010CF" w:rsidP="008010CF">
      <w:pPr>
        <w:spacing w:after="0" w:line="240" w:lineRule="auto"/>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8010CF" w:rsidRPr="00F933B0" w:rsidRDefault="008010CF" w:rsidP="008010CF">
      <w:pPr>
        <w:shd w:val="clear" w:color="auto" w:fill="FDFDFD"/>
        <w:spacing w:after="0" w:line="240" w:lineRule="auto"/>
        <w:ind w:left="795"/>
        <w:jc w:val="center"/>
        <w:textAlignment w:val="baseline"/>
        <w:rPr>
          <w:rFonts w:ascii="Times New Roman" w:eastAsia="Times New Roman" w:hAnsi="Times New Roman" w:cs="Times New Roman"/>
          <w:b/>
          <w:color w:val="111111"/>
          <w:sz w:val="20"/>
          <w:szCs w:val="20"/>
          <w:lang w:eastAsia="ru-RU"/>
        </w:rPr>
      </w:pPr>
    </w:p>
    <w:p w:rsidR="008010CF" w:rsidRPr="00F933B0" w:rsidRDefault="008010CF" w:rsidP="008010CF">
      <w:pPr>
        <w:spacing w:after="0" w:line="240" w:lineRule="auto"/>
        <w:ind w:firstLine="708"/>
        <w:jc w:val="both"/>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 3. Перечень профилактических мероприятий, сроки (периодичность) их проведения.</w:t>
      </w:r>
    </w:p>
    <w:p w:rsidR="008010CF" w:rsidRPr="00F933B0" w:rsidRDefault="008010CF" w:rsidP="008010CF">
      <w:pPr>
        <w:spacing w:after="0" w:line="240" w:lineRule="auto"/>
        <w:ind w:firstLine="708"/>
        <w:jc w:val="both"/>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w:t>
      </w:r>
      <w:r w:rsidRPr="00F933B0">
        <w:rPr>
          <w:rFonts w:ascii="Times New Roman" w:eastAsia="Times New Roman" w:hAnsi="Times New Roman" w:cs="Times New Roman"/>
          <w:color w:val="010101"/>
          <w:sz w:val="20"/>
          <w:szCs w:val="20"/>
          <w:lang w:eastAsia="ru-RU"/>
        </w:rPr>
        <w:lastRenderedPageBreak/>
        <w:t>проведения и ответственные структурные подразделения приведены в Плане мероприятий по профилактике нарушений в сфере благоустройства (приложение). </w:t>
      </w:r>
    </w:p>
    <w:p w:rsidR="008010CF" w:rsidRPr="00F933B0" w:rsidRDefault="008010CF" w:rsidP="008010CF">
      <w:pPr>
        <w:spacing w:after="0" w:line="240" w:lineRule="auto"/>
        <w:ind w:firstLine="708"/>
        <w:jc w:val="both"/>
        <w:rPr>
          <w:rFonts w:ascii="Times New Roman" w:eastAsia="Times New Roman" w:hAnsi="Times New Roman" w:cs="Times New Roman"/>
          <w:color w:val="010101"/>
          <w:sz w:val="20"/>
          <w:szCs w:val="20"/>
          <w:lang w:eastAsia="ru-RU"/>
        </w:rPr>
      </w:pPr>
    </w:p>
    <w:p w:rsidR="008010CF" w:rsidRPr="00F933B0" w:rsidRDefault="008010CF" w:rsidP="008010CF">
      <w:pPr>
        <w:spacing w:after="0" w:line="240" w:lineRule="auto"/>
        <w:ind w:firstLine="708"/>
        <w:jc w:val="both"/>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4. Порядок управления Программой.</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Алешковского сельского поселения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Результаты профилактической работы администрации Алешковского сельского поселения включаются в Доклад об осуществлении муниципального контроля в сфере благоустройства на территории Алешковского сельского поселения. </w:t>
      </w:r>
    </w:p>
    <w:p w:rsidR="008010CF" w:rsidRPr="00F933B0" w:rsidRDefault="008010CF" w:rsidP="008010CF">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0"/>
          <w:szCs w:val="20"/>
          <w:lang w:eastAsia="ru-RU"/>
        </w:rPr>
      </w:pPr>
      <w:r w:rsidRPr="00F933B0">
        <w:rPr>
          <w:rFonts w:ascii="Times New Roman" w:eastAsia="Times New Roman" w:hAnsi="Times New Roman" w:cs="Times New Roman"/>
          <w:bCs/>
          <w:iCs/>
          <w:color w:val="010101"/>
          <w:sz w:val="20"/>
          <w:szCs w:val="20"/>
          <w:lang w:eastAsia="ru-RU"/>
        </w:rPr>
        <w:t>Приложение </w:t>
      </w:r>
    </w:p>
    <w:p w:rsidR="008010CF" w:rsidRPr="00F933B0" w:rsidRDefault="008010CF" w:rsidP="008010CF">
      <w:pPr>
        <w:shd w:val="clear" w:color="auto" w:fill="FFFFFF"/>
        <w:spacing w:before="100" w:beforeAutospacing="1" w:after="100" w:afterAutospacing="1" w:line="240" w:lineRule="auto"/>
        <w:jc w:val="right"/>
        <w:rPr>
          <w:rFonts w:ascii="Times New Roman" w:eastAsia="Times New Roman" w:hAnsi="Times New Roman" w:cs="Times New Roman"/>
          <w:bCs/>
          <w:iCs/>
          <w:color w:val="010101"/>
          <w:sz w:val="20"/>
          <w:szCs w:val="20"/>
          <w:lang w:eastAsia="ru-RU"/>
        </w:rPr>
      </w:pPr>
      <w:r w:rsidRPr="00F933B0">
        <w:rPr>
          <w:rFonts w:ascii="Times New Roman" w:eastAsia="Times New Roman" w:hAnsi="Times New Roman" w:cs="Times New Roman"/>
          <w:bCs/>
          <w:iCs/>
          <w:color w:val="010101"/>
          <w:sz w:val="20"/>
          <w:szCs w:val="20"/>
          <w:lang w:eastAsia="ru-RU"/>
        </w:rPr>
        <w:t>к Программе профилактики рисков</w:t>
      </w:r>
      <w:r w:rsidRPr="00F933B0">
        <w:rPr>
          <w:rFonts w:ascii="Times New Roman" w:eastAsia="Times New Roman" w:hAnsi="Times New Roman" w:cs="Times New Roman"/>
          <w:color w:val="010101"/>
          <w:sz w:val="20"/>
          <w:szCs w:val="20"/>
          <w:lang w:eastAsia="ru-RU"/>
        </w:rPr>
        <w:br/>
      </w:r>
      <w:r w:rsidRPr="00F933B0">
        <w:rPr>
          <w:rFonts w:ascii="Times New Roman" w:eastAsia="Times New Roman" w:hAnsi="Times New Roman" w:cs="Times New Roman"/>
          <w:bCs/>
          <w:iCs/>
          <w:color w:val="010101"/>
          <w:sz w:val="20"/>
          <w:szCs w:val="20"/>
          <w:lang w:eastAsia="ru-RU"/>
        </w:rPr>
        <w:t>причинения вреда (ущерба)</w:t>
      </w:r>
      <w:r w:rsidRPr="00F933B0">
        <w:rPr>
          <w:rFonts w:ascii="Times New Roman" w:eastAsia="Times New Roman" w:hAnsi="Times New Roman" w:cs="Times New Roman"/>
          <w:color w:val="010101"/>
          <w:sz w:val="20"/>
          <w:szCs w:val="20"/>
          <w:lang w:eastAsia="ru-RU"/>
        </w:rPr>
        <w:br/>
      </w:r>
      <w:r w:rsidRPr="00F933B0">
        <w:rPr>
          <w:rFonts w:ascii="Times New Roman" w:eastAsia="Times New Roman" w:hAnsi="Times New Roman" w:cs="Times New Roman"/>
          <w:bCs/>
          <w:iCs/>
          <w:color w:val="010101"/>
          <w:sz w:val="20"/>
          <w:szCs w:val="20"/>
          <w:lang w:eastAsia="ru-RU"/>
        </w:rPr>
        <w:t>охраняемым законом ценностям</w:t>
      </w:r>
      <w:r w:rsidRPr="00F933B0">
        <w:rPr>
          <w:rFonts w:ascii="Times New Roman" w:eastAsia="Times New Roman" w:hAnsi="Times New Roman" w:cs="Times New Roman"/>
          <w:color w:val="010101"/>
          <w:sz w:val="20"/>
          <w:szCs w:val="20"/>
          <w:lang w:eastAsia="ru-RU"/>
        </w:rPr>
        <w:br/>
      </w:r>
    </w:p>
    <w:p w:rsidR="008010CF" w:rsidRPr="00F933B0" w:rsidRDefault="008010CF" w:rsidP="008010CF">
      <w:pPr>
        <w:shd w:val="clear" w:color="auto" w:fill="FFFFFF"/>
        <w:spacing w:after="0" w:line="240" w:lineRule="auto"/>
        <w:jc w:val="center"/>
        <w:outlineLvl w:val="1"/>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color w:val="010101"/>
          <w:sz w:val="20"/>
          <w:szCs w:val="20"/>
          <w:lang w:eastAsia="ru-RU"/>
        </w:rPr>
        <w:t>План мероприятий по профилактике нарушений законодательства в сфере благоустройства на территории Алешковского</w:t>
      </w:r>
      <w:r w:rsidRPr="00F933B0">
        <w:rPr>
          <w:rFonts w:ascii="Times New Roman" w:eastAsia="Times New Roman" w:hAnsi="Times New Roman" w:cs="Times New Roman"/>
          <w:b/>
          <w:sz w:val="20"/>
          <w:szCs w:val="20"/>
          <w:lang w:eastAsia="ru-RU"/>
        </w:rPr>
        <w:t xml:space="preserve"> сельского поселения на 2023 год</w:t>
      </w:r>
    </w:p>
    <w:tbl>
      <w:tblPr>
        <w:tblW w:w="941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93"/>
        <w:gridCol w:w="1883"/>
        <w:gridCol w:w="4111"/>
        <w:gridCol w:w="1601"/>
        <w:gridCol w:w="1422"/>
      </w:tblGrid>
      <w:tr w:rsidR="008010CF" w:rsidRPr="00F933B0" w:rsidTr="008010CF">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w:t>
            </w:r>
          </w:p>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proofErr w:type="gramStart"/>
            <w:r w:rsidRPr="00F933B0">
              <w:rPr>
                <w:rFonts w:ascii="Times New Roman" w:eastAsia="Times New Roman" w:hAnsi="Times New Roman" w:cs="Times New Roman"/>
                <w:bCs/>
                <w:color w:val="010101"/>
                <w:sz w:val="20"/>
                <w:szCs w:val="20"/>
                <w:lang w:eastAsia="ru-RU"/>
              </w:rPr>
              <w:t>п</w:t>
            </w:r>
            <w:proofErr w:type="gramEnd"/>
            <w:r w:rsidRPr="00F933B0">
              <w:rPr>
                <w:rFonts w:ascii="Times New Roman" w:eastAsia="Times New Roman" w:hAnsi="Times New Roman" w:cs="Times New Roman"/>
                <w:bCs/>
                <w:color w:val="010101"/>
                <w:sz w:val="20"/>
                <w:szCs w:val="20"/>
                <w:lang w:eastAsia="ru-RU"/>
              </w:rPr>
              <w:t>/п</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Наименование мероприятия</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Сведения о мероприятии</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Ответственный исполнитель</w:t>
            </w: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jc w:val="center"/>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bCs/>
                <w:color w:val="010101"/>
                <w:sz w:val="20"/>
                <w:szCs w:val="20"/>
                <w:lang w:eastAsia="ru-RU"/>
              </w:rPr>
              <w:t>Срок исполнения</w:t>
            </w:r>
          </w:p>
        </w:tc>
      </w:tr>
      <w:tr w:rsidR="008010CF" w:rsidRPr="00F933B0" w:rsidTr="008010CF">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1.</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Информирование</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Администрация  сельского поселения осуществляет информирование контролируемых лиц и иных заинтересованных лиц по вопросам соблюдения обязательных требований.</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Информирование осуществляется посредством размещения соответствующих сведений на официальном сайте администрации сельского поселения  в информационно-телекоммуникационной сети "Интернет" и в иных формах.</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администрация сельского поселения </w:t>
            </w:r>
            <w:proofErr w:type="gramStart"/>
            <w:r w:rsidRPr="00F933B0">
              <w:rPr>
                <w:rFonts w:ascii="Times New Roman" w:eastAsia="Times New Roman" w:hAnsi="Times New Roman" w:cs="Times New Roman"/>
                <w:sz w:val="20"/>
                <w:szCs w:val="20"/>
                <w:lang w:eastAsia="ru-RU"/>
              </w:rPr>
              <w:t>размещает и поддерживает</w:t>
            </w:r>
            <w:proofErr w:type="gramEnd"/>
            <w:r w:rsidRPr="00F933B0">
              <w:rPr>
                <w:rFonts w:ascii="Times New Roman" w:eastAsia="Times New Roman" w:hAnsi="Times New Roman" w:cs="Times New Roman"/>
                <w:sz w:val="20"/>
                <w:szCs w:val="20"/>
                <w:lang w:eastAsia="ru-RU"/>
              </w:rPr>
              <w:t xml:space="preserve"> в актуальном состоянии на  официальном сайте администрации в сети «Интернет»:</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тексты нормативных правовых актов, регулирующих осуществление муниципального контроля;</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руководства по соблюдению обязательных требований;</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 программу профилактики рисков причинения вреда и план проведения плановых контрольных мероприятий;</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сведения о способах получения консультаций по вопросам соблюдения обязательных требований;</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5) доклады, содержащие результаты обобщения правоприменительной практики;</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6) доклады о муниципальном контроле;</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w:t>
            </w:r>
          </w:p>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 </w:t>
            </w: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r w:rsidR="008010CF" w:rsidRPr="00F933B0" w:rsidTr="008010CF">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2.</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Обобщение правоприменительной практики</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Доклад о правоприменительной практике при осуществлении муниципального контроля готовится ежегодно до 1 марта года, </w:t>
            </w:r>
            <w:r w:rsidRPr="00F933B0">
              <w:rPr>
                <w:rFonts w:ascii="Times New Roman" w:eastAsia="Times New Roman" w:hAnsi="Times New Roman" w:cs="Times New Roman"/>
                <w:sz w:val="20"/>
                <w:szCs w:val="20"/>
                <w:lang w:eastAsia="ru-RU"/>
              </w:rPr>
              <w:lastRenderedPageBreak/>
              <w:t xml:space="preserve">следующего за </w:t>
            </w:r>
            <w:proofErr w:type="gramStart"/>
            <w:r w:rsidRPr="00F933B0">
              <w:rPr>
                <w:rFonts w:ascii="Times New Roman" w:eastAsia="Times New Roman" w:hAnsi="Times New Roman" w:cs="Times New Roman"/>
                <w:sz w:val="20"/>
                <w:szCs w:val="20"/>
                <w:lang w:eastAsia="ru-RU"/>
              </w:rPr>
              <w:t>отчетным</w:t>
            </w:r>
            <w:proofErr w:type="gramEnd"/>
            <w:r w:rsidRPr="00F933B0">
              <w:rPr>
                <w:rFonts w:ascii="Times New Roman" w:eastAsia="Times New Roman" w:hAnsi="Times New Roman" w:cs="Times New Roman"/>
                <w:sz w:val="20"/>
                <w:szCs w:val="20"/>
                <w:lang w:eastAsia="ru-RU"/>
              </w:rPr>
              <w:t>, подлежит публичному обсуждению.</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Доклад о правоприменительной практике размещается на официальном сайте   администрации сельского поселения в информационно-телекоммуникационной сети "Интернет", до 1 апреля года, следующего за отчетным годом.</w:t>
            </w: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 xml:space="preserve">администрация сельского </w:t>
            </w:r>
            <w:r w:rsidRPr="00F933B0">
              <w:rPr>
                <w:rFonts w:ascii="Times New Roman" w:eastAsia="Times New Roman" w:hAnsi="Times New Roman" w:cs="Times New Roman"/>
                <w:color w:val="010101"/>
                <w:sz w:val="20"/>
                <w:szCs w:val="20"/>
                <w:lang w:eastAsia="ru-RU"/>
              </w:rPr>
              <w:lastRenderedPageBreak/>
              <w:t>поселения</w:t>
            </w:r>
          </w:p>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1 раз в год</w:t>
            </w:r>
          </w:p>
        </w:tc>
      </w:tr>
      <w:tr w:rsidR="008010CF" w:rsidRPr="00F933B0" w:rsidTr="008010CF">
        <w:tc>
          <w:tcPr>
            <w:tcW w:w="39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lastRenderedPageBreak/>
              <w:t>3.</w:t>
            </w:r>
          </w:p>
        </w:tc>
        <w:tc>
          <w:tcPr>
            <w:tcW w:w="1883"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Консультирование</w:t>
            </w:r>
          </w:p>
        </w:tc>
        <w:tc>
          <w:tcPr>
            <w:tcW w:w="411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Консультирование осуществляется должностными лицами администрация сельского поселения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Консультирование, осуществляется по следующим вопросам:</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компетенция уполномоченного органа;</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порядок обжалования действий (бездействия) муниципальных инспекторов.</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случае если в течение календарного года поступило 5 и </w:t>
            </w:r>
            <w:proofErr w:type="gramStart"/>
            <w:r w:rsidRPr="00F933B0">
              <w:rPr>
                <w:rFonts w:ascii="Times New Roman" w:eastAsia="Times New Roman" w:hAnsi="Times New Roman" w:cs="Times New Roman"/>
                <w:sz w:val="20"/>
                <w:szCs w:val="20"/>
                <w:lang w:eastAsia="ru-RU"/>
              </w:rPr>
              <w:t>более однотипных</w:t>
            </w:r>
            <w:proofErr w:type="gramEnd"/>
            <w:r w:rsidRPr="00F933B0">
              <w:rPr>
                <w:rFonts w:ascii="Times New Roman" w:eastAsia="Times New Roman" w:hAnsi="Times New Roman" w:cs="Times New Roman"/>
                <w:sz w:val="20"/>
                <w:szCs w:val="20"/>
                <w:lang w:eastAsia="ru-RU"/>
              </w:rPr>
              <w:t xml:space="preserve">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администрации сельского поселения      в информационно-телекоммуникационной сети «Интернет» </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p>
        </w:tc>
        <w:tc>
          <w:tcPr>
            <w:tcW w:w="1601"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администрация сельского поселения</w:t>
            </w:r>
          </w:p>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p>
        </w:tc>
        <w:tc>
          <w:tcPr>
            <w:tcW w:w="1422" w:type="dxa"/>
            <w:tcBorders>
              <w:top w:val="single" w:sz="6" w:space="0" w:color="BBBBBB"/>
              <w:left w:val="single" w:sz="6" w:space="0" w:color="BBBBBB"/>
              <w:bottom w:val="single" w:sz="6" w:space="0" w:color="BBBBBB"/>
              <w:right w:val="single" w:sz="6" w:space="0" w:color="BBBBBB"/>
            </w:tcBorders>
            <w:shd w:val="clear" w:color="auto" w:fill="FFFFFF"/>
            <w:hideMark/>
          </w:tcPr>
          <w:p w:rsidR="008010CF" w:rsidRPr="00F933B0" w:rsidRDefault="008010CF" w:rsidP="008010CF">
            <w:pPr>
              <w:spacing w:before="100" w:beforeAutospacing="1" w:after="100" w:afterAutospacing="1" w:line="240" w:lineRule="auto"/>
              <w:rPr>
                <w:rFonts w:ascii="Times New Roman" w:eastAsia="Times New Roman" w:hAnsi="Times New Roman" w:cs="Times New Roman"/>
                <w:color w:val="010101"/>
                <w:sz w:val="20"/>
                <w:szCs w:val="20"/>
                <w:lang w:eastAsia="ru-RU"/>
              </w:rPr>
            </w:pPr>
            <w:r w:rsidRPr="00F933B0">
              <w:rPr>
                <w:rFonts w:ascii="Times New Roman" w:eastAsia="Times New Roman" w:hAnsi="Times New Roman" w:cs="Times New Roman"/>
                <w:color w:val="010101"/>
                <w:sz w:val="20"/>
                <w:szCs w:val="20"/>
                <w:lang w:eastAsia="ru-RU"/>
              </w:rPr>
              <w:t>В течение года</w:t>
            </w:r>
          </w:p>
        </w:tc>
      </w:tr>
    </w:tbl>
    <w:p w:rsidR="008010CF" w:rsidRPr="00F933B0" w:rsidRDefault="008010CF" w:rsidP="008010CF">
      <w:pPr>
        <w:shd w:val="clear" w:color="auto" w:fill="FDFDFD"/>
        <w:spacing w:after="0" w:line="240" w:lineRule="auto"/>
        <w:textAlignment w:val="baseline"/>
        <w:rPr>
          <w:rFonts w:ascii="Times New Roman" w:eastAsia="Times New Roman" w:hAnsi="Times New Roman" w:cs="Times New Roman"/>
          <w:color w:val="111111"/>
          <w:sz w:val="20"/>
          <w:szCs w:val="20"/>
          <w:lang w:eastAsia="ru-RU"/>
        </w:rPr>
      </w:pPr>
    </w:p>
    <w:p w:rsidR="008010CF" w:rsidRPr="00F933B0" w:rsidRDefault="008010CF" w:rsidP="00F933B0">
      <w:pPr>
        <w:numPr>
          <w:ilvl w:val="0"/>
          <w:numId w:val="3"/>
        </w:numPr>
        <w:tabs>
          <w:tab w:val="num" w:pos="432"/>
          <w:tab w:val="left" w:pos="1155"/>
          <w:tab w:val="center" w:pos="4890"/>
        </w:tabs>
        <w:spacing w:after="0" w:line="240" w:lineRule="auto"/>
        <w:ind w:left="432" w:hanging="432"/>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АДМИНИСТРАЦИЯ </w:t>
      </w:r>
    </w:p>
    <w:p w:rsidR="008010CF" w:rsidRPr="00F933B0" w:rsidRDefault="008010CF" w:rsidP="00F933B0">
      <w:pPr>
        <w:numPr>
          <w:ilvl w:val="0"/>
          <w:numId w:val="3"/>
        </w:numPr>
        <w:tabs>
          <w:tab w:val="num" w:pos="432"/>
          <w:tab w:val="left" w:pos="1155"/>
          <w:tab w:val="center" w:pos="4890"/>
        </w:tabs>
        <w:spacing w:after="0" w:line="240" w:lineRule="auto"/>
        <w:ind w:left="432" w:hanging="432"/>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w:t>
      </w:r>
    </w:p>
    <w:p w:rsidR="008010CF" w:rsidRPr="00F933B0" w:rsidRDefault="008010CF" w:rsidP="00F933B0">
      <w:pPr>
        <w:numPr>
          <w:ilvl w:val="0"/>
          <w:numId w:val="3"/>
        </w:numPr>
        <w:tabs>
          <w:tab w:val="num" w:pos="432"/>
        </w:tabs>
        <w:spacing w:after="0" w:line="240" w:lineRule="auto"/>
        <w:ind w:left="432" w:hanging="432"/>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ТЕРНОВСКОГО МУНИЦИПАЛЬНОГО РАЙОНА</w:t>
      </w:r>
    </w:p>
    <w:p w:rsidR="008010CF" w:rsidRPr="00F933B0" w:rsidRDefault="008010CF" w:rsidP="00F933B0">
      <w:pPr>
        <w:numPr>
          <w:ilvl w:val="0"/>
          <w:numId w:val="3"/>
        </w:numPr>
        <w:tabs>
          <w:tab w:val="num" w:pos="432"/>
        </w:tabs>
        <w:spacing w:after="0" w:line="240" w:lineRule="auto"/>
        <w:ind w:left="432" w:hanging="432"/>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ВОРОНЕЖСКОЙ ОБЛАСТИ</w:t>
      </w:r>
    </w:p>
    <w:p w:rsidR="008010CF" w:rsidRPr="00F933B0" w:rsidRDefault="008010CF" w:rsidP="00F933B0">
      <w:pPr>
        <w:numPr>
          <w:ilvl w:val="0"/>
          <w:numId w:val="3"/>
        </w:numPr>
        <w:tabs>
          <w:tab w:val="num" w:pos="432"/>
        </w:tabs>
        <w:spacing w:after="0" w:line="240" w:lineRule="auto"/>
        <w:ind w:left="432" w:hanging="432"/>
        <w:jc w:val="center"/>
        <w:rPr>
          <w:rFonts w:ascii="Times New Roman" w:eastAsia="Calibri" w:hAnsi="Times New Roman" w:cs="Times New Roman"/>
          <w:b/>
          <w:sz w:val="20"/>
          <w:szCs w:val="20"/>
        </w:rPr>
      </w:pPr>
    </w:p>
    <w:p w:rsidR="008010CF" w:rsidRPr="00F933B0" w:rsidRDefault="008010CF" w:rsidP="00F933B0">
      <w:pPr>
        <w:numPr>
          <w:ilvl w:val="0"/>
          <w:numId w:val="3"/>
        </w:numPr>
        <w:tabs>
          <w:tab w:val="num" w:pos="432"/>
        </w:tabs>
        <w:spacing w:after="0" w:line="240" w:lineRule="auto"/>
        <w:ind w:left="432" w:hanging="432"/>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ПОСТАНОВЛЕНИЕ</w:t>
      </w:r>
    </w:p>
    <w:p w:rsidR="008010CF" w:rsidRPr="00F933B0" w:rsidRDefault="008010CF" w:rsidP="00F933B0">
      <w:pPr>
        <w:numPr>
          <w:ilvl w:val="0"/>
          <w:numId w:val="3"/>
        </w:numPr>
        <w:tabs>
          <w:tab w:val="num" w:pos="432"/>
        </w:tabs>
        <w:spacing w:after="0" w:line="240" w:lineRule="auto"/>
        <w:ind w:left="432" w:hanging="432"/>
        <w:rPr>
          <w:rFonts w:ascii="Times New Roman" w:eastAsia="Calibri" w:hAnsi="Times New Roman" w:cs="Times New Roman"/>
          <w:sz w:val="20"/>
          <w:szCs w:val="20"/>
        </w:rPr>
      </w:pPr>
    </w:p>
    <w:p w:rsidR="008010CF" w:rsidRPr="00F933B0" w:rsidRDefault="008010CF" w:rsidP="00F933B0">
      <w:pPr>
        <w:numPr>
          <w:ilvl w:val="0"/>
          <w:numId w:val="3"/>
        </w:numPr>
        <w:tabs>
          <w:tab w:val="num" w:pos="432"/>
        </w:tabs>
        <w:spacing w:after="0" w:line="240" w:lineRule="auto"/>
        <w:ind w:left="432" w:hanging="432"/>
        <w:rPr>
          <w:rFonts w:ascii="Times New Roman" w:eastAsia="Calibri" w:hAnsi="Times New Roman" w:cs="Times New Roman"/>
          <w:b/>
          <w:sz w:val="20"/>
          <w:szCs w:val="20"/>
        </w:rPr>
      </w:pPr>
      <w:r w:rsidRPr="00F933B0">
        <w:rPr>
          <w:rFonts w:ascii="Times New Roman" w:eastAsia="Calibri" w:hAnsi="Times New Roman" w:cs="Times New Roman"/>
          <w:b/>
          <w:sz w:val="20"/>
          <w:szCs w:val="20"/>
        </w:rPr>
        <w:t>От  07 июня 2023  года                                                                          №30</w:t>
      </w:r>
    </w:p>
    <w:p w:rsidR="008010CF" w:rsidRPr="00F933B0" w:rsidRDefault="008010CF" w:rsidP="00F933B0">
      <w:pPr>
        <w:numPr>
          <w:ilvl w:val="0"/>
          <w:numId w:val="3"/>
        </w:numPr>
        <w:tabs>
          <w:tab w:val="num" w:pos="432"/>
        </w:tabs>
        <w:spacing w:after="0" w:line="240" w:lineRule="auto"/>
        <w:ind w:left="432" w:right="-1192" w:hanging="432"/>
        <w:contextualSpacing/>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с. Алешки     </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p>
    <w:p w:rsidR="008010CF" w:rsidRPr="00F933B0" w:rsidRDefault="008010CF" w:rsidP="008010CF">
      <w:pPr>
        <w:tabs>
          <w:tab w:val="left" w:pos="5954"/>
        </w:tabs>
        <w:spacing w:after="0" w:line="240" w:lineRule="auto"/>
        <w:ind w:right="-1"/>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О внесении изменений в постановление </w:t>
      </w:r>
    </w:p>
    <w:p w:rsidR="008010CF" w:rsidRPr="00F933B0" w:rsidRDefault="008010CF" w:rsidP="008010CF">
      <w:pPr>
        <w:tabs>
          <w:tab w:val="left" w:pos="5954"/>
        </w:tabs>
        <w:spacing w:after="0" w:line="240" w:lineRule="auto"/>
        <w:ind w:right="-1"/>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администрации Алешковского</w:t>
      </w:r>
    </w:p>
    <w:p w:rsidR="008010CF" w:rsidRPr="00F933B0" w:rsidRDefault="008010CF" w:rsidP="008010CF">
      <w:pPr>
        <w:tabs>
          <w:tab w:val="left" w:pos="5954"/>
        </w:tabs>
        <w:spacing w:after="0" w:line="240" w:lineRule="auto"/>
        <w:ind w:right="-1"/>
        <w:rPr>
          <w:rFonts w:ascii="Times New Roman" w:eastAsia="Calibri" w:hAnsi="Times New Roman" w:cs="Times New Roman"/>
          <w:b/>
          <w:sz w:val="20"/>
          <w:szCs w:val="20"/>
        </w:rPr>
      </w:pPr>
      <w:r w:rsidRPr="00F933B0">
        <w:rPr>
          <w:rFonts w:ascii="Times New Roman" w:eastAsia="Calibri" w:hAnsi="Times New Roman" w:cs="Times New Roman"/>
          <w:b/>
          <w:sz w:val="20"/>
          <w:szCs w:val="20"/>
        </w:rPr>
        <w:t>сельского поселения от 01.02.2021 года №06</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Calibri" w:eastAsia="Calibri" w:hAnsi="Calibri" w:cs="Times New Roman"/>
          <w:b/>
          <w:sz w:val="20"/>
          <w:szCs w:val="20"/>
        </w:rPr>
        <w:t>«</w:t>
      </w:r>
      <w:r w:rsidRPr="00F933B0">
        <w:rPr>
          <w:rFonts w:ascii="Times New Roman" w:eastAsia="Calibri" w:hAnsi="Times New Roman" w:cs="Times New Roman"/>
          <w:b/>
          <w:sz w:val="20"/>
          <w:szCs w:val="20"/>
        </w:rPr>
        <w:t xml:space="preserve">Об  утверждении  </w:t>
      </w:r>
      <w:proofErr w:type="gramStart"/>
      <w:r w:rsidRPr="00F933B0">
        <w:rPr>
          <w:rFonts w:ascii="Times New Roman" w:eastAsia="Calibri" w:hAnsi="Times New Roman" w:cs="Times New Roman"/>
          <w:b/>
          <w:sz w:val="20"/>
          <w:szCs w:val="20"/>
        </w:rPr>
        <w:t>административного</w:t>
      </w:r>
      <w:proofErr w:type="gramEnd"/>
      <w:r w:rsidRPr="00F933B0">
        <w:rPr>
          <w:rFonts w:ascii="Times New Roman" w:eastAsia="Calibri" w:hAnsi="Times New Roman" w:cs="Times New Roman"/>
          <w:b/>
          <w:sz w:val="20"/>
          <w:szCs w:val="20"/>
        </w:rPr>
        <w:t xml:space="preserve">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регламента  администрации  Алешковского</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сельского поселения Терновского муниципального</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района Воронежской области по предоставлению</w:t>
      </w:r>
    </w:p>
    <w:p w:rsidR="008010CF" w:rsidRPr="00F933B0" w:rsidRDefault="008010CF" w:rsidP="008010CF">
      <w:pPr>
        <w:spacing w:after="0" w:line="240" w:lineRule="auto"/>
        <w:outlineLvl w:val="0"/>
        <w:rPr>
          <w:rFonts w:ascii="Times New Roman" w:eastAsia="Times New Roman" w:hAnsi="Times New Roman" w:cs="Times New Roman"/>
          <w:b/>
          <w:bCs/>
          <w:kern w:val="28"/>
          <w:sz w:val="20"/>
          <w:szCs w:val="20"/>
          <w:lang w:eastAsia="ru-RU"/>
        </w:rPr>
      </w:pPr>
      <w:r w:rsidRPr="00F933B0">
        <w:rPr>
          <w:rFonts w:ascii="Times New Roman" w:eastAsia="Times New Roman" w:hAnsi="Times New Roman" w:cs="Times New Roman"/>
          <w:b/>
          <w:sz w:val="20"/>
          <w:szCs w:val="20"/>
          <w:lang w:eastAsia="ru-RU"/>
        </w:rPr>
        <w:t xml:space="preserve">муниципальной  услуги </w:t>
      </w:r>
      <w:r w:rsidRPr="00F933B0">
        <w:rPr>
          <w:rFonts w:ascii="Times New Roman" w:eastAsia="Times New Roman" w:hAnsi="Times New Roman" w:cs="Times New Roman"/>
          <w:b/>
          <w:bCs/>
          <w:kern w:val="28"/>
          <w:sz w:val="20"/>
          <w:szCs w:val="20"/>
          <w:lang w:eastAsia="ru-RU"/>
        </w:rPr>
        <w:t xml:space="preserve">«Признание </w:t>
      </w:r>
      <w:proofErr w:type="gramStart"/>
      <w:r w:rsidRPr="00F933B0">
        <w:rPr>
          <w:rFonts w:ascii="Times New Roman" w:eastAsia="Times New Roman" w:hAnsi="Times New Roman" w:cs="Times New Roman"/>
          <w:b/>
          <w:bCs/>
          <w:kern w:val="28"/>
          <w:sz w:val="20"/>
          <w:szCs w:val="20"/>
          <w:lang w:eastAsia="ru-RU"/>
        </w:rPr>
        <w:t>нуждающимися</w:t>
      </w:r>
      <w:proofErr w:type="gramEnd"/>
      <w:r w:rsidRPr="00F933B0">
        <w:rPr>
          <w:rFonts w:ascii="Times New Roman" w:eastAsia="Times New Roman" w:hAnsi="Times New Roman" w:cs="Times New Roman"/>
          <w:b/>
          <w:bCs/>
          <w:kern w:val="28"/>
          <w:sz w:val="20"/>
          <w:szCs w:val="20"/>
          <w:lang w:eastAsia="ru-RU"/>
        </w:rPr>
        <w:t xml:space="preserve"> </w:t>
      </w:r>
    </w:p>
    <w:p w:rsidR="008010CF" w:rsidRPr="00F933B0" w:rsidRDefault="008010CF" w:rsidP="008010CF">
      <w:pPr>
        <w:spacing w:after="0" w:line="240" w:lineRule="auto"/>
        <w:outlineLvl w:val="0"/>
        <w:rPr>
          <w:rFonts w:ascii="Times New Roman" w:eastAsia="Times New Roman" w:hAnsi="Times New Roman" w:cs="Times New Roman"/>
          <w:b/>
          <w:bCs/>
          <w:kern w:val="28"/>
          <w:sz w:val="20"/>
          <w:szCs w:val="20"/>
          <w:lang w:eastAsia="ru-RU"/>
        </w:rPr>
      </w:pPr>
      <w:r w:rsidRPr="00F933B0">
        <w:rPr>
          <w:rFonts w:ascii="Times New Roman" w:eastAsia="Times New Roman" w:hAnsi="Times New Roman" w:cs="Times New Roman"/>
          <w:b/>
          <w:bCs/>
          <w:kern w:val="28"/>
          <w:sz w:val="20"/>
          <w:szCs w:val="20"/>
          <w:lang w:eastAsia="ru-RU"/>
        </w:rPr>
        <w:t xml:space="preserve">в предоставлении жилых помещений </w:t>
      </w:r>
    </w:p>
    <w:p w:rsidR="008010CF" w:rsidRPr="00F933B0" w:rsidRDefault="008010CF" w:rsidP="008010CF">
      <w:pPr>
        <w:tabs>
          <w:tab w:val="left" w:pos="5954"/>
        </w:tabs>
        <w:spacing w:after="0" w:line="240" w:lineRule="auto"/>
        <w:ind w:right="-1"/>
        <w:rPr>
          <w:rFonts w:ascii="Times New Roman" w:eastAsia="Calibri" w:hAnsi="Times New Roman" w:cs="Times New Roman"/>
          <w:b/>
          <w:sz w:val="20"/>
          <w:szCs w:val="20"/>
        </w:rPr>
      </w:pPr>
      <w:r w:rsidRPr="00F933B0">
        <w:rPr>
          <w:rFonts w:ascii="Times New Roman" w:eastAsia="Times New Roman" w:hAnsi="Times New Roman" w:cs="Times New Roman"/>
          <w:b/>
          <w:bCs/>
          <w:kern w:val="28"/>
          <w:sz w:val="20"/>
          <w:szCs w:val="20"/>
          <w:lang w:eastAsia="ru-RU"/>
        </w:rPr>
        <w:t>отдельных категорий граждан»</w:t>
      </w:r>
    </w:p>
    <w:p w:rsidR="008010CF" w:rsidRPr="00F933B0" w:rsidRDefault="008010CF" w:rsidP="008010CF">
      <w:pPr>
        <w:autoSpaceDE w:val="0"/>
        <w:autoSpaceDN w:val="0"/>
        <w:adjustRightInd w:val="0"/>
        <w:spacing w:after="0" w:line="240" w:lineRule="auto"/>
        <w:rPr>
          <w:rFonts w:ascii="Times New Roman" w:hAnsi="Times New Roman" w:cs="Times New Roman"/>
          <w:sz w:val="20"/>
          <w:szCs w:val="20"/>
        </w:rPr>
      </w:pP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proofErr w:type="gramStart"/>
      <w:r w:rsidRPr="00F933B0">
        <w:rPr>
          <w:rFonts w:ascii="Times New Roman" w:eastAsia="Calibri" w:hAnsi="Times New Roman" w:cs="Times New Roman"/>
          <w:sz w:val="20"/>
          <w:szCs w:val="20"/>
        </w:rPr>
        <w:lastRenderedPageBreak/>
        <w:t>На основании протеста прокуратуры Терновского района от 22.05.2023 г. №2-2-2023 , в соответствии с Федеральным законом от 27.07.2010 №210-ФЗ «Об организации предоставления государственных и муниципальных услуг», законом Воронежской области 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руководствуясь Уставом Алешковского сельского поселения Терновского муниципального района</w:t>
      </w:r>
      <w:proofErr w:type="gramEnd"/>
      <w:r w:rsidRPr="00F933B0">
        <w:rPr>
          <w:rFonts w:ascii="Times New Roman" w:eastAsia="Calibri" w:hAnsi="Times New Roman" w:cs="Times New Roman"/>
          <w:sz w:val="20"/>
          <w:szCs w:val="20"/>
        </w:rPr>
        <w:t xml:space="preserve"> Воронежской области, администрация Алешковского сельского поселения Терновского муниципального района Воронежской области</w:t>
      </w:r>
    </w:p>
    <w:p w:rsidR="008010CF" w:rsidRPr="00F933B0" w:rsidRDefault="008010CF" w:rsidP="008010CF">
      <w:pPr>
        <w:spacing w:after="0" w:line="240" w:lineRule="auto"/>
        <w:jc w:val="center"/>
        <w:rPr>
          <w:rFonts w:ascii="Times New Roman" w:hAnsi="Times New Roman" w:cs="Times New Roman"/>
          <w:sz w:val="20"/>
          <w:szCs w:val="20"/>
        </w:rPr>
      </w:pPr>
      <w:r w:rsidRPr="00F933B0">
        <w:rPr>
          <w:rFonts w:ascii="Times New Roman" w:hAnsi="Times New Roman" w:cs="Times New Roman"/>
          <w:sz w:val="20"/>
          <w:szCs w:val="20"/>
        </w:rPr>
        <w:t>ПОСТАНОВЛЯЕТ:</w:t>
      </w:r>
    </w:p>
    <w:p w:rsidR="008010CF" w:rsidRPr="00F933B0" w:rsidRDefault="008010CF" w:rsidP="008010CF">
      <w:pPr>
        <w:tabs>
          <w:tab w:val="left" w:pos="5954"/>
        </w:tabs>
        <w:spacing w:after="0" w:line="240" w:lineRule="auto"/>
        <w:ind w:right="-1"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pacing w:val="-2"/>
          <w:sz w:val="20"/>
          <w:szCs w:val="20"/>
          <w:lang w:eastAsia="ru-RU"/>
        </w:rPr>
        <w:t xml:space="preserve">1. Внести в постановление администрации </w:t>
      </w:r>
      <w:r w:rsidRPr="00F933B0">
        <w:rPr>
          <w:rFonts w:ascii="Times New Roman" w:eastAsia="Times New Roman" w:hAnsi="Times New Roman" w:cs="Times New Roman"/>
          <w:sz w:val="20"/>
          <w:szCs w:val="20"/>
          <w:lang w:eastAsia="ru-RU"/>
        </w:rPr>
        <w:t xml:space="preserve">Алешковского </w:t>
      </w:r>
      <w:r w:rsidRPr="00F933B0">
        <w:rPr>
          <w:rFonts w:ascii="Times New Roman" w:eastAsia="Times New Roman" w:hAnsi="Times New Roman" w:cs="Times New Roman"/>
          <w:spacing w:val="-2"/>
          <w:sz w:val="20"/>
          <w:szCs w:val="20"/>
          <w:lang w:eastAsia="ru-RU"/>
        </w:rPr>
        <w:t xml:space="preserve">сельского поселения </w:t>
      </w:r>
      <w:r w:rsidRPr="00F933B0">
        <w:rPr>
          <w:rFonts w:ascii="Times New Roman" w:eastAsia="Calibri" w:hAnsi="Times New Roman" w:cs="Times New Roman"/>
          <w:sz w:val="20"/>
          <w:szCs w:val="20"/>
        </w:rPr>
        <w:t>01.02.2021 года №06 «</w:t>
      </w:r>
      <w:r w:rsidRPr="00F933B0">
        <w:rPr>
          <w:rFonts w:ascii="Times New Roman" w:eastAsia="Times New Roman" w:hAnsi="Times New Roman" w:cs="Times New Roman"/>
          <w:sz w:val="20"/>
          <w:szCs w:val="20"/>
          <w:lang w:eastAsia="ru-RU"/>
        </w:rPr>
        <w:t>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w:t>
      </w:r>
    </w:p>
    <w:p w:rsidR="008010CF" w:rsidRPr="00F933B0" w:rsidRDefault="008010CF" w:rsidP="008010CF">
      <w:pPr>
        <w:spacing w:after="0" w:line="240" w:lineRule="auto"/>
        <w:jc w:val="both"/>
        <w:outlineLvl w:val="0"/>
        <w:rPr>
          <w:rFonts w:ascii="Times New Roman" w:eastAsia="Times New Roman" w:hAnsi="Times New Roman" w:cs="Times New Roman"/>
          <w:spacing w:val="-2"/>
          <w:sz w:val="20"/>
          <w:szCs w:val="20"/>
          <w:lang w:eastAsia="ru-RU"/>
        </w:rPr>
      </w:pPr>
      <w:r w:rsidRPr="00F933B0">
        <w:rPr>
          <w:rFonts w:ascii="Times New Roman" w:eastAsia="Times New Roman" w:hAnsi="Times New Roman" w:cs="Times New Roman"/>
          <w:sz w:val="20"/>
          <w:szCs w:val="20"/>
          <w:lang w:eastAsia="ru-RU"/>
        </w:rPr>
        <w:t xml:space="preserve">муниципальной  услуги </w:t>
      </w:r>
      <w:r w:rsidRPr="00F933B0">
        <w:rPr>
          <w:rFonts w:ascii="Times New Roman" w:eastAsia="Times New Roman" w:hAnsi="Times New Roman" w:cs="Times New Roman"/>
          <w:bCs/>
          <w:kern w:val="28"/>
          <w:sz w:val="20"/>
          <w:szCs w:val="20"/>
          <w:lang w:eastAsia="ru-RU"/>
        </w:rPr>
        <w:t xml:space="preserve">«Признание </w:t>
      </w:r>
      <w:proofErr w:type="gramStart"/>
      <w:r w:rsidRPr="00F933B0">
        <w:rPr>
          <w:rFonts w:ascii="Times New Roman" w:eastAsia="Times New Roman" w:hAnsi="Times New Roman" w:cs="Times New Roman"/>
          <w:bCs/>
          <w:kern w:val="28"/>
          <w:sz w:val="20"/>
          <w:szCs w:val="20"/>
          <w:lang w:eastAsia="ru-RU"/>
        </w:rPr>
        <w:t>нуждающимися</w:t>
      </w:r>
      <w:proofErr w:type="gramEnd"/>
      <w:r w:rsidRPr="00F933B0">
        <w:rPr>
          <w:rFonts w:ascii="Times New Roman" w:eastAsia="Times New Roman" w:hAnsi="Times New Roman" w:cs="Times New Roman"/>
          <w:bCs/>
          <w:kern w:val="28"/>
          <w:sz w:val="20"/>
          <w:szCs w:val="20"/>
          <w:lang w:eastAsia="ru-RU"/>
        </w:rPr>
        <w:t xml:space="preserve"> в предоставлении жилых помещений отдельных категорий граждан»</w:t>
      </w:r>
      <w:r w:rsidRPr="00F933B0">
        <w:rPr>
          <w:rFonts w:ascii="Times New Roman" w:eastAsia="Times New Roman" w:hAnsi="Times New Roman" w:cs="Times New Roman"/>
          <w:spacing w:val="-2"/>
          <w:sz w:val="20"/>
          <w:szCs w:val="20"/>
          <w:lang w:eastAsia="ru-RU"/>
        </w:rPr>
        <w:t>», следующие изменения:</w:t>
      </w:r>
    </w:p>
    <w:p w:rsidR="008010CF" w:rsidRPr="00F933B0" w:rsidRDefault="008010CF" w:rsidP="008010CF">
      <w:pPr>
        <w:spacing w:after="0" w:line="240" w:lineRule="auto"/>
        <w:ind w:firstLine="708"/>
        <w:jc w:val="both"/>
        <w:rPr>
          <w:rFonts w:ascii="Times New Roman" w:eastAsia="Calibri" w:hAnsi="Times New Roman" w:cs="Times New Roman"/>
          <w:bCs/>
          <w:sz w:val="20"/>
          <w:szCs w:val="20"/>
        </w:rPr>
      </w:pPr>
      <w:r w:rsidRPr="00F933B0">
        <w:rPr>
          <w:rFonts w:ascii="Times New Roman" w:eastAsia="Calibri" w:hAnsi="Times New Roman" w:cs="Times New Roman"/>
          <w:sz w:val="20"/>
          <w:szCs w:val="20"/>
        </w:rPr>
        <w:t xml:space="preserve">1.1. </w:t>
      </w:r>
      <w:r w:rsidRPr="00F933B0">
        <w:rPr>
          <w:rFonts w:ascii="Times New Roman" w:eastAsia="Calibri" w:hAnsi="Times New Roman" w:cs="Times New Roman"/>
          <w:bCs/>
          <w:sz w:val="20"/>
          <w:szCs w:val="20"/>
        </w:rPr>
        <w:t>Административный регламент изложить в новой редакции согласно приложению №1 к настоящему постановлению.</w:t>
      </w:r>
    </w:p>
    <w:p w:rsidR="008010CF" w:rsidRPr="00F933B0" w:rsidRDefault="008010CF" w:rsidP="008010CF">
      <w:pPr>
        <w:spacing w:after="0" w:line="240" w:lineRule="auto"/>
        <w:ind w:firstLine="708"/>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sz w:val="20"/>
          <w:szCs w:val="20"/>
        </w:rPr>
        <w:t xml:space="preserve">2. Признать утратившими силу </w:t>
      </w:r>
      <w:r w:rsidRPr="00F933B0">
        <w:rPr>
          <w:rFonts w:ascii="Times New Roman" w:eastAsia="Calibri" w:hAnsi="Times New Roman" w:cs="Times New Roman"/>
          <w:bCs/>
          <w:color w:val="000000"/>
          <w:sz w:val="20"/>
          <w:szCs w:val="20"/>
          <w:lang w:bidi="ru-RU"/>
        </w:rPr>
        <w:t xml:space="preserve"> пункт  1.17 постановления от  28.02.2023г. №11 «</w:t>
      </w:r>
      <w:r w:rsidRPr="00F933B0">
        <w:rPr>
          <w:rFonts w:ascii="Times New Roman" w:eastAsia="Calibri" w:hAnsi="Times New Roman" w:cs="Times New Roman"/>
          <w:sz w:val="20"/>
          <w:szCs w:val="20"/>
        </w:rPr>
        <w:t>О внесении изменений в административные регламенты администрации Алешковского сельского поселения Терновского муниципального района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tabs>
          <w:tab w:val="left" w:pos="0"/>
        </w:tabs>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bCs/>
          <w:color w:val="000000"/>
          <w:sz w:val="20"/>
          <w:szCs w:val="20"/>
          <w:lang w:bidi="ru-RU"/>
        </w:rPr>
        <w:tab/>
        <w:t xml:space="preserve">3. </w:t>
      </w:r>
      <w:r w:rsidRPr="00F933B0">
        <w:rPr>
          <w:rFonts w:ascii="Times New Roman" w:eastAsia="Calibri" w:hAnsi="Times New Roman" w:cs="Times New Roman"/>
          <w:sz w:val="20"/>
          <w:szCs w:val="20"/>
        </w:rPr>
        <w:t xml:space="preserve"> </w:t>
      </w:r>
      <w:r w:rsidRPr="00F933B0">
        <w:rPr>
          <w:rFonts w:ascii="Times New Roman" w:eastAsia="Calibri" w:hAnsi="Times New Roman" w:cs="Times New Roman"/>
          <w:bCs/>
          <w:sz w:val="20"/>
          <w:szCs w:val="20"/>
        </w:rPr>
        <w:t>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w:t>
      </w:r>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4. Постановление вступает в силу </w:t>
      </w:r>
      <w:proofErr w:type="gramStart"/>
      <w:r w:rsidRPr="00F933B0">
        <w:rPr>
          <w:rFonts w:ascii="Times New Roman" w:eastAsia="Times New Roman" w:hAnsi="Times New Roman" w:cs="Times New Roman"/>
          <w:sz w:val="20"/>
          <w:szCs w:val="20"/>
        </w:rPr>
        <w:t>с даты опубликования</w:t>
      </w:r>
      <w:proofErr w:type="gramEnd"/>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5. </w:t>
      </w:r>
      <w:proofErr w:type="gramStart"/>
      <w:r w:rsidRPr="00F933B0">
        <w:rPr>
          <w:rFonts w:ascii="Times New Roman" w:eastAsia="Calibri" w:hAnsi="Times New Roman" w:cs="Times New Roman"/>
          <w:sz w:val="20"/>
          <w:szCs w:val="20"/>
        </w:rPr>
        <w:t>Контроль за</w:t>
      </w:r>
      <w:proofErr w:type="gramEnd"/>
      <w:r w:rsidRPr="00F933B0">
        <w:rPr>
          <w:rFonts w:ascii="Times New Roman" w:eastAsia="Calibri" w:hAnsi="Times New Roman" w:cs="Times New Roman"/>
          <w:sz w:val="20"/>
          <w:szCs w:val="20"/>
        </w:rPr>
        <w:t xml:space="preserve"> исполнением  настоящего постановления оставляю за собой </w:t>
      </w:r>
    </w:p>
    <w:p w:rsidR="008010CF" w:rsidRPr="00F933B0" w:rsidRDefault="008010CF" w:rsidP="008010CF">
      <w:pPr>
        <w:tabs>
          <w:tab w:val="left" w:pos="0"/>
        </w:tab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Глава Алешковского</w:t>
      </w:r>
    </w:p>
    <w:p w:rsidR="008010CF" w:rsidRPr="00F933B0" w:rsidRDefault="008010CF" w:rsidP="008010CF">
      <w:pPr>
        <w:tabs>
          <w:tab w:val="left" w:pos="0"/>
        </w:tabs>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сельского поселения                                             Н.А.Савельева</w:t>
      </w:r>
    </w:p>
    <w:p w:rsidR="008010CF" w:rsidRPr="00F933B0" w:rsidRDefault="008010CF" w:rsidP="008010CF">
      <w:pPr>
        <w:tabs>
          <w:tab w:val="left" w:pos="0"/>
        </w:tabs>
        <w:spacing w:after="0" w:line="240" w:lineRule="auto"/>
        <w:jc w:val="both"/>
        <w:rPr>
          <w:rFonts w:ascii="Times New Roman" w:eastAsia="Calibri" w:hAnsi="Times New Roman" w:cs="Times New Roman"/>
          <w:b/>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Приложение № 1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к постановлению администрации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Алешковского сельского</w:t>
      </w:r>
    </w:p>
    <w:p w:rsidR="008010CF" w:rsidRPr="00F933B0" w:rsidRDefault="008010CF" w:rsidP="008010CF">
      <w:pPr>
        <w:spacing w:after="0" w:line="240" w:lineRule="auto"/>
        <w:jc w:val="right"/>
        <w:rPr>
          <w:rFonts w:ascii="Calibri" w:eastAsia="Calibri" w:hAnsi="Calibri" w:cs="Times New Roman"/>
          <w:sz w:val="20"/>
          <w:szCs w:val="20"/>
        </w:rPr>
      </w:pPr>
      <w:r w:rsidRPr="00F933B0">
        <w:rPr>
          <w:rFonts w:ascii="Times New Roman" w:eastAsia="Calibri" w:hAnsi="Times New Roman" w:cs="Times New Roman"/>
          <w:sz w:val="20"/>
          <w:szCs w:val="20"/>
        </w:rPr>
        <w:t>поселения от 07 июня 2023 года №30</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p>
    <w:p w:rsidR="008010CF" w:rsidRPr="00F933B0" w:rsidRDefault="008010CF" w:rsidP="008010CF">
      <w:pPr>
        <w:spacing w:after="0" w:line="240" w:lineRule="auto"/>
        <w:ind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АДМИНИСТРАТИВНЫЙ РЕГЛАМЕНТ</w:t>
      </w:r>
    </w:p>
    <w:p w:rsidR="008010CF" w:rsidRPr="00F933B0" w:rsidRDefault="008010CF" w:rsidP="008010CF">
      <w:pPr>
        <w:spacing w:after="0" w:line="240" w:lineRule="auto"/>
        <w:ind w:firstLine="709"/>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sz w:val="20"/>
          <w:szCs w:val="20"/>
          <w:lang w:eastAsia="ru-RU"/>
        </w:rPr>
        <w:t xml:space="preserve">АДМИНИСТРАЦИИ АЛЕШКОВСКОГО СЕЛЬСКОГО  ПОСЕЛЕНИЯ ТЕРНОВСКОГО МУНИЦИПАЛЬНОГО РАЙОНА ВОРОНЕЖСКОЙ ОБЛАСТИ ПО ПРЕДОСТАВЛЕНИЮ МУНИЦИПАЛЬНОЙ УСЛУГИ «ПРИЗНАНИЕ </w:t>
      </w:r>
      <w:proofErr w:type="gramStart"/>
      <w:r w:rsidRPr="00F933B0">
        <w:rPr>
          <w:rFonts w:ascii="Times New Roman" w:eastAsia="Times New Roman" w:hAnsi="Times New Roman" w:cs="Times New Roman"/>
          <w:b/>
          <w:sz w:val="20"/>
          <w:szCs w:val="20"/>
          <w:lang w:eastAsia="ru-RU"/>
        </w:rPr>
        <w:t>НУЖДАЮЩИМИСЯ</w:t>
      </w:r>
      <w:proofErr w:type="gramEnd"/>
      <w:r w:rsidRPr="00F933B0">
        <w:rPr>
          <w:rFonts w:ascii="Times New Roman" w:eastAsia="Times New Roman" w:hAnsi="Times New Roman" w:cs="Times New Roman"/>
          <w:b/>
          <w:sz w:val="20"/>
          <w:szCs w:val="20"/>
          <w:lang w:eastAsia="ru-RU"/>
        </w:rPr>
        <w:t xml:space="preserve"> В ПРЕДОСТАВЛЕНИИ ЖИЛЫХ ПОМЕЩЕНИЙ ОТДЕЛЬНЫХ КАТЕГОРИЙ ГРАЖДАН»</w:t>
      </w:r>
    </w:p>
    <w:p w:rsidR="008010CF" w:rsidRPr="00F933B0" w:rsidRDefault="008010CF" w:rsidP="008010CF">
      <w:pPr>
        <w:spacing w:after="0" w:line="240" w:lineRule="auto"/>
        <w:rPr>
          <w:rFonts w:ascii="Times New Roman" w:eastAsia="Times New Roman" w:hAnsi="Times New Roman" w:cs="Times New Roman"/>
          <w:sz w:val="20"/>
          <w:szCs w:val="20"/>
        </w:rPr>
      </w:pPr>
    </w:p>
    <w:p w:rsidR="008010CF" w:rsidRPr="00F933B0" w:rsidRDefault="008010CF" w:rsidP="008010CF">
      <w:pPr>
        <w:suppressAutoHyphens/>
        <w:spacing w:after="0" w:line="100" w:lineRule="atLeast"/>
        <w:jc w:val="center"/>
        <w:rPr>
          <w:rFonts w:ascii="Times New Roman" w:eastAsia="SimSun" w:hAnsi="Times New Roman" w:cs="Times New Roman"/>
          <w:sz w:val="20"/>
          <w:szCs w:val="20"/>
          <w:lang w:eastAsia="ar-SA"/>
        </w:rPr>
      </w:pPr>
      <w:r w:rsidRPr="00F933B0">
        <w:rPr>
          <w:rFonts w:ascii="Times New Roman" w:eastAsia="SimSun" w:hAnsi="Times New Roman" w:cs="Times New Roman"/>
          <w:b/>
          <w:bCs/>
          <w:sz w:val="20"/>
          <w:szCs w:val="20"/>
          <w:lang w:eastAsia="ar-SA"/>
        </w:rPr>
        <w:t>1. Общие положения</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1.1. Предмет регулирования.</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ar-SA"/>
        </w:rPr>
      </w:pPr>
      <w:proofErr w:type="gramStart"/>
      <w:r w:rsidRPr="00F933B0">
        <w:rPr>
          <w:rFonts w:ascii="Times New Roman" w:eastAsia="Times New Roman" w:hAnsi="Times New Roman" w:cs="Times New Roman"/>
          <w:sz w:val="20"/>
          <w:szCs w:val="20"/>
          <w:lang w:eastAsia="ar-SA"/>
        </w:rPr>
        <w:t xml:space="preserve">Административный регламент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Pr="00F933B0">
        <w:rPr>
          <w:rFonts w:ascii="Times New Roman" w:eastAsia="Times New Roman" w:hAnsi="Times New Roman" w:cs="Times New Roman"/>
          <w:bCs/>
          <w:sz w:val="20"/>
          <w:szCs w:val="20"/>
          <w:lang w:eastAsia="ru-RU"/>
        </w:rPr>
        <w:t xml:space="preserve">Алешковского </w:t>
      </w:r>
      <w:r w:rsidRPr="00F933B0">
        <w:rPr>
          <w:rFonts w:ascii="Times New Roman" w:eastAsia="Times New Roman" w:hAnsi="Times New Roman" w:cs="Times New Roman"/>
          <w:sz w:val="20"/>
          <w:szCs w:val="20"/>
          <w:lang w:eastAsia="ar-SA"/>
        </w:rPr>
        <w:t>сельского поселения Терновского муниципального района Воронежской области и ее должностных лиц (далее - администрация).</w:t>
      </w:r>
      <w:proofErr w:type="gramEnd"/>
    </w:p>
    <w:p w:rsidR="008010CF" w:rsidRPr="00F933B0" w:rsidRDefault="008010CF" w:rsidP="008010CF">
      <w:pPr>
        <w:suppressAutoHyphens/>
        <w:spacing w:after="0" w:line="100" w:lineRule="atLeast"/>
        <w:ind w:firstLine="540"/>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1.2. Круг заявителей </w:t>
      </w:r>
    </w:p>
    <w:p w:rsidR="008010CF" w:rsidRPr="00F933B0" w:rsidRDefault="008010CF" w:rsidP="008010CF">
      <w:pPr>
        <w:suppressAutoHyphens/>
        <w:spacing w:after="0" w:line="240" w:lineRule="auto"/>
        <w:ind w:firstLine="2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       Заявителями являются постоянно проживающие на территории </w:t>
      </w:r>
      <w:r w:rsidRPr="00F933B0">
        <w:rPr>
          <w:rFonts w:ascii="Times New Roman" w:eastAsia="Times New Roman" w:hAnsi="Times New Roman" w:cs="Times New Roman"/>
          <w:bCs/>
          <w:sz w:val="20"/>
          <w:szCs w:val="20"/>
          <w:lang w:eastAsia="ru-RU"/>
        </w:rPr>
        <w:t xml:space="preserve">Алешковского </w:t>
      </w:r>
      <w:r w:rsidRPr="00F933B0">
        <w:rPr>
          <w:rFonts w:ascii="Times New Roman" w:eastAsia="SimSun" w:hAnsi="Times New Roman" w:cs="Times New Roman"/>
          <w:sz w:val="20"/>
          <w:szCs w:val="20"/>
          <w:lang w:eastAsia="ar-SA"/>
        </w:rPr>
        <w:t xml:space="preserve">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Заявителями муниципальной услуги являются молодые семьи, претендующие на получение социальной </w:t>
      </w:r>
      <w:proofErr w:type="gramStart"/>
      <w:r w:rsidRPr="00F933B0">
        <w:rPr>
          <w:rFonts w:ascii="Times New Roman" w:eastAsia="SimSun" w:hAnsi="Times New Roman" w:cs="Times New Roman"/>
          <w:sz w:val="20"/>
          <w:szCs w:val="20"/>
          <w:lang w:eastAsia="ar-SA"/>
        </w:rPr>
        <w:t>выплаты</w:t>
      </w:r>
      <w:proofErr w:type="gramEnd"/>
      <w:r w:rsidRPr="00F933B0">
        <w:rPr>
          <w:rFonts w:ascii="Times New Roman" w:eastAsia="SimSun" w:hAnsi="Times New Roman" w:cs="Times New Roman"/>
          <w:sz w:val="20"/>
          <w:szCs w:val="20"/>
          <w:lang w:eastAsia="ar-SA"/>
        </w:rPr>
        <w:t xml:space="preserve"> на приобретение (строительство) жилья.</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F933B0">
        <w:rPr>
          <w:rFonts w:ascii="Times New Roman" w:eastAsia="SimSun" w:hAnsi="Times New Roman" w:cs="Times New Roman"/>
          <w:sz w:val="20"/>
          <w:szCs w:val="20"/>
          <w:lang w:eastAsia="ar-SA"/>
        </w:rPr>
        <w:t xml:space="preserve"> превышает 35 лет.</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Молодыми семьями, нуждающимися в предоставлении жилых помещений, признаются: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 </w:t>
      </w:r>
      <w:proofErr w:type="gramStart"/>
      <w:r w:rsidRPr="00F933B0">
        <w:rPr>
          <w:rFonts w:ascii="Times New Roman" w:eastAsia="SimSun" w:hAnsi="Times New Roman" w:cs="Times New Roman"/>
          <w:sz w:val="20"/>
          <w:szCs w:val="20"/>
          <w:lang w:eastAsia="ar-SA"/>
        </w:rPr>
        <w:t>проживающие</w:t>
      </w:r>
      <w:proofErr w:type="gramEnd"/>
      <w:r w:rsidRPr="00F933B0">
        <w:rPr>
          <w:rFonts w:ascii="Times New Roman" w:eastAsia="SimSun" w:hAnsi="Times New Roman" w:cs="Times New Roman"/>
          <w:sz w:val="20"/>
          <w:szCs w:val="20"/>
          <w:lang w:eastAsia="ar-SA"/>
        </w:rPr>
        <w:t xml:space="preserve"> в помещении, не отвечающем установленным для жилых помещений требованиям;</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F933B0">
        <w:rPr>
          <w:rFonts w:ascii="Times New Roman" w:eastAsia="SimSun" w:hAnsi="Times New Roman" w:cs="Times New Roman"/>
          <w:sz w:val="20"/>
          <w:szCs w:val="20"/>
          <w:lang w:eastAsia="ar-SA"/>
        </w:rPr>
        <w:t xml:space="preserve"> которой совместное проживание с ним в одной квартире невозможно, и не </w:t>
      </w:r>
      <w:proofErr w:type="gramStart"/>
      <w:r w:rsidRPr="00F933B0">
        <w:rPr>
          <w:rFonts w:ascii="Times New Roman" w:eastAsia="SimSun" w:hAnsi="Times New Roman" w:cs="Times New Roman"/>
          <w:sz w:val="20"/>
          <w:szCs w:val="20"/>
          <w:lang w:eastAsia="ar-SA"/>
        </w:rPr>
        <w:t>имеющими</w:t>
      </w:r>
      <w:proofErr w:type="gramEnd"/>
      <w:r w:rsidRPr="00F933B0">
        <w:rPr>
          <w:rFonts w:ascii="Times New Roman" w:eastAsia="SimSun" w:hAnsi="Times New Roman" w:cs="Times New Roman"/>
          <w:sz w:val="20"/>
          <w:szCs w:val="20"/>
          <w:lang w:eastAsia="ar-SA"/>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roofErr w:type="gramEnd"/>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1.3. Требования к порядку информирования о предоставлении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1.3.1. </w:t>
      </w:r>
      <w:proofErr w:type="gramStart"/>
      <w:r w:rsidRPr="00F933B0">
        <w:rPr>
          <w:rFonts w:ascii="Times New Roman" w:eastAsia="SimSun" w:hAnsi="Times New Roman" w:cs="Times New Roman"/>
          <w:sz w:val="20"/>
          <w:szCs w:val="20"/>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Воронежской области (далее – Региональный портал).</w:t>
      </w:r>
      <w:proofErr w:type="gramEnd"/>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 в администрации: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 устной форме при личном обращении;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с использованием телефонной связи;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 форме электронного документа посредством направления на адрес электронной почты;</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по письменным обращениям.</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1.3.3. На официальном интернет-сайте администрации адрес официального сайта  https://aleshkovskoe.e-gov36.ru/</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1.3.4. В информационно-телекоммуникационной сети «Интернет» на Едином портале и (или) Региональном портале.</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На Едином и Региональном портале размещается следующая информация:</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 круг заявителей;</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 срок предоставления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5) размер государственной пошлины, взимаемой за предоставление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6) исчерпывающий перечень оснований для приостановления или отказа </w:t>
      </w:r>
      <w:r w:rsidRPr="00F933B0">
        <w:rPr>
          <w:rFonts w:ascii="Times New Roman" w:eastAsia="SimSun" w:hAnsi="Times New Roman" w:cs="Times New Roman"/>
          <w:sz w:val="20"/>
          <w:szCs w:val="20"/>
          <w:lang w:eastAsia="ar-SA"/>
        </w:rPr>
        <w:br/>
        <w:t>в предоставлении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8) формы заявлений (уведомлений, сообщений), используемые при предоставлении муниципальной услуги.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Воронежской области», предоставляется заявителю бесплатно.</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1.3.5. </w:t>
      </w:r>
      <w:r w:rsidRPr="00F933B0">
        <w:rPr>
          <w:rFonts w:ascii="Times New Roman" w:eastAsia="SimSun" w:hAnsi="Times New Roman" w:cs="Times New Roman"/>
          <w:sz w:val="20"/>
          <w:szCs w:val="20"/>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адрес, номера телефонов и факса, график работы, адрес электронной почты администрации;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график личного приема главой сельского поселения, должностными лицами администрации, специалистами, ответственными за предоставление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сведения о предоставляемой муниципальной услуге;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перечень документов, которые заявитель должен представить для предоставления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образцы заполнения документов;</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перечень оснований для отказа в приеме документов, приостановления и отказа в предоставлении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Информационный стенд, содержащий информацию о процедуре предоставления муниципальной услуги, размещен в холле администрации.</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Консультирование по вопросам предоставления муниципальной услуги осуществляется бесплатно.</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Рекомендуемое время для телефонного разговора – не более 10 минут, личного устного информирования – не более 20 минут.</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p>
    <w:p w:rsidR="008010CF" w:rsidRPr="00F933B0" w:rsidRDefault="008010CF" w:rsidP="008010CF">
      <w:pPr>
        <w:suppressAutoHyphens/>
        <w:spacing w:after="0" w:line="100" w:lineRule="atLeast"/>
        <w:jc w:val="center"/>
        <w:rPr>
          <w:rFonts w:ascii="Times New Roman" w:eastAsia="SimSun" w:hAnsi="Times New Roman" w:cs="Times New Roman"/>
          <w:b/>
          <w:bCs/>
          <w:sz w:val="20"/>
          <w:szCs w:val="20"/>
          <w:lang w:eastAsia="ar-SA"/>
        </w:rPr>
      </w:pPr>
      <w:r w:rsidRPr="00F933B0">
        <w:rPr>
          <w:rFonts w:ascii="Times New Roman" w:eastAsia="SimSun" w:hAnsi="Times New Roman" w:cs="Times New Roman"/>
          <w:b/>
          <w:bCs/>
          <w:sz w:val="20"/>
          <w:szCs w:val="20"/>
          <w:lang w:eastAsia="ar-SA"/>
        </w:rPr>
        <w:t>2. Стандарт предоставления муниципальной услуги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2.1. Наименование муниципальной услуги – «Признание </w:t>
      </w:r>
      <w:proofErr w:type="gramStart"/>
      <w:r w:rsidRPr="00F933B0">
        <w:rPr>
          <w:rFonts w:ascii="Times New Roman" w:eastAsia="SimSun" w:hAnsi="Times New Roman" w:cs="Times New Roman"/>
          <w:sz w:val="20"/>
          <w:szCs w:val="20"/>
          <w:lang w:eastAsia="ar-SA"/>
        </w:rPr>
        <w:t>нуждающимися</w:t>
      </w:r>
      <w:proofErr w:type="gramEnd"/>
      <w:r w:rsidRPr="00F933B0">
        <w:rPr>
          <w:rFonts w:ascii="Times New Roman" w:eastAsia="SimSun" w:hAnsi="Times New Roman" w:cs="Times New Roman"/>
          <w:sz w:val="20"/>
          <w:szCs w:val="20"/>
          <w:lang w:eastAsia="ar-SA"/>
        </w:rPr>
        <w:t xml:space="preserve"> в предоставлении жилых помещений отдельных категорий граждан».</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2.2. Муниципальная услуга предоставляется администрацией в лице главы сельского поселения и ведущего специалиста.</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 xml:space="preserve">2.2.1. </w:t>
      </w:r>
      <w:proofErr w:type="gramStart"/>
      <w:r w:rsidRPr="00F933B0">
        <w:rPr>
          <w:rFonts w:ascii="Times New Roman" w:eastAsia="SimSun" w:hAnsi="Times New Roman" w:cs="Times New Roman"/>
          <w:sz w:val="20"/>
          <w:szCs w:val="20"/>
          <w:lang w:eastAsia="ar-SA"/>
        </w:rPr>
        <w:t>Администрация,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2.3. Результат предоставления муниципальной услуги </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2.3.1. Результатом предоставления муниципальной услуги является выдача (направление)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2.3.2. Результат предоставления муниципальной услуги </w:t>
      </w:r>
      <w:proofErr w:type="gramStart"/>
      <w:r w:rsidRPr="00F933B0">
        <w:rPr>
          <w:rFonts w:ascii="Times New Roman" w:eastAsia="SimSun" w:hAnsi="Times New Roman" w:cs="Times New Roman"/>
          <w:sz w:val="20"/>
          <w:szCs w:val="20"/>
          <w:lang w:eastAsia="ar-SA"/>
        </w:rPr>
        <w:t>учитывается и подтверждается</w:t>
      </w:r>
      <w:proofErr w:type="gramEnd"/>
      <w:r w:rsidRPr="00F933B0">
        <w:rPr>
          <w:rFonts w:ascii="Times New Roman" w:eastAsia="SimSun" w:hAnsi="Times New Roman" w:cs="Times New Roman"/>
          <w:sz w:val="20"/>
          <w:szCs w:val="20"/>
          <w:lang w:eastAsia="ar-SA"/>
        </w:rPr>
        <w:t xml:space="preserve"> путем внесения администрацией в информационную систему сведений в электронной форме.</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Требования абзацев 1 и 2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При формировании и ведении муниципальных информационных систем, указанных в абзаце 1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F933B0">
        <w:rPr>
          <w:rFonts w:ascii="Times New Roman" w:eastAsia="SimSun" w:hAnsi="Times New Roman" w:cs="Times New Roman"/>
          <w:sz w:val="20"/>
          <w:szCs w:val="20"/>
          <w:lang w:eastAsia="ar-SA"/>
        </w:rPr>
        <w:t xml:space="preserve"> учет и фиксация вносимых изменений.</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2.4. Срок предоставления муниципальной услуги.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2.4.1. При предоставлении муниципальной услуги сроки прохождения отдельных административных процедур составляют:</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Срок по приему и регистрации заявления и прилагаемых к нему документов - в течение 1-го рабочего дня.</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Срок рассмотрения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- 24 рабочих дня.</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Срок принятия решения о признании </w:t>
      </w:r>
      <w:proofErr w:type="gramStart"/>
      <w:r w:rsidRPr="00F933B0">
        <w:rPr>
          <w:rFonts w:ascii="Times New Roman" w:eastAsia="SimSun" w:hAnsi="Times New Roman" w:cs="Times New Roman"/>
          <w:sz w:val="20"/>
          <w:szCs w:val="20"/>
          <w:lang w:eastAsia="ar-SA"/>
        </w:rPr>
        <w:t>нуждающимися</w:t>
      </w:r>
      <w:proofErr w:type="gramEnd"/>
      <w:r w:rsidRPr="00F933B0">
        <w:rPr>
          <w:rFonts w:ascii="Times New Roman" w:eastAsia="SimSun" w:hAnsi="Times New Roman" w:cs="Times New Roman"/>
          <w:sz w:val="20"/>
          <w:szCs w:val="20"/>
          <w:lang w:eastAsia="ar-SA"/>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- 5 рабочих дней.</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Срок выдачи (направления) заявителю постановления администрации и уведомления о признании </w:t>
      </w:r>
      <w:proofErr w:type="gramStart"/>
      <w:r w:rsidRPr="00F933B0">
        <w:rPr>
          <w:rFonts w:ascii="Times New Roman" w:eastAsia="SimSun" w:hAnsi="Times New Roman" w:cs="Times New Roman"/>
          <w:sz w:val="20"/>
          <w:szCs w:val="20"/>
          <w:lang w:eastAsia="ar-SA"/>
        </w:rPr>
        <w:t>нуждающимися</w:t>
      </w:r>
      <w:proofErr w:type="gramEnd"/>
      <w:r w:rsidRPr="00F933B0">
        <w:rPr>
          <w:rFonts w:ascii="Times New Roman" w:eastAsia="SimSun" w:hAnsi="Times New Roman" w:cs="Times New Roman"/>
          <w:sz w:val="20"/>
          <w:szCs w:val="20"/>
          <w:lang w:eastAsia="ar-SA"/>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3 рабочих дня.</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2.4.2. 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 </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2.5. </w:t>
      </w:r>
      <w:proofErr w:type="gramStart"/>
      <w:r w:rsidRPr="00F933B0">
        <w:rPr>
          <w:rFonts w:ascii="Times New Roman" w:eastAsia="SimSun" w:hAnsi="Times New Roman" w:cs="Times New Roman"/>
          <w:sz w:val="20"/>
          <w:szCs w:val="20"/>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(https://aleshkovskoe.e-gov36.ru/), на Едином портале (https://gosuslugi.ru/).</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2.6. Исчерпывающий перечень документов, необходимых для предоставления муниципальной услуги. </w:t>
      </w:r>
    </w:p>
    <w:p w:rsidR="008010CF" w:rsidRPr="00F933B0" w:rsidRDefault="008010CF" w:rsidP="008010CF">
      <w:pPr>
        <w:suppressAutoHyphens/>
        <w:spacing w:after="0" w:line="240" w:lineRule="auto"/>
        <w:ind w:firstLine="697"/>
        <w:jc w:val="both"/>
        <w:rPr>
          <w:rFonts w:ascii="Times New Roman" w:eastAsia="SimSun" w:hAnsi="Times New Roman" w:cs="Times New Roman"/>
          <w:color w:val="000000"/>
          <w:sz w:val="20"/>
          <w:szCs w:val="20"/>
          <w:lang w:eastAsia="ar-SA"/>
        </w:rPr>
      </w:pPr>
      <w:r w:rsidRPr="00F933B0">
        <w:rPr>
          <w:rFonts w:ascii="Times New Roman" w:eastAsia="SimSun" w:hAnsi="Times New Roman" w:cs="Times New Roman"/>
          <w:sz w:val="20"/>
          <w:szCs w:val="20"/>
          <w:lang w:eastAsia="ar-SA"/>
        </w:rPr>
        <w:lastRenderedPageBreak/>
        <w:t xml:space="preserve">2.6.1. </w:t>
      </w:r>
      <w:r w:rsidRPr="00F933B0">
        <w:rPr>
          <w:rFonts w:ascii="Times New Roman" w:eastAsia="SimSun" w:hAnsi="Times New Roman" w:cs="Times New Roman"/>
          <w:color w:val="000000"/>
          <w:sz w:val="20"/>
          <w:szCs w:val="20"/>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Для предоставления муниципальной услуги заявитель направляет в уполномоченный орган:</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 документы, удостоверяющие личность гражданина и членов его семьи;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5) документы, выданные (оформленные) в ходе гражданского судопроизводства, в том числе решения судов общей юрисдикции;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6) документы, подтверждающие доходы гражданина и членов его семьи, указанные в части 1 статьи 4 Закона Воронежской области</w:t>
      </w:r>
      <w:r w:rsidRPr="00F933B0">
        <w:rPr>
          <w:rFonts w:ascii="Arial" w:eastAsia="SimSun" w:hAnsi="Arial" w:cs="Arial"/>
          <w:sz w:val="20"/>
          <w:szCs w:val="20"/>
          <w:lang w:eastAsia="ar-SA"/>
        </w:rPr>
        <w:t xml:space="preserve"> </w:t>
      </w:r>
      <w:r w:rsidRPr="00F933B0">
        <w:rPr>
          <w:rFonts w:ascii="Times New Roman" w:eastAsia="SimSun" w:hAnsi="Times New Roman" w:cs="Times New Roman"/>
          <w:sz w:val="20"/>
          <w:szCs w:val="20"/>
          <w:lang w:eastAsia="ar-SA"/>
        </w:rPr>
        <w:t xml:space="preserve">от 30.11.2005 №72-ОЗ «О порядке признания граждан </w:t>
      </w:r>
      <w:proofErr w:type="gramStart"/>
      <w:r w:rsidRPr="00F933B0">
        <w:rPr>
          <w:rFonts w:ascii="Times New Roman" w:eastAsia="SimSun" w:hAnsi="Times New Roman" w:cs="Times New Roman"/>
          <w:sz w:val="20"/>
          <w:szCs w:val="20"/>
          <w:lang w:eastAsia="ar-SA"/>
        </w:rPr>
        <w:t>малоимущими</w:t>
      </w:r>
      <w:proofErr w:type="gramEnd"/>
      <w:r w:rsidRPr="00F933B0">
        <w:rPr>
          <w:rFonts w:ascii="Times New Roman" w:eastAsia="SimSun" w:hAnsi="Times New Roman" w:cs="Times New Roman"/>
          <w:sz w:val="20"/>
          <w:szCs w:val="20"/>
          <w:lang w:eastAsia="ar-SA"/>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7)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w:t>
      </w:r>
      <w:r w:rsidRPr="00F933B0">
        <w:rPr>
          <w:rFonts w:ascii="Arial" w:eastAsia="SimSun" w:hAnsi="Arial" w:cs="Arial"/>
          <w:sz w:val="20"/>
          <w:szCs w:val="20"/>
          <w:lang w:eastAsia="ar-SA"/>
        </w:rPr>
        <w:t xml:space="preserve"> </w:t>
      </w:r>
      <w:r w:rsidRPr="00F933B0">
        <w:rPr>
          <w:rFonts w:ascii="Times New Roman" w:eastAsia="SimSun" w:hAnsi="Times New Roman" w:cs="Times New Roman"/>
          <w:sz w:val="20"/>
          <w:szCs w:val="20"/>
          <w:lang w:eastAsia="ar-SA"/>
        </w:rPr>
        <w:t>от 30.11.2005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w:t>
      </w:r>
      <w:proofErr w:type="gramEnd"/>
      <w:r w:rsidRPr="00F933B0">
        <w:rPr>
          <w:rFonts w:ascii="Times New Roman" w:eastAsia="SimSun" w:hAnsi="Times New Roman" w:cs="Times New Roman"/>
          <w:sz w:val="20"/>
          <w:szCs w:val="20"/>
          <w:lang w:eastAsia="ar-SA"/>
        </w:rPr>
        <w:t xml:space="preserve"> его семьи соответствующего имущества). </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1)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5 лет, предшествующих дате подачи</w:t>
      </w:r>
      <w:proofErr w:type="gramEnd"/>
      <w:r w:rsidRPr="00F933B0">
        <w:rPr>
          <w:rFonts w:ascii="Times New Roman" w:eastAsia="SimSun" w:hAnsi="Times New Roman" w:cs="Times New Roman"/>
          <w:sz w:val="20"/>
          <w:szCs w:val="20"/>
          <w:lang w:eastAsia="ar-SA"/>
        </w:rPr>
        <w:t xml:space="preserve"> заявления о признании гражданина и членов его семьи </w:t>
      </w:r>
      <w:proofErr w:type="gramStart"/>
      <w:r w:rsidRPr="00F933B0">
        <w:rPr>
          <w:rFonts w:ascii="Times New Roman" w:eastAsia="SimSun" w:hAnsi="Times New Roman" w:cs="Times New Roman"/>
          <w:sz w:val="20"/>
          <w:szCs w:val="20"/>
          <w:lang w:eastAsia="ar-SA"/>
        </w:rPr>
        <w:t>малоимущими</w:t>
      </w:r>
      <w:proofErr w:type="gramEnd"/>
      <w:r w:rsidRPr="00F933B0">
        <w:rPr>
          <w:rFonts w:ascii="Times New Roman" w:eastAsia="SimSun" w:hAnsi="Times New Roman" w:cs="Times New Roman"/>
          <w:sz w:val="20"/>
          <w:szCs w:val="20"/>
          <w:lang w:eastAsia="ar-SA"/>
        </w:rPr>
        <w:t>, объекты недвижимого имущества;</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21.07.1997 года №122-ФЗ «О государственной регистрации прав на недвижимое имущество и сделок с ним»;</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xml:space="preserve">4) документов, содержащих сведения о стоимости принадлежащего имущества, указанного в пунктах 1, 2 части 1 статьи 5 Закона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 </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w:t>
      </w:r>
      <w:proofErr w:type="gramStart"/>
      <w:r w:rsidRPr="00F933B0">
        <w:rPr>
          <w:rFonts w:ascii="Times New Roman" w:eastAsia="SimSun" w:hAnsi="Times New Roman" w:cs="Times New Roman"/>
          <w:sz w:val="20"/>
          <w:szCs w:val="20"/>
          <w:lang w:eastAsia="ar-SA"/>
        </w:rPr>
        <w:t>пронумерованы и прошиты</w:t>
      </w:r>
      <w:proofErr w:type="gramEnd"/>
      <w:r w:rsidRPr="00F933B0">
        <w:rPr>
          <w:rFonts w:ascii="Times New Roman" w:eastAsia="SimSun" w:hAnsi="Times New Roman" w:cs="Times New Roman"/>
          <w:sz w:val="20"/>
          <w:szCs w:val="20"/>
          <w:lang w:eastAsia="ar-SA"/>
        </w:rPr>
        <w:t xml:space="preserve"> с указанием количества прошитых листов.</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bookmarkStart w:id="2" w:name="_Hlk73615019"/>
      <w:proofErr w:type="gramStart"/>
      <w:r w:rsidRPr="00F933B0">
        <w:rPr>
          <w:rFonts w:ascii="Times New Roman" w:eastAsia="SimSun" w:hAnsi="Times New Roman" w:cs="Times New Roman"/>
          <w:sz w:val="20"/>
          <w:szCs w:val="20"/>
          <w:lang w:eastAsia="ar-SA"/>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 2006 года №149-ФЗ «Об информации, информационных технологиях и о</w:t>
      </w:r>
      <w:proofErr w:type="gramEnd"/>
      <w:r w:rsidRPr="00F933B0">
        <w:rPr>
          <w:rFonts w:ascii="Times New Roman" w:eastAsia="SimSun" w:hAnsi="Times New Roman" w:cs="Times New Roman"/>
          <w:sz w:val="20"/>
          <w:szCs w:val="20"/>
          <w:lang w:eastAsia="ar-SA"/>
        </w:rPr>
        <w:t xml:space="preserve"> защите информации».</w:t>
      </w:r>
    </w:p>
    <w:bookmarkEnd w:id="2"/>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color w:val="000000"/>
          <w:sz w:val="20"/>
          <w:szCs w:val="20"/>
          <w:lang w:eastAsia="ar-SA"/>
        </w:rPr>
        <w:t>2.6.5.</w:t>
      </w:r>
      <w:r w:rsidRPr="00F933B0">
        <w:rPr>
          <w:rFonts w:ascii="Times New Roman" w:eastAsia="SimSun" w:hAnsi="Times New Roman" w:cs="Times New Roman"/>
          <w:color w:val="0000FF"/>
          <w:sz w:val="20"/>
          <w:szCs w:val="20"/>
          <w:lang w:eastAsia="ar-SA"/>
        </w:rPr>
        <w:t xml:space="preserve"> </w:t>
      </w:r>
      <w:r w:rsidRPr="00F933B0">
        <w:rPr>
          <w:rFonts w:ascii="Times New Roman" w:eastAsia="SimSun" w:hAnsi="Times New Roman" w:cs="Times New Roman"/>
          <w:sz w:val="20"/>
          <w:szCs w:val="20"/>
          <w:lang w:eastAsia="ar-SA"/>
        </w:rPr>
        <w:t>Администрация не вправе требовать от заявителя:</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(далее – Федеральный закон №210-ФЗ) муниципальных услуг, в соответствии с нормативными</w:t>
      </w:r>
      <w:proofErr w:type="gramEnd"/>
      <w:r w:rsidRPr="00F933B0">
        <w:rPr>
          <w:rFonts w:ascii="Times New Roman" w:eastAsia="SimSun" w:hAnsi="Times New Roman" w:cs="Times New Roman"/>
          <w:sz w:val="20"/>
          <w:szCs w:val="20"/>
          <w:lang w:eastAsia="ar-SA"/>
        </w:rPr>
        <w:t xml:space="preserve">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F933B0">
        <w:rPr>
          <w:rFonts w:ascii="Times New Roman" w:eastAsia="SimSun" w:hAnsi="Times New Roman" w:cs="Times New Roman"/>
          <w:sz w:val="20"/>
          <w:szCs w:val="20"/>
          <w:lang w:eastAsia="ar-SA"/>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10CF" w:rsidRPr="00F933B0" w:rsidRDefault="008010CF" w:rsidP="008010CF">
      <w:pPr>
        <w:tabs>
          <w:tab w:val="left" w:pos="567"/>
        </w:tabs>
        <w:suppressAutoHyphens/>
        <w:spacing w:after="0" w:line="240" w:lineRule="auto"/>
        <w:ind w:firstLine="567"/>
        <w:jc w:val="both"/>
        <w:rPr>
          <w:rFonts w:ascii="Times New Roman" w:eastAsia="SimSun" w:hAnsi="Times New Roman" w:cs="Times New Roman"/>
          <w:sz w:val="20"/>
          <w:szCs w:val="20"/>
          <w:lang w:eastAsia="ar-SA"/>
        </w:rPr>
      </w:pPr>
      <w:bookmarkStart w:id="3" w:name="_Hlk73615062"/>
      <w:r w:rsidRPr="00F933B0">
        <w:rPr>
          <w:rFonts w:ascii="Times New Roman" w:eastAsia="SimSun" w:hAnsi="Times New Roman" w:cs="Times New Roman"/>
          <w:sz w:val="20"/>
          <w:szCs w:val="20"/>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2.7.</w:t>
      </w:r>
      <w:r w:rsidRPr="00F933B0">
        <w:rPr>
          <w:rFonts w:ascii="Arial" w:eastAsia="SimSun" w:hAnsi="Arial" w:cs="Arial"/>
          <w:sz w:val="20"/>
          <w:szCs w:val="20"/>
          <w:lang w:eastAsia="ar-SA"/>
        </w:rPr>
        <w:t xml:space="preserve"> </w:t>
      </w:r>
      <w:r w:rsidRPr="00F933B0">
        <w:rPr>
          <w:rFonts w:ascii="Times New Roman" w:eastAsia="SimSun" w:hAnsi="Times New Roman" w:cs="Times New Roman"/>
          <w:sz w:val="20"/>
          <w:szCs w:val="20"/>
          <w:lang w:eastAsia="ar-SA"/>
        </w:rPr>
        <w:t>Исчерпывающий перечень оснований для отказа в приеме документов, необходимых для предоставления муниципальной услуги.</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2.8. Исчерпывающий перечень оснований для приостановления или отказа в предоставлении муниципальной услуги</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2.8.1. Оснований для приостановления предоставления государственной услуги нормативными правовыми актами Российской Федерации, нормативными правовыми актами Алешковского сельского поселения Терновского муниципального района Воронежской области не предусмотрено. </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2.8.2. Основания для отказа в предоставлении муниципальной услуги:</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F933B0">
        <w:rPr>
          <w:rFonts w:ascii="Times New Roman" w:eastAsia="SimSun" w:hAnsi="Times New Roman" w:cs="Times New Roman"/>
          <w:sz w:val="20"/>
          <w:szCs w:val="20"/>
          <w:lang w:eastAsia="ar-SA"/>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 не истек предусмотренный статьей 53 Жилищного кодекса Российской Федерации срок.</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2.9. Перечень услуг, которые являются необходимыми и обязательными для предоставления муниципальной услуги</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Услуг, которые являются необходимыми и обязательными для предоставления муниципальной услуги, не имеется.</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2.10. Муниципальная услуга предоставляется бесплатно.</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2.12. Максимальный срок регистрации заявления о предоставлении муниципальной услуги:</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1) при направлении заявления и прилагаемых документов посредством почтового отправления или в электронном виде через Единый портал - 3 календарных дня;</w:t>
      </w:r>
    </w:p>
    <w:p w:rsidR="008010CF" w:rsidRPr="00F933B0" w:rsidRDefault="008010CF" w:rsidP="008010CF">
      <w:pPr>
        <w:suppressAutoHyphens/>
        <w:spacing w:after="0" w:line="1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2.13. </w:t>
      </w:r>
      <w:proofErr w:type="gramStart"/>
      <w:r w:rsidRPr="00F933B0">
        <w:rPr>
          <w:rFonts w:ascii="Times New Roman" w:eastAsia="SimSun" w:hAnsi="Times New Roman" w:cs="Times New Roman"/>
          <w:sz w:val="20"/>
          <w:szCs w:val="20"/>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933B0">
        <w:rPr>
          <w:rFonts w:ascii="Times New Roman" w:eastAsia="SimSun" w:hAnsi="Times New Roman" w:cs="Times New Roman"/>
          <w:sz w:val="20"/>
          <w:szCs w:val="20"/>
          <w:lang w:eastAsia="ar-SA"/>
        </w:rPr>
        <w:t xml:space="preserve"> законодательством Российской Федерации о социальной защите инвалидов.</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Вход в здание должен быть оборудован информационной табличкой (вывеской), содержащей информацию об администрации, </w:t>
      </w:r>
      <w:proofErr w:type="gramStart"/>
      <w:r w:rsidRPr="00F933B0">
        <w:rPr>
          <w:rFonts w:ascii="Times New Roman" w:eastAsia="SimSun" w:hAnsi="Times New Roman" w:cs="Times New Roman"/>
          <w:sz w:val="20"/>
          <w:szCs w:val="20"/>
          <w:lang w:eastAsia="ar-SA"/>
        </w:rPr>
        <w:t>осуществляющем</w:t>
      </w:r>
      <w:proofErr w:type="gramEnd"/>
      <w:r w:rsidRPr="00F933B0">
        <w:rPr>
          <w:rFonts w:ascii="Times New Roman" w:eastAsia="SimSun" w:hAnsi="Times New Roman" w:cs="Times New Roman"/>
          <w:sz w:val="20"/>
          <w:szCs w:val="20"/>
          <w:lang w:eastAsia="ar-SA"/>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Места предоставления муниципальной услуги оборудуются </w:t>
      </w:r>
      <w:proofErr w:type="gramStart"/>
      <w:r w:rsidRPr="00F933B0">
        <w:rPr>
          <w:rFonts w:ascii="Times New Roman" w:eastAsia="SimSun" w:hAnsi="Times New Roman" w:cs="Times New Roman"/>
          <w:sz w:val="20"/>
          <w:szCs w:val="20"/>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933B0">
        <w:rPr>
          <w:rFonts w:ascii="Times New Roman" w:eastAsia="SimSun" w:hAnsi="Times New Roman" w:cs="Times New Roman"/>
          <w:sz w:val="20"/>
          <w:szCs w:val="20"/>
          <w:lang w:eastAsia="ar-SA"/>
        </w:rPr>
        <w:t xml:space="preserve"> инвалидов, в том числе обеспечиваются: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roofErr w:type="gramEnd"/>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2.13.2. Прием документов в администрации осуществляется в специально оборудованных помещениях или отведенных для этого кабинетах.</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Информационные стенды размещаются на видном, доступном месте.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Оформление информационных листов осуществляется удобным для чтения шрифтом – Times </w:t>
      </w:r>
      <w:r w:rsidRPr="00F933B0">
        <w:rPr>
          <w:rFonts w:ascii="Times New Roman" w:eastAsia="SimSun" w:hAnsi="Times New Roman" w:cs="Times New Roman"/>
          <w:sz w:val="20"/>
          <w:szCs w:val="20"/>
          <w:lang w:val="en-US" w:eastAsia="ar-SA"/>
        </w:rPr>
        <w:t>N</w:t>
      </w:r>
      <w:r w:rsidRPr="00F933B0">
        <w:rPr>
          <w:rFonts w:ascii="Times New Roman" w:eastAsia="SimSun" w:hAnsi="Times New Roman" w:cs="Times New Roman"/>
          <w:sz w:val="20"/>
          <w:szCs w:val="20"/>
          <w:lang w:eastAsia="ar-SA"/>
        </w:rPr>
        <w:t>ew Roma</w:t>
      </w:r>
      <w:r w:rsidRPr="00F933B0">
        <w:rPr>
          <w:rFonts w:ascii="Times New Roman" w:eastAsia="SimSun" w:hAnsi="Times New Roman" w:cs="Times New Roman"/>
          <w:sz w:val="20"/>
          <w:szCs w:val="20"/>
          <w:lang w:val="en-US" w:eastAsia="ar-SA"/>
        </w:rPr>
        <w:t>n</w:t>
      </w:r>
      <w:r w:rsidRPr="00F933B0">
        <w:rPr>
          <w:rFonts w:ascii="Times New Roman" w:eastAsia="SimSun" w:hAnsi="Times New Roman" w:cs="Times New Roman"/>
          <w:sz w:val="20"/>
          <w:szCs w:val="20"/>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комфортное расположение заявителя и должностного лица администрации;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и удобство оформления заявителем письменного обращения;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телефонную связь;</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копирования документов;</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доступ к нормативным правовым актам, регулирующим предоставление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наличие письменных принадлежностей и бумаги формата A4.</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2.13.8. Требования к обеспечению доступности предоставления муниципальной услуги для инвалидов.</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Администрацией обеспечивается создание инвалидам следующих условий доступности: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а) возможность беспрепятственного входа в помещения администрации и выхода из них;</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xml:space="preserve">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w:t>
      </w:r>
      <w:r w:rsidRPr="00F933B0">
        <w:rPr>
          <w:rFonts w:ascii="Times New Roman" w:eastAsia="SimSun" w:hAnsi="Times New Roman" w:cs="Times New Roman"/>
          <w:sz w:val="20"/>
          <w:szCs w:val="20"/>
          <w:lang w:eastAsia="ar-SA"/>
        </w:rPr>
        <w:lastRenderedPageBreak/>
        <w:t>по форме и в порядке, утвержденных приказом Министерства труда и социальной защиты Российской Федерации от 22.06.2015 г. № 386н;</w:t>
      </w:r>
      <w:proofErr w:type="gramEnd"/>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2.14. Показатели доступности и качества муниципальной услуги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2.14.1. Основными показателями доступности и качества муниципальной услуги являются: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установление должностных лиц, ответственных за предоставление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установление и соблюдение требований к помещениям, в которых предоставляется услуга;</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2.14.2. Взаимодействие заявителя (его представителя) с должностными лицами администрации при предоставлении муниципальной услуги осуществляется 2 раза - при представлении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Заявителям обеспечивается возможность оценить доступность и качество муниципальной услуги на Едином портале.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 Иные требования,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в администрацию:</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F933B0">
        <w:rPr>
          <w:rFonts w:ascii="Times New Roman" w:eastAsia="SimSun" w:hAnsi="Times New Roman" w:cs="Times New Roman"/>
          <w:sz w:val="20"/>
          <w:szCs w:val="20"/>
          <w:lang w:eastAsia="ar-SA"/>
        </w:rPr>
        <w:t xml:space="preserve">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года №63-ФЗ «Об электронной подписи».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w:t>
      </w:r>
      <w:r w:rsidRPr="00F933B0">
        <w:rPr>
          <w:rFonts w:ascii="Times New Roman" w:eastAsia="SimSun" w:hAnsi="Times New Roman" w:cs="Times New Roman"/>
          <w:sz w:val="20"/>
          <w:szCs w:val="20"/>
          <w:lang w:eastAsia="ar-SA"/>
        </w:rPr>
        <w:lastRenderedPageBreak/>
        <w:t>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F933B0">
        <w:rPr>
          <w:rFonts w:ascii="Times New Roman" w:eastAsia="SimSun" w:hAnsi="Times New Roman" w:cs="Times New Roman"/>
          <w:sz w:val="20"/>
          <w:szCs w:val="20"/>
          <w:lang w:eastAsia="ar-SA"/>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 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Воронежской области (СНИЛС), и пароль, полученный после регистрации на Едином и Региональном портале; </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 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2.15.5. </w:t>
      </w:r>
      <w:proofErr w:type="gramStart"/>
      <w:r w:rsidRPr="00F933B0">
        <w:rPr>
          <w:rFonts w:ascii="Times New Roman" w:eastAsia="SimSun" w:hAnsi="Times New Roman" w:cs="Times New Roman"/>
          <w:sz w:val="20"/>
          <w:szCs w:val="20"/>
          <w:lang w:eastAsia="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 2006 года №149-ФЗ «Об информации, информационных технологиях и о</w:t>
      </w:r>
      <w:proofErr w:type="gramEnd"/>
      <w:r w:rsidRPr="00F933B0">
        <w:rPr>
          <w:rFonts w:ascii="Times New Roman" w:eastAsia="SimSun" w:hAnsi="Times New Roman" w:cs="Times New Roman"/>
          <w:sz w:val="20"/>
          <w:szCs w:val="20"/>
          <w:lang w:eastAsia="ar-SA"/>
        </w:rPr>
        <w:t xml:space="preserve"> защите информации».</w:t>
      </w:r>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2.15.6. При предоставлении муниципальных услуг в электронной форме идентификация и аутентификация могут осуществляться посредством:</w:t>
      </w:r>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proofErr w:type="gramStart"/>
      <w:r w:rsidRPr="00F933B0">
        <w:rPr>
          <w:rFonts w:ascii="Times New Roman" w:eastAsia="SimSun" w:hAnsi="Times New Roman" w:cs="Times New Roman"/>
          <w:sz w:val="20"/>
          <w:szCs w:val="20"/>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10CF" w:rsidRPr="00F933B0" w:rsidRDefault="008010CF" w:rsidP="008010CF">
      <w:pPr>
        <w:suppressAutoHyphens/>
        <w:spacing w:after="0" w:line="200" w:lineRule="atLeast"/>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lastRenderedPageBreak/>
        <w:t>2.15.9. При наступлении событий, являющихся основанием для предоставления муниципальных услуг, Администрация, вправе:</w:t>
      </w:r>
    </w:p>
    <w:p w:rsidR="008010CF" w:rsidRPr="00F933B0" w:rsidRDefault="008010CF" w:rsidP="008010CF">
      <w:pPr>
        <w:suppressAutoHyphens/>
        <w:spacing w:after="0" w:line="200" w:lineRule="atLeast"/>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010CF" w:rsidRPr="00F933B0" w:rsidRDefault="008010CF" w:rsidP="008010CF">
      <w:pPr>
        <w:suppressAutoHyphens/>
        <w:spacing w:after="0" w:line="200" w:lineRule="atLeast"/>
        <w:ind w:firstLine="709"/>
        <w:jc w:val="both"/>
        <w:rPr>
          <w:rFonts w:ascii="Times New Roman" w:eastAsia="Times New Roman" w:hAnsi="Times New Roman" w:cs="Times New Roman"/>
          <w:sz w:val="20"/>
          <w:szCs w:val="20"/>
          <w:lang w:eastAsia="ar-SA"/>
        </w:rPr>
      </w:pPr>
      <w:proofErr w:type="gramStart"/>
      <w:r w:rsidRPr="00F933B0">
        <w:rPr>
          <w:rFonts w:ascii="Times New Roman" w:eastAsia="Times New Roman" w:hAnsi="Times New Roman" w:cs="Times New Roman"/>
          <w:sz w:val="20"/>
          <w:szCs w:val="20"/>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933B0">
        <w:rPr>
          <w:rFonts w:ascii="Times New Roman" w:eastAsia="Times New Roman" w:hAnsi="Times New Roman" w:cs="Times New Roman"/>
          <w:sz w:val="20"/>
          <w:szCs w:val="20"/>
          <w:lang w:eastAsia="ar-SA"/>
        </w:rPr>
        <w:t xml:space="preserve"> заявителя о проведенных мероприятиях.</w:t>
      </w:r>
    </w:p>
    <w:p w:rsidR="008010CF" w:rsidRPr="00F933B0" w:rsidRDefault="008010CF" w:rsidP="008010CF">
      <w:pPr>
        <w:suppressAutoHyphens/>
        <w:spacing w:after="0" w:line="200" w:lineRule="atLeast"/>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Муниципальная услуга не оказывается в упреждающем (проактивном) режиме.</w:t>
      </w:r>
    </w:p>
    <w:p w:rsidR="008010CF" w:rsidRPr="00F933B0" w:rsidRDefault="008010CF" w:rsidP="008010CF">
      <w:pPr>
        <w:suppressAutoHyphens/>
        <w:spacing w:after="0" w:line="100" w:lineRule="atLeast"/>
        <w:jc w:val="both"/>
        <w:rPr>
          <w:rFonts w:ascii="Times New Roman" w:eastAsia="SimSun" w:hAnsi="Times New Roman" w:cs="Times New Roman"/>
          <w:sz w:val="20"/>
          <w:szCs w:val="20"/>
          <w:lang w:eastAsia="ar-SA"/>
        </w:rPr>
      </w:pPr>
    </w:p>
    <w:p w:rsidR="008010CF" w:rsidRPr="00F933B0" w:rsidRDefault="008010CF" w:rsidP="008010CF">
      <w:pPr>
        <w:suppressAutoHyphens/>
        <w:spacing w:after="0" w:line="100" w:lineRule="atLeast"/>
        <w:jc w:val="center"/>
        <w:rPr>
          <w:rFonts w:ascii="Times New Roman" w:eastAsia="SimSun" w:hAnsi="Times New Roman" w:cs="Times New Roman"/>
          <w:b/>
          <w:bCs/>
          <w:sz w:val="20"/>
          <w:szCs w:val="20"/>
          <w:lang w:eastAsia="ar-SA"/>
        </w:rPr>
      </w:pPr>
      <w:r w:rsidRPr="00F933B0">
        <w:rPr>
          <w:rFonts w:ascii="Times New Roman" w:eastAsia="SimSun" w:hAnsi="Times New Roman" w:cs="Times New Roman"/>
          <w:b/>
          <w:bCs/>
          <w:sz w:val="20"/>
          <w:szCs w:val="20"/>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10CF" w:rsidRPr="00F933B0" w:rsidRDefault="008010CF" w:rsidP="008010CF">
      <w:pPr>
        <w:suppressAutoHyphens/>
        <w:spacing w:after="0" w:line="100" w:lineRule="atLeast"/>
        <w:jc w:val="center"/>
        <w:rPr>
          <w:rFonts w:ascii="Times New Roman" w:eastAsia="SimSun" w:hAnsi="Times New Roman" w:cs="Times New Roman"/>
          <w:sz w:val="20"/>
          <w:szCs w:val="20"/>
          <w:lang w:eastAsia="ar-SA"/>
        </w:rPr>
      </w:pPr>
    </w:p>
    <w:p w:rsidR="008010CF" w:rsidRPr="00F933B0" w:rsidRDefault="008010CF" w:rsidP="008010CF">
      <w:pPr>
        <w:suppressAutoHyphens/>
        <w:spacing w:after="0" w:line="100" w:lineRule="atLeast"/>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3.1. Предоставление муниципальной услуги включает в себя следующие административные процедуры:</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прием и регистрация заявления и прилагаемых к нему документов;</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принятие решения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выдача (направление) заявителю выписки из постановления администрации и уведомления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 Прием и регистрация заявления и прилагаемых к нему документов</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3.1.1.2. При личном обращении заявителя или уполномоченного представителя в администрацию специалист, ответственный за прием документов:</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устанавливает предмет обращения, устанавливает личность заявителя, проверяет документ, удостоверяющий личность заявителя;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проверяет соответствие заявления установленным требованиям;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сверяет копии документов с их подлинниками, </w:t>
      </w:r>
      <w:proofErr w:type="gramStart"/>
      <w:r w:rsidRPr="00F933B0">
        <w:rPr>
          <w:rFonts w:ascii="Times New Roman" w:eastAsia="Times New Roman" w:hAnsi="Times New Roman" w:cs="Times New Roman"/>
          <w:sz w:val="20"/>
          <w:szCs w:val="20"/>
          <w:lang w:eastAsia="ru-RU"/>
        </w:rPr>
        <w:t>заверяет их и возвращает</w:t>
      </w:r>
      <w:proofErr w:type="gramEnd"/>
      <w:r w:rsidRPr="00F933B0">
        <w:rPr>
          <w:rFonts w:ascii="Times New Roman" w:eastAsia="Times New Roman" w:hAnsi="Times New Roman" w:cs="Times New Roman"/>
          <w:sz w:val="20"/>
          <w:szCs w:val="20"/>
          <w:lang w:eastAsia="ru-RU"/>
        </w:rPr>
        <w:t xml:space="preserve"> подлинники заявителю;</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регистрирует заявление с прилагаемым комплектом документов;</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выдает расписку в получении документов по установленной форме (приложение 2 к настоящему административному регламенту) с указанием перечня документов и даты их получения.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3B0">
        <w:rPr>
          <w:rFonts w:ascii="Times New Roman" w:eastAsia="Times New Roman" w:hAnsi="Times New Roman" w:cs="Times New Roman"/>
          <w:sz w:val="20"/>
          <w:szCs w:val="20"/>
          <w:lang w:eastAsia="ru-RU"/>
        </w:rPr>
        <w:t>объясняет заявителю содержание выявленных недостатков в представленных документах и предлагает</w:t>
      </w:r>
      <w:proofErr w:type="gramEnd"/>
      <w:r w:rsidRPr="00F933B0">
        <w:rPr>
          <w:rFonts w:ascii="Times New Roman" w:eastAsia="Times New Roman" w:hAnsi="Times New Roman" w:cs="Times New Roman"/>
          <w:sz w:val="20"/>
          <w:szCs w:val="20"/>
          <w:lang w:eastAsia="ru-RU"/>
        </w:rPr>
        <w:t xml:space="preserve"> принять меры по их устранению.</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случае отсутствия оснований, указанных в пункте 2.7 настоящего административного регламента, специалист, ответственный за прием документов, </w:t>
      </w:r>
      <w:proofErr w:type="gramStart"/>
      <w:r w:rsidRPr="00F933B0">
        <w:rPr>
          <w:rFonts w:ascii="Times New Roman" w:eastAsia="Times New Roman" w:hAnsi="Times New Roman" w:cs="Times New Roman"/>
          <w:sz w:val="20"/>
          <w:szCs w:val="20"/>
          <w:lang w:eastAsia="ru-RU"/>
        </w:rPr>
        <w:t xml:space="preserve">регистрирует заявление с прилагаемым комплектом </w:t>
      </w:r>
      <w:r w:rsidRPr="00F933B0">
        <w:rPr>
          <w:rFonts w:ascii="Times New Roman" w:eastAsia="Times New Roman" w:hAnsi="Times New Roman" w:cs="Times New Roman"/>
          <w:sz w:val="20"/>
          <w:szCs w:val="20"/>
          <w:lang w:eastAsia="ru-RU"/>
        </w:rPr>
        <w:lastRenderedPageBreak/>
        <w:t>документов и направляет</w:t>
      </w:r>
      <w:proofErr w:type="gramEnd"/>
      <w:r w:rsidRPr="00F933B0">
        <w:rPr>
          <w:rFonts w:ascii="Times New Roman" w:eastAsia="Times New Roman" w:hAnsi="Times New Roman" w:cs="Times New Roman"/>
          <w:sz w:val="20"/>
          <w:szCs w:val="20"/>
          <w:lang w:eastAsia="ru-RU"/>
        </w:rPr>
        <w:t xml:space="preserve">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заявления и документов.</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3.1.1.6. Максимальный срок исполнения административной процедуры - в течение 1-го рабочего дня.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3.1.2.2.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3.1.2.3. По результатам рассмотрения заявления и прилагаемых к нему документов специалист осуществляет проверку наличия или отсутствия оснований, указанных в пункте 2.8.2 настоящего административного регламента.</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запросы </w:t>
      </w:r>
      <w:proofErr w:type="gramStart"/>
      <w:r w:rsidRPr="00F933B0">
        <w:rPr>
          <w:rFonts w:ascii="Times New Roman" w:eastAsia="Times New Roman" w:hAnsi="Times New Roman" w:cs="Times New Roman"/>
          <w:sz w:val="20"/>
          <w:szCs w:val="20"/>
          <w:lang w:eastAsia="ru-RU"/>
        </w:rPr>
        <w:t>в</w:t>
      </w:r>
      <w:proofErr w:type="gramEnd"/>
      <w:r w:rsidRPr="00F933B0">
        <w:rPr>
          <w:rFonts w:ascii="Times New Roman" w:eastAsia="Times New Roman" w:hAnsi="Times New Roman" w:cs="Times New Roman"/>
          <w:sz w:val="20"/>
          <w:szCs w:val="20"/>
          <w:lang w:eastAsia="ru-RU"/>
        </w:rPr>
        <w:t>:</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 Федеральную службу государственной регистрации, кадастра и картографии на получение выписка из Единого государственного реестра недвижимости о правах отдельного лица на имевшиеся (имеющиеся) у него объекты недвижимости (запрашивается за предыдущие 5 лет);</w:t>
      </w:r>
      <w:proofErr w:type="gramEnd"/>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организации (органы) по государственному техническому учету и технической инвентаризации объектов капитального строительства на получение документов о наличии или об отсутствии жилых помещений в собственности гражданина и членов его молодой семьи;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федеральный орган исполнительной власти, уполномоченный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указанных заявителем в заявлении).</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документы, подтверждающие признание жилого помещения, в котором проживает молодая семья, непригодным для проживания.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3.1.2.4. По результатам полученных сведений (документов) специалист осуществляет проверку документов, представленных заявителем.</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3.1.2.5. Результатом административной процедуры является установление предмета наличия или отсутствия оснований, указанных в пункте 2.8.2 настоящего административного регламента.</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3.1.2.6. Максимальный срок исполнения административной процедуры - 24 рабочих дня.</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 Принятие решения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xml:space="preserve">3.1.3.1. В случае отсутствия оснований, указанных в пункте 2.8.2 настоящего административного регламента, принимается решение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3.1.3.2. В случае наличия оснований, указанных в пункте 2.8.2 настоящего административного регламента, принимается решение об отказе в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3.1.3.3. По результатам принятого решения специалист:</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3.1.3.3.1. Готовит проект постановления администрации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3.1.3.3.2. Передает проект постановления администрации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проект постановления администрации об отказе в признании нуждающимися в предоставлении жилых помещений членов молодой семьи на подписание главе сельского поселения.</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3.1.3.3.3. Обеспечивает регистрацию постановления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3.1.3.3.4. Готовит проект выписки из постановления администрации и уведомления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по форме, приведенной в приложении 3 к настоящему административному регламенту,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color w:val="FF0000"/>
          <w:sz w:val="20"/>
          <w:szCs w:val="20"/>
          <w:lang w:eastAsia="ru-RU"/>
        </w:rPr>
      </w:pPr>
      <w:r w:rsidRPr="00F933B0">
        <w:rPr>
          <w:rFonts w:ascii="Times New Roman" w:eastAsia="Times New Roman" w:hAnsi="Times New Roman" w:cs="Times New Roman"/>
          <w:sz w:val="20"/>
          <w:szCs w:val="20"/>
          <w:lang w:eastAsia="ru-RU"/>
        </w:rPr>
        <w:t xml:space="preserve">3.1.3.3.5. Передает проект выписки из постановления администрации и уведомления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проект выписки из постановления администрации и уведомления об отказе в признании нуждающимися в предоставлении жилых помещений членов молодой семьи на подписание главе сельского поселения</w:t>
      </w:r>
      <w:r w:rsidRPr="00F933B0">
        <w:rPr>
          <w:rFonts w:ascii="Times New Roman" w:eastAsia="Times New Roman" w:hAnsi="Times New Roman" w:cs="Times New Roman"/>
          <w:color w:val="FF0000"/>
          <w:sz w:val="20"/>
          <w:szCs w:val="20"/>
          <w:lang w:eastAsia="ru-RU"/>
        </w:rPr>
        <w:t>.</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3.1.3.3.6. Обеспечивает регистрацию выписки из постановления и уведомления о признании </w:t>
      </w:r>
      <w:proofErr w:type="gramStart"/>
      <w:r w:rsidRPr="00F933B0">
        <w:rPr>
          <w:rFonts w:ascii="Times New Roman" w:eastAsia="Times New Roman" w:hAnsi="Times New Roman" w:cs="Times New Roman"/>
          <w:sz w:val="20"/>
          <w:szCs w:val="20"/>
          <w:lang w:eastAsia="ru-RU"/>
        </w:rPr>
        <w:t>нуждающимися</w:t>
      </w:r>
      <w:proofErr w:type="gramEnd"/>
      <w:r w:rsidRPr="00F933B0">
        <w:rPr>
          <w:rFonts w:ascii="Times New Roman" w:eastAsia="Times New Roman" w:hAnsi="Times New Roman" w:cs="Times New Roman"/>
          <w:sz w:val="20"/>
          <w:szCs w:val="20"/>
          <w:lang w:eastAsia="ru-RU"/>
        </w:rPr>
        <w:t xml:space="preserve"> в предоставлении жилых помещений членов молодой семьи либо выписки из постановления и уведомление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3.1.3.4. Результатом административной процедуры является подготовка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3.1.3.5. Максимальный срок исполнения административной процедуры – 5 рабочих дней.</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3.1.4. Выдача (направление) заявителю выписки из постановления администрации и уведомления о признании </w:t>
      </w:r>
      <w:proofErr w:type="gramStart"/>
      <w:r w:rsidRPr="00F933B0">
        <w:rPr>
          <w:rFonts w:ascii="Times New Roman" w:eastAsia="SimSun" w:hAnsi="Times New Roman" w:cs="Times New Roman"/>
          <w:sz w:val="20"/>
          <w:szCs w:val="20"/>
          <w:lang w:eastAsia="ar-SA"/>
        </w:rPr>
        <w:t>нуждающимися</w:t>
      </w:r>
      <w:proofErr w:type="gramEnd"/>
      <w:r w:rsidRPr="00F933B0">
        <w:rPr>
          <w:rFonts w:ascii="Times New Roman" w:eastAsia="SimSun" w:hAnsi="Times New Roman" w:cs="Times New Roman"/>
          <w:sz w:val="20"/>
          <w:szCs w:val="20"/>
          <w:lang w:eastAsia="ar-SA"/>
        </w:rPr>
        <w:t xml:space="preserve">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3.1.4.1. </w:t>
      </w:r>
      <w:proofErr w:type="gramStart"/>
      <w:r w:rsidRPr="00F933B0">
        <w:rPr>
          <w:rFonts w:ascii="Times New Roman" w:eastAsia="SimSun" w:hAnsi="Times New Roman" w:cs="Times New Roman"/>
          <w:sz w:val="20"/>
          <w:szCs w:val="20"/>
          <w:lang w:eastAsia="ar-SA"/>
        </w:rPr>
        <w:t>Выписка из постановления администрации и уведомление о признании нуждающимися в предоставлении жилых помещений членов молодой семьи либо выписка из постановления администрации и уведомление об отказе в признании нуждающимися в предоставлении жилых помещений членов молодой семьи выдаются (направляются) заявителю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либо</w:t>
      </w:r>
      <w:proofErr w:type="gramEnd"/>
      <w:r w:rsidRPr="00F933B0">
        <w:rPr>
          <w:rFonts w:ascii="Times New Roman" w:eastAsia="SimSun" w:hAnsi="Times New Roman" w:cs="Times New Roman"/>
          <w:sz w:val="20"/>
          <w:szCs w:val="20"/>
          <w:lang w:eastAsia="ar-SA"/>
        </w:rPr>
        <w:t xml:space="preserve"> направляется в личный кабинет Единого портала государственных и муниципальных услуг (функций) и (или) Портала Воронежской области или выдается заявителю лично под расписку в администрации.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3.1.4.2. </w:t>
      </w:r>
      <w:proofErr w:type="gramStart"/>
      <w:r w:rsidRPr="00F933B0">
        <w:rPr>
          <w:rFonts w:ascii="Times New Roman" w:eastAsia="SimSun" w:hAnsi="Times New Roman" w:cs="Times New Roman"/>
          <w:sz w:val="20"/>
          <w:szCs w:val="20"/>
          <w:lang w:eastAsia="ar-SA"/>
        </w:rPr>
        <w:t>Результатом административной процедуры является выдача заявителю выписки из постановления администрации и уведомления о признании нуждающимися в предоставлении жилых помещений членов молодой семьи либо выписки из постановления администрации и уведомления об отказе в признании нуждающимися в предоставлении жилых помещений членов молодой семьи лично в администрации или направление по адресу, указанному в заявлении либо направление в личный кабинет Единого портала государственных и</w:t>
      </w:r>
      <w:proofErr w:type="gramEnd"/>
      <w:r w:rsidRPr="00F933B0">
        <w:rPr>
          <w:rFonts w:ascii="Times New Roman" w:eastAsia="SimSun" w:hAnsi="Times New Roman" w:cs="Times New Roman"/>
          <w:sz w:val="20"/>
          <w:szCs w:val="20"/>
          <w:lang w:eastAsia="ar-SA"/>
        </w:rPr>
        <w:t xml:space="preserve"> муниципальных услуг (функций) и (или) Портала Воронежской области.</w:t>
      </w:r>
    </w:p>
    <w:p w:rsidR="008010CF" w:rsidRPr="00F933B0" w:rsidRDefault="008010CF" w:rsidP="008010CF">
      <w:pPr>
        <w:suppressAutoHyphens/>
        <w:spacing w:after="0" w:line="240" w:lineRule="auto"/>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3.1.4.3. Максимальный срок исполнения административной процедуры – 3 рабочих дня.</w:t>
      </w:r>
    </w:p>
    <w:p w:rsidR="008010CF" w:rsidRPr="00F933B0" w:rsidRDefault="008010CF" w:rsidP="008010CF">
      <w:pPr>
        <w:suppressAutoHyphens/>
        <w:spacing w:after="0" w:line="240" w:lineRule="auto"/>
        <w:ind w:firstLine="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Перечень административных процедур (действий) при предоставлении муниципальной услуги услуг в электронной форме</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3.2. При предоставлении муниципальной услуги в электронной форме заявителю обеспечиваются:</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получение информации о порядке и сроках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формирование заявления;</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прием и регистрация Администрацией заявления и иных документов, необходимых для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lastRenderedPageBreak/>
        <w:t>- получение результата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получение сведений о ходе рассмотрения заявления;</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осуществление оценки качества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010CF" w:rsidRPr="00F933B0" w:rsidRDefault="008010CF" w:rsidP="008010CF">
      <w:pPr>
        <w:spacing w:after="0" w:line="240" w:lineRule="auto"/>
        <w:ind w:firstLine="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 xml:space="preserve"> Порядок осуществления административных процедур (действий) в электронной форме</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3.3. Формирование заявления.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При формировании заявления заявителю обеспечивается: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 возможность копирования и сохранения заявления и иных документов, указанных в пунктах 2.6.1 настоящего Административного регламента, необходимых для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б) возможность печати на бумажном носителе копии электронной формы заявления;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w:t>
      </w:r>
      <w:r w:rsidRPr="00F933B0">
        <w:rPr>
          <w:rFonts w:ascii="Calibri" w:eastAsia="SimSun" w:hAnsi="Calibri" w:cs="Calibri"/>
          <w:sz w:val="20"/>
          <w:szCs w:val="20"/>
          <w:lang w:eastAsia="ar-SA"/>
        </w:rPr>
        <w:t xml:space="preserve"> </w:t>
      </w:r>
      <w:r w:rsidRPr="00F933B0">
        <w:rPr>
          <w:rFonts w:ascii="Times New Roman" w:eastAsia="Times New Roman" w:hAnsi="Times New Roman" w:cs="Times New Roman"/>
          <w:color w:val="000000"/>
          <w:sz w:val="20"/>
          <w:szCs w:val="20"/>
          <w:lang w:eastAsia="ru-RU"/>
        </w:rPr>
        <w:t>Единой системе идентификации и аутентификации (далее – ЕСИА), и сведений, опубликованных на Едином портале, в части, касающейся сведений, отсутствующих в</w:t>
      </w:r>
      <w:r w:rsidRPr="00F933B0">
        <w:rPr>
          <w:rFonts w:ascii="Calibri" w:eastAsia="SimSun" w:hAnsi="Calibri" w:cs="Calibri"/>
          <w:sz w:val="20"/>
          <w:szCs w:val="20"/>
          <w:lang w:eastAsia="ar-SA"/>
        </w:rPr>
        <w:t xml:space="preserve"> </w:t>
      </w:r>
      <w:r w:rsidRPr="00F933B0">
        <w:rPr>
          <w:rFonts w:ascii="Times New Roman" w:eastAsia="Times New Roman" w:hAnsi="Times New Roman" w:cs="Times New Roman"/>
          <w:color w:val="000000"/>
          <w:sz w:val="20"/>
          <w:szCs w:val="20"/>
          <w:lang w:eastAsia="ru-RU"/>
        </w:rPr>
        <w:t>Единой системе идентификации и аутентификации ЕСИА;</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д) возможность вернуться на любой из этапов заполнения электронной формы заявления без </w:t>
      </w:r>
      <w:proofErr w:type="gramStart"/>
      <w:r w:rsidRPr="00F933B0">
        <w:rPr>
          <w:rFonts w:ascii="Times New Roman" w:eastAsia="Times New Roman" w:hAnsi="Times New Roman" w:cs="Times New Roman"/>
          <w:color w:val="000000"/>
          <w:sz w:val="20"/>
          <w:szCs w:val="20"/>
          <w:lang w:eastAsia="ru-RU"/>
        </w:rPr>
        <w:t>потери</w:t>
      </w:r>
      <w:proofErr w:type="gramEnd"/>
      <w:r w:rsidRPr="00F933B0">
        <w:rPr>
          <w:rFonts w:ascii="Times New Roman" w:eastAsia="Times New Roman" w:hAnsi="Times New Roman" w:cs="Times New Roman"/>
          <w:color w:val="000000"/>
          <w:sz w:val="20"/>
          <w:szCs w:val="20"/>
          <w:lang w:eastAsia="ru-RU"/>
        </w:rPr>
        <w:t xml:space="preserve"> ранее введенной информации;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е) 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Едином </w:t>
      </w:r>
      <w:proofErr w:type="gramStart"/>
      <w:r w:rsidRPr="00F933B0">
        <w:rPr>
          <w:rFonts w:ascii="Times New Roman" w:eastAsia="Times New Roman" w:hAnsi="Times New Roman" w:cs="Times New Roman"/>
          <w:color w:val="000000"/>
          <w:sz w:val="20"/>
          <w:szCs w:val="20"/>
          <w:lang w:eastAsia="ru-RU"/>
        </w:rPr>
        <w:t>портале</w:t>
      </w:r>
      <w:proofErr w:type="gramEnd"/>
      <w:r w:rsidRPr="00F933B0">
        <w:rPr>
          <w:rFonts w:ascii="Times New Roman" w:eastAsia="Times New Roman" w:hAnsi="Times New Roman" w:cs="Times New Roman"/>
          <w:color w:val="000000"/>
          <w:sz w:val="20"/>
          <w:szCs w:val="20"/>
          <w:lang w:eastAsia="ru-RU"/>
        </w:rPr>
        <w:t>.</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3.4. Администрация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Ответственное должностное лицо:</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проверяет наличие электронных заявлений, поступивших с Единого портала, с периодом не реже 2 раз в день;</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рассматривает поступившие заявления и приложенные образы документов (документы);</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производит действия в соответствии с пунктом 3.7 настоящего Административного регламента.</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bookmarkStart w:id="4" w:name="_Hlk99376589"/>
      <w:r w:rsidRPr="00F933B0">
        <w:rPr>
          <w:rFonts w:ascii="Times New Roman" w:eastAsia="Times New Roman" w:hAnsi="Times New Roman" w:cs="Times New Roman"/>
          <w:color w:val="000000"/>
          <w:sz w:val="20"/>
          <w:szCs w:val="20"/>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bookmarkEnd w:id="4"/>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При предоставлении муниципальной услуги в электронной форме заявителю направляется: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w:t>
      </w:r>
      <w:r w:rsidRPr="00F933B0">
        <w:rPr>
          <w:rFonts w:ascii="Times New Roman" w:eastAsia="Times New Roman" w:hAnsi="Times New Roman" w:cs="Times New Roman"/>
          <w:color w:val="000000"/>
          <w:sz w:val="20"/>
          <w:szCs w:val="20"/>
          <w:lang w:eastAsia="ru-RU"/>
        </w:rPr>
        <w:lastRenderedPageBreak/>
        <w:t>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3.8. Оценка качества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w:t>
      </w:r>
      <w:proofErr w:type="gramEnd"/>
      <w:r w:rsidRPr="00F933B0">
        <w:rPr>
          <w:rFonts w:ascii="Times New Roman" w:eastAsia="Times New Roman" w:hAnsi="Times New Roman" w:cs="Times New Roman"/>
          <w:color w:val="000000"/>
          <w:sz w:val="20"/>
          <w:szCs w:val="20"/>
          <w:lang w:eastAsia="ru-RU"/>
        </w:rPr>
        <w:t xml:space="preserve"> </w:t>
      </w:r>
      <w:proofErr w:type="gramStart"/>
      <w:r w:rsidRPr="00F933B0">
        <w:rPr>
          <w:rFonts w:ascii="Times New Roman" w:eastAsia="Times New Roman" w:hAnsi="Times New Roman" w:cs="Times New Roman"/>
          <w:color w:val="000000"/>
          <w:sz w:val="20"/>
          <w:szCs w:val="20"/>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933B0">
        <w:rPr>
          <w:rFonts w:ascii="Times New Roman" w:eastAsia="Times New Roman" w:hAnsi="Times New Roman" w:cs="Times New Roman"/>
          <w:color w:val="000000"/>
          <w:sz w:val="20"/>
          <w:szCs w:val="20"/>
          <w:lang w:eastAsia="ru-RU"/>
        </w:rPr>
        <w:t xml:space="preserve"> </w:t>
      </w:r>
      <w:proofErr w:type="gramStart"/>
      <w:r w:rsidRPr="00F933B0">
        <w:rPr>
          <w:rFonts w:ascii="Times New Roman" w:eastAsia="Times New Roman" w:hAnsi="Times New Roman" w:cs="Times New Roman"/>
          <w:color w:val="000000"/>
          <w:sz w:val="20"/>
          <w:szCs w:val="20"/>
          <w:lang w:eastAsia="ru-RU"/>
        </w:rPr>
        <w:t>прекращении</w:t>
      </w:r>
      <w:proofErr w:type="gramEnd"/>
      <w:r w:rsidRPr="00F933B0">
        <w:rPr>
          <w:rFonts w:ascii="Times New Roman" w:eastAsia="Times New Roman" w:hAnsi="Times New Roman" w:cs="Times New Roman"/>
          <w:color w:val="000000"/>
          <w:sz w:val="20"/>
          <w:szCs w:val="20"/>
          <w:lang w:eastAsia="ru-RU"/>
        </w:rPr>
        <w:t xml:space="preserve"> исполнения соответствующими руководителями своих должностных обязанностей».</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3.9. </w:t>
      </w:r>
      <w:proofErr w:type="gramStart"/>
      <w:r w:rsidRPr="00F933B0">
        <w:rPr>
          <w:rFonts w:ascii="Times New Roman" w:eastAsia="Times New Roman" w:hAnsi="Times New Roman" w:cs="Times New Roman"/>
          <w:color w:val="000000"/>
          <w:sz w:val="20"/>
          <w:szCs w:val="20"/>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F933B0">
        <w:rPr>
          <w:rFonts w:ascii="Times New Roman" w:eastAsia="Times New Roman" w:hAnsi="Times New Roman" w:cs="Times New Roman"/>
          <w:color w:val="000000"/>
          <w:sz w:val="20"/>
          <w:szCs w:val="20"/>
          <w:lang w:eastAsia="ru-RU"/>
        </w:rPr>
        <w:t xml:space="preserve"> </w:t>
      </w:r>
      <w:proofErr w:type="gramStart"/>
      <w:r w:rsidRPr="00F933B0">
        <w:rPr>
          <w:rFonts w:ascii="Times New Roman" w:eastAsia="Times New Roman" w:hAnsi="Times New Roman" w:cs="Times New Roman"/>
          <w:color w:val="000000"/>
          <w:sz w:val="20"/>
          <w:szCs w:val="20"/>
          <w:lang w:eastAsia="ru-RU"/>
        </w:rPr>
        <w:t>случае</w:t>
      </w:r>
      <w:proofErr w:type="gramEnd"/>
      <w:r w:rsidRPr="00F933B0">
        <w:rPr>
          <w:rFonts w:ascii="Times New Roman" w:eastAsia="Times New Roman" w:hAnsi="Times New Roman" w:cs="Times New Roman"/>
          <w:color w:val="000000"/>
          <w:sz w:val="20"/>
          <w:szCs w:val="20"/>
          <w:lang w:eastAsia="ru-RU"/>
        </w:rPr>
        <w:t>, если Администрация подключена к указанной системе).</w:t>
      </w:r>
    </w:p>
    <w:p w:rsidR="008010CF" w:rsidRPr="00F933B0" w:rsidRDefault="008010CF" w:rsidP="008010CF">
      <w:pPr>
        <w:spacing w:after="0" w:line="240" w:lineRule="auto"/>
        <w:ind w:firstLine="709"/>
        <w:jc w:val="both"/>
        <w:rPr>
          <w:rFonts w:ascii="Times New Roman" w:eastAsia="Times New Roman" w:hAnsi="Times New Roman" w:cs="Times New Roman"/>
          <w:b/>
          <w:color w:val="000000"/>
          <w:sz w:val="20"/>
          <w:szCs w:val="20"/>
          <w:lang w:eastAsia="ru-RU"/>
        </w:rPr>
      </w:pPr>
      <w:r w:rsidRPr="00F933B0">
        <w:rPr>
          <w:rFonts w:ascii="Times New Roman" w:eastAsia="Times New Roman" w:hAnsi="Times New Roman" w:cs="Times New Roman"/>
          <w:b/>
          <w:color w:val="000000"/>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3.11. Основания отказа в приеме заявления об исправлении опечаток и ошибок указаны в пункте 2.7 настоящего Административного регламента.</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3.12.2. Администрация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3.12.3. Администрация обеспечивает устранение опечаток и ошибок в документах, являющихся результатом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3.12.4. Срок устранения опечаток и ошибок не должен превышать 3 рабочих дней </w:t>
      </w:r>
      <w:proofErr w:type="gramStart"/>
      <w:r w:rsidRPr="00F933B0">
        <w:rPr>
          <w:rFonts w:ascii="Times New Roman" w:eastAsia="Times New Roman" w:hAnsi="Times New Roman" w:cs="Times New Roman"/>
          <w:color w:val="000000"/>
          <w:sz w:val="20"/>
          <w:szCs w:val="20"/>
          <w:lang w:eastAsia="ru-RU"/>
        </w:rPr>
        <w:t>с даты регистрации</w:t>
      </w:r>
      <w:proofErr w:type="gramEnd"/>
      <w:r w:rsidRPr="00F933B0">
        <w:rPr>
          <w:rFonts w:ascii="Times New Roman" w:eastAsia="Times New Roman" w:hAnsi="Times New Roman" w:cs="Times New Roman"/>
          <w:color w:val="000000"/>
          <w:sz w:val="20"/>
          <w:szCs w:val="20"/>
          <w:lang w:eastAsia="ru-RU"/>
        </w:rPr>
        <w:t xml:space="preserve"> заявления, указанного в подпункте 3.12.1 пункта 3.12 настоящего подраздела.</w:t>
      </w:r>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r w:rsidRPr="00F933B0">
        <w:rPr>
          <w:rFonts w:ascii="Times New Roman" w:eastAsia="Times New Roman" w:hAnsi="Times New Roman" w:cs="Times New Roman"/>
          <w:color w:val="000000"/>
          <w:sz w:val="20"/>
          <w:szCs w:val="20"/>
          <w:lang w:eastAsia="ru-RU"/>
        </w:rPr>
        <w:t xml:space="preserve">3.13. </w:t>
      </w:r>
      <w:r w:rsidRPr="00F933B0">
        <w:rPr>
          <w:rFonts w:ascii="Times New Roman" w:eastAsia="SimSun" w:hAnsi="Times New Roman" w:cs="Times New Roman"/>
          <w:sz w:val="20"/>
          <w:szCs w:val="20"/>
          <w:lang w:eastAsia="ar-SA"/>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10CF" w:rsidRPr="00F933B0" w:rsidRDefault="008010CF" w:rsidP="008010CF">
      <w:pPr>
        <w:suppressAutoHyphens/>
        <w:spacing w:after="0" w:line="200" w:lineRule="atLeast"/>
        <w:ind w:firstLine="709"/>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xml:space="preserve">3.13.1. </w:t>
      </w:r>
      <w:proofErr w:type="gramStart"/>
      <w:r w:rsidRPr="00F933B0">
        <w:rPr>
          <w:rFonts w:ascii="Times New Roman" w:eastAsia="SimSun" w:hAnsi="Times New Roman" w:cs="Times New Roman"/>
          <w:sz w:val="20"/>
          <w:szCs w:val="20"/>
          <w:lang w:eastAsia="ar-SA"/>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F933B0">
        <w:rPr>
          <w:rFonts w:ascii="Times New Roman" w:eastAsia="SimSun" w:hAnsi="Times New Roman" w:cs="Times New Roman"/>
          <w:sz w:val="20"/>
          <w:szCs w:val="20"/>
          <w:lang w:eastAsia="ar-SA"/>
        </w:rPr>
        <w:t xml:space="preserve"> кавалеров ордена Славы) специалист администрации должен следовать следующим правилам:</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lastRenderedPageBreak/>
        <w:t xml:space="preserve">-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w:t>
      </w:r>
      <w:proofErr w:type="gramStart"/>
      <w:r w:rsidRPr="00F933B0">
        <w:rPr>
          <w:rFonts w:ascii="Times New Roman" w:eastAsia="SimSun" w:hAnsi="Times New Roman" w:cs="Times New Roman"/>
          <w:sz w:val="20"/>
          <w:szCs w:val="20"/>
          <w:lang w:eastAsia="ar-SA"/>
        </w:rPr>
        <w:t>выйти и помочь ему проехать</w:t>
      </w:r>
      <w:proofErr w:type="gramEnd"/>
      <w:r w:rsidRPr="00F933B0">
        <w:rPr>
          <w:rFonts w:ascii="Times New Roman" w:eastAsia="SimSun" w:hAnsi="Times New Roman" w:cs="Times New Roman"/>
          <w:sz w:val="20"/>
          <w:szCs w:val="20"/>
          <w:lang w:eastAsia="ar-SA"/>
        </w:rPr>
        <w:t xml:space="preserve"> до места предоставления муниципальной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8010CF" w:rsidRPr="00F933B0" w:rsidRDefault="008010CF" w:rsidP="008010CF">
      <w:pPr>
        <w:suppressAutoHyphens/>
        <w:spacing w:after="0" w:line="240" w:lineRule="auto"/>
        <w:ind w:firstLine="567"/>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ветераны Великой Отечественной войны;</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лица, награжденные знаком «Жителю блокадного Ленинграда»;</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лица, награжденные знаком «Житель осажденного Севастополя»;</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Герои Социалистического труда, Герои труда Российской Федерации и полные кавалеры ордена Трудовой Славы;</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Герои Советского Союза, Герои Российской Федерации и полные кавалеры ордена Славы;</w:t>
      </w:r>
    </w:p>
    <w:p w:rsidR="008010CF" w:rsidRPr="00F933B0" w:rsidRDefault="008010CF" w:rsidP="008010CF">
      <w:pPr>
        <w:suppressAutoHyphens/>
        <w:spacing w:after="0" w:line="240" w:lineRule="auto"/>
        <w:jc w:val="both"/>
        <w:rPr>
          <w:rFonts w:ascii="Times New Roman" w:eastAsia="SimSun" w:hAnsi="Times New Roman" w:cs="Times New Roman"/>
          <w:sz w:val="20"/>
          <w:szCs w:val="20"/>
          <w:lang w:eastAsia="ar-SA"/>
        </w:rPr>
      </w:pPr>
      <w:r w:rsidRPr="00F933B0">
        <w:rPr>
          <w:rFonts w:ascii="Times New Roman" w:eastAsia="SimSun" w:hAnsi="Times New Roman" w:cs="Times New Roman"/>
          <w:sz w:val="20"/>
          <w:szCs w:val="20"/>
          <w:lang w:eastAsia="ar-SA"/>
        </w:rPr>
        <w:t>- дети-инвалиды, инвалиды I и II групп и (или) их законные представители.</w:t>
      </w:r>
    </w:p>
    <w:p w:rsidR="008010CF" w:rsidRPr="00F933B0" w:rsidRDefault="008010CF" w:rsidP="008010CF">
      <w:pPr>
        <w:suppressAutoHyphens/>
        <w:spacing w:after="0" w:line="240" w:lineRule="auto"/>
        <w:ind w:firstLine="567"/>
        <w:jc w:val="center"/>
        <w:rPr>
          <w:rFonts w:ascii="Times New Roman" w:eastAsia="SimSun" w:hAnsi="Times New Roman" w:cs="Times New Roman"/>
          <w:b/>
          <w:bCs/>
          <w:sz w:val="20"/>
          <w:szCs w:val="20"/>
          <w:lang w:eastAsia="ar-SA"/>
        </w:rPr>
      </w:pPr>
    </w:p>
    <w:p w:rsidR="008010CF" w:rsidRPr="00F933B0" w:rsidRDefault="008010CF" w:rsidP="008010CF">
      <w:pPr>
        <w:spacing w:after="0" w:line="240" w:lineRule="auto"/>
        <w:ind w:firstLine="567"/>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 xml:space="preserve">4. Формы </w:t>
      </w:r>
      <w:proofErr w:type="gramStart"/>
      <w:r w:rsidRPr="00F933B0">
        <w:rPr>
          <w:rFonts w:ascii="Times New Roman" w:eastAsia="Times New Roman" w:hAnsi="Times New Roman" w:cs="Times New Roman"/>
          <w:b/>
          <w:bCs/>
          <w:sz w:val="20"/>
          <w:szCs w:val="20"/>
          <w:lang w:eastAsia="ru-RU"/>
        </w:rPr>
        <w:t>контроля за</w:t>
      </w:r>
      <w:proofErr w:type="gramEnd"/>
      <w:r w:rsidRPr="00F933B0">
        <w:rPr>
          <w:rFonts w:ascii="Times New Roman" w:eastAsia="Times New Roman" w:hAnsi="Times New Roman" w:cs="Times New Roman"/>
          <w:b/>
          <w:bCs/>
          <w:sz w:val="20"/>
          <w:szCs w:val="20"/>
          <w:lang w:eastAsia="ru-RU"/>
        </w:rPr>
        <w:t xml:space="preserve"> исполнением административного регламента</w:t>
      </w:r>
    </w:p>
    <w:p w:rsidR="008010CF" w:rsidRPr="00F933B0" w:rsidRDefault="008010CF" w:rsidP="008010CF">
      <w:pPr>
        <w:spacing w:after="0" w:line="240" w:lineRule="auto"/>
        <w:ind w:firstLine="567"/>
        <w:jc w:val="both"/>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567"/>
        <w:jc w:val="both"/>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 xml:space="preserve">Порядок осуществления текущего </w:t>
      </w:r>
      <w:proofErr w:type="gramStart"/>
      <w:r w:rsidRPr="00F933B0">
        <w:rPr>
          <w:rFonts w:ascii="Times New Roman" w:eastAsia="Times New Roman" w:hAnsi="Times New Roman" w:cs="Times New Roman"/>
          <w:b/>
          <w:bCs/>
          <w:sz w:val="20"/>
          <w:szCs w:val="20"/>
          <w:lang w:eastAsia="ru-RU"/>
        </w:rPr>
        <w:t>контроля за</w:t>
      </w:r>
      <w:proofErr w:type="gramEnd"/>
      <w:r w:rsidRPr="00F933B0">
        <w:rPr>
          <w:rFonts w:ascii="Times New Roman" w:eastAsia="Times New Roman" w:hAnsi="Times New Roman" w:cs="Times New Roman"/>
          <w:b/>
          <w:bCs/>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4.1. Текущий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Текущий контроль осуществляется путем проведения проверок:</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решений о предоставлении (об отказе в предоставлении)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выявления и устранения нарушений прав граждан;</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b/>
          <w:bCs/>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33B0">
        <w:rPr>
          <w:rFonts w:ascii="Times New Roman" w:eastAsia="Times New Roman" w:hAnsi="Times New Roman" w:cs="Times New Roman"/>
          <w:b/>
          <w:bCs/>
          <w:sz w:val="20"/>
          <w:szCs w:val="20"/>
          <w:lang w:eastAsia="ru-RU"/>
        </w:rPr>
        <w:t>контроля за</w:t>
      </w:r>
      <w:proofErr w:type="gramEnd"/>
      <w:r w:rsidRPr="00F933B0">
        <w:rPr>
          <w:rFonts w:ascii="Times New Roman" w:eastAsia="Times New Roman" w:hAnsi="Times New Roman" w:cs="Times New Roman"/>
          <w:b/>
          <w:bCs/>
          <w:sz w:val="20"/>
          <w:szCs w:val="20"/>
          <w:lang w:eastAsia="ru-RU"/>
        </w:rPr>
        <w:t xml:space="preserve"> полнотой и качеством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4.2.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4.3. Плановые проверки осуществляются на основании годовых планов работы Администрации, утверждаемых главой сельского поселения.</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 плановой проверке полноты и качества предоставления муниципальной услуги контролю подлежат:</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соблюдение сроков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соблюдение положений настоящего Административного регламента;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правильность и обоснованность принятого решения об отказе в предоставлении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Основанием для проведения внеплановых проверок являются: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r w:rsidRPr="00F933B0">
        <w:rPr>
          <w:rFonts w:ascii="Times New Roman" w:eastAsia="SimSun" w:hAnsi="Times New Roman" w:cs="Times New Roman"/>
          <w:sz w:val="20"/>
          <w:szCs w:val="20"/>
          <w:lang w:eastAsia="ar-SA"/>
        </w:rPr>
        <w:t xml:space="preserve">Алешковского </w:t>
      </w:r>
      <w:r w:rsidRPr="00F933B0">
        <w:rPr>
          <w:rFonts w:ascii="Times New Roman" w:eastAsia="Times New Roman" w:hAnsi="Times New Roman" w:cs="Times New Roman"/>
          <w:sz w:val="20"/>
          <w:szCs w:val="20"/>
          <w:lang w:eastAsia="ru-RU"/>
        </w:rPr>
        <w:t>сельского поселения Терновского муниципального района Воронежской области;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Ответственность должностных лиц за решения и действия (бездействие), принимаемые (осуществляемые) ими в ходе предоставления</w:t>
      </w:r>
      <w:r w:rsidRPr="00F933B0">
        <w:rPr>
          <w:rFonts w:ascii="Times New Roman" w:eastAsia="Times New Roman" w:hAnsi="Times New Roman" w:cs="Times New Roman"/>
          <w:sz w:val="20"/>
          <w:szCs w:val="20"/>
          <w:lang w:eastAsia="ru-RU"/>
        </w:rPr>
        <w:t xml:space="preserve"> </w:t>
      </w:r>
      <w:r w:rsidRPr="00F933B0">
        <w:rPr>
          <w:rFonts w:ascii="Times New Roman" w:eastAsia="Times New Roman" w:hAnsi="Times New Roman" w:cs="Times New Roman"/>
          <w:b/>
          <w:bCs/>
          <w:sz w:val="20"/>
          <w:szCs w:val="20"/>
          <w:lang w:eastAsia="ru-RU"/>
        </w:rPr>
        <w:t>муниципальной услуги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w:t>
      </w:r>
      <w:r w:rsidRPr="00F933B0">
        <w:rPr>
          <w:rFonts w:ascii="Times New Roman" w:eastAsia="SimSun" w:hAnsi="Times New Roman" w:cs="Times New Roman"/>
          <w:sz w:val="20"/>
          <w:szCs w:val="20"/>
          <w:lang w:eastAsia="ar-SA"/>
        </w:rPr>
        <w:t xml:space="preserve">Алешковского </w:t>
      </w:r>
      <w:r w:rsidRPr="00F933B0">
        <w:rPr>
          <w:rFonts w:ascii="Times New Roman" w:eastAsia="Times New Roman" w:hAnsi="Times New Roman" w:cs="Times New Roman"/>
          <w:sz w:val="20"/>
          <w:szCs w:val="20"/>
          <w:lang w:eastAsia="ru-RU"/>
        </w:rPr>
        <w:t>сельского поселения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b/>
          <w:bCs/>
          <w:sz w:val="20"/>
          <w:szCs w:val="20"/>
          <w:lang w:eastAsia="ru-RU"/>
        </w:rPr>
        <w:t xml:space="preserve">Требования к порядку и формам </w:t>
      </w:r>
      <w:proofErr w:type="gramStart"/>
      <w:r w:rsidRPr="00F933B0">
        <w:rPr>
          <w:rFonts w:ascii="Times New Roman" w:eastAsia="Times New Roman" w:hAnsi="Times New Roman" w:cs="Times New Roman"/>
          <w:b/>
          <w:bCs/>
          <w:sz w:val="20"/>
          <w:szCs w:val="20"/>
          <w:lang w:eastAsia="ru-RU"/>
        </w:rPr>
        <w:t>контроля за</w:t>
      </w:r>
      <w:proofErr w:type="gramEnd"/>
      <w:r w:rsidRPr="00F933B0">
        <w:rPr>
          <w:rFonts w:ascii="Times New Roman" w:eastAsia="Times New Roman" w:hAnsi="Times New Roman" w:cs="Times New Roman"/>
          <w:b/>
          <w:bCs/>
          <w:sz w:val="20"/>
          <w:szCs w:val="20"/>
          <w:lang w:eastAsia="ru-RU"/>
        </w:rPr>
        <w:t xml:space="preserve"> предоставлением муниципальной услуги, в том числе со стороны граждан, их объединений и организаций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4.5. Граждане, их объединения и организации имеют право осуществлять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Граждане, их объединения и организации также имеют право:</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направлять замечания и предложения по улучшению доступности и качества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вносить предложения о мерах по устранению нарушений настоящего Административного регламента.</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10CF" w:rsidRPr="00F933B0" w:rsidRDefault="008010CF" w:rsidP="008010CF">
      <w:pPr>
        <w:autoSpaceDE w:val="0"/>
        <w:spacing w:after="0" w:line="240" w:lineRule="auto"/>
        <w:jc w:val="both"/>
        <w:rPr>
          <w:rFonts w:ascii="Times New Roman" w:eastAsia="Times New Roman" w:hAnsi="Times New Roman" w:cs="Times New Roman"/>
          <w:b/>
          <w:bCs/>
          <w:sz w:val="20"/>
          <w:szCs w:val="20"/>
          <w:lang w:eastAsia="ru-RU"/>
        </w:rPr>
      </w:pPr>
    </w:p>
    <w:p w:rsidR="008010CF" w:rsidRPr="00F933B0" w:rsidRDefault="008010CF" w:rsidP="008010CF">
      <w:pPr>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F933B0">
        <w:rPr>
          <w:rFonts w:ascii="Times New Roman" w:eastAsia="Calibri" w:hAnsi="Times New Roman" w:cs="Times New Roman"/>
          <w:b/>
          <w:sz w:val="20"/>
          <w:szCs w:val="20"/>
        </w:rPr>
        <w:t>«5</w:t>
      </w:r>
      <w:r w:rsidRPr="00F933B0">
        <w:rPr>
          <w:rFonts w:ascii="Times New Roman" w:eastAsia="Calibri" w:hAnsi="Times New Roman" w:cs="Times New Roman"/>
          <w:b/>
          <w:bCs/>
          <w:sz w:val="20"/>
          <w:szCs w:val="20"/>
        </w:rPr>
        <w:t xml:space="preserve">. Досудебный (внесудебный) порядок </w:t>
      </w:r>
    </w:p>
    <w:p w:rsidR="008010CF" w:rsidRPr="00F933B0" w:rsidRDefault="008010CF" w:rsidP="008010CF">
      <w:pPr>
        <w:autoSpaceDE w:val="0"/>
        <w:autoSpaceDN w:val="0"/>
        <w:adjustRightInd w:val="0"/>
        <w:spacing w:after="0" w:line="240" w:lineRule="auto"/>
        <w:jc w:val="center"/>
        <w:outlineLvl w:val="0"/>
        <w:rPr>
          <w:rFonts w:ascii="Times New Roman" w:eastAsia="Calibri" w:hAnsi="Times New Roman" w:cs="Times New Roman"/>
          <w:b/>
          <w:bCs/>
          <w:sz w:val="20"/>
          <w:szCs w:val="20"/>
        </w:rPr>
      </w:pPr>
      <w:r w:rsidRPr="00F933B0">
        <w:rPr>
          <w:rFonts w:ascii="Times New Roman" w:eastAsia="Calibri" w:hAnsi="Times New Roman" w:cs="Times New Roman"/>
          <w:b/>
          <w:bCs/>
          <w:sz w:val="20"/>
          <w:szCs w:val="2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5.1. Заявители имеют право на обжалование решений и действий (бездействия) администрации</w:t>
      </w:r>
      <w:r w:rsidRPr="00F933B0">
        <w:rPr>
          <w:rFonts w:ascii="Times New Roman" w:eastAsia="Calibri" w:hAnsi="Times New Roman" w:cs="Times New Roman"/>
          <w:bCs/>
          <w:i/>
          <w:sz w:val="20"/>
          <w:szCs w:val="20"/>
        </w:rPr>
        <w:t>,</w:t>
      </w:r>
      <w:r w:rsidRPr="00F933B0">
        <w:rPr>
          <w:rFonts w:ascii="Times New Roman" w:eastAsia="Calibri" w:hAnsi="Times New Roman" w:cs="Times New Roman"/>
          <w:bCs/>
          <w:sz w:val="20"/>
          <w:szCs w:val="20"/>
        </w:rPr>
        <w:t xml:space="preserve"> должностного лица администрации либо муниципального служащего, в досудебном (внесудебном) порядке.</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5.2. Заявитель может обратиться с </w:t>
      </w:r>
      <w:proofErr w:type="gramStart"/>
      <w:r w:rsidRPr="00F933B0">
        <w:rPr>
          <w:rFonts w:ascii="Times New Roman" w:eastAsia="Calibri" w:hAnsi="Times New Roman" w:cs="Times New Roman"/>
          <w:bCs/>
          <w:sz w:val="20"/>
          <w:szCs w:val="20"/>
        </w:rPr>
        <w:t>жалобой</w:t>
      </w:r>
      <w:proofErr w:type="gramEnd"/>
      <w:r w:rsidRPr="00F933B0">
        <w:rPr>
          <w:rFonts w:ascii="Times New Roman" w:eastAsia="Calibri" w:hAnsi="Times New Roman" w:cs="Times New Roman"/>
          <w:bCs/>
          <w:sz w:val="20"/>
          <w:szCs w:val="20"/>
        </w:rPr>
        <w:t xml:space="preserve"> в том числе в следующих случаях:</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нарушение срока регистрации запроса о предоставлении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нарушение срока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Calibri" w:hAnsi="Times New Roman" w:cs="Times New Roman"/>
          <w:bCs/>
          <w:i/>
          <w:sz w:val="20"/>
          <w:szCs w:val="20"/>
        </w:rPr>
        <w:t xml:space="preserve"> </w:t>
      </w:r>
      <w:r w:rsidRPr="00F933B0">
        <w:rPr>
          <w:rFonts w:ascii="Times New Roman" w:eastAsia="Calibri" w:hAnsi="Times New Roman" w:cs="Times New Roman"/>
          <w:bCs/>
          <w:sz w:val="20"/>
          <w:szCs w:val="20"/>
        </w:rPr>
        <w:t>для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Calibri" w:hAnsi="Times New Roman" w:cs="Times New Roman"/>
          <w:bCs/>
          <w:i/>
          <w:sz w:val="20"/>
          <w:szCs w:val="20"/>
        </w:rPr>
        <w:t xml:space="preserve"> </w:t>
      </w:r>
      <w:r w:rsidRPr="00F933B0">
        <w:rPr>
          <w:rFonts w:ascii="Times New Roman" w:eastAsia="Calibri" w:hAnsi="Times New Roman" w:cs="Times New Roman"/>
          <w:bCs/>
          <w:sz w:val="20"/>
          <w:szCs w:val="20"/>
        </w:rPr>
        <w:t>для предоставления муниципальной услуги, у заявителя;</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нарушение срока или порядка выдачи документов по результатам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F933B0">
          <w:rPr>
            <w:rFonts w:ascii="Times New Roman" w:eastAsia="Calibri" w:hAnsi="Times New Roman" w:cs="Times New Roman"/>
            <w:bCs/>
            <w:sz w:val="20"/>
            <w:szCs w:val="20"/>
          </w:rPr>
          <w:t>пунктом 4 части 1 статьи 7</w:t>
        </w:r>
      </w:hyperlink>
      <w:r w:rsidRPr="00F933B0">
        <w:rPr>
          <w:rFonts w:ascii="Times New Roman" w:eastAsia="Calibri" w:hAnsi="Times New Roman" w:cs="Times New Roman"/>
          <w:bCs/>
          <w:sz w:val="20"/>
          <w:szCs w:val="20"/>
        </w:rPr>
        <w:t xml:space="preserve"> </w:t>
      </w:r>
      <w:r w:rsidRPr="00F933B0">
        <w:rPr>
          <w:rFonts w:ascii="Times New Roman" w:eastAsia="Calibri" w:hAnsi="Times New Roman" w:cs="Times New Roman"/>
          <w:bCs/>
          <w:sz w:val="20"/>
          <w:szCs w:val="20"/>
        </w:rPr>
        <w:lastRenderedPageBreak/>
        <w:t xml:space="preserve">Федерального закона от 27.07.2010 №210-ФЗ «Об организации предоставления государственных и муниципальных услуг». </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5.3. Заявители имеют право на получение информации, необходимой для обоснования и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5.4. Оснований для отказа в рассмотрении жалобы не имеется.</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5.5. Основанием для начала процедуры досудебного (внесудебного) обжалования является поступившая жалоба.</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Жалоба подается в письменной форме на бумажном носителе, в электронной форме.</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 </w:t>
      </w:r>
      <w:proofErr w:type="gramStart"/>
      <w:r w:rsidRPr="00F933B0">
        <w:rPr>
          <w:rFonts w:ascii="Times New Roman" w:eastAsia="Calibri" w:hAnsi="Times New Roman" w:cs="Times New Roman"/>
          <w:bCs/>
          <w:sz w:val="20"/>
          <w:szCs w:val="20"/>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5.6. Жалоба должна содержать:</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сведения об обжалуемых решениях и действиях (бездействии) администрации, должностного лица администрации либо муниципального служащего;</w:t>
      </w:r>
    </w:p>
    <w:p w:rsidR="008010CF" w:rsidRPr="00F933B0" w:rsidRDefault="008010CF" w:rsidP="008010CF">
      <w:pPr>
        <w:autoSpaceDE w:val="0"/>
        <w:autoSpaceDN w:val="0"/>
        <w:adjustRightInd w:val="0"/>
        <w:spacing w:after="0" w:line="240" w:lineRule="auto"/>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i/>
          <w:sz w:val="20"/>
          <w:szCs w:val="20"/>
        </w:rPr>
      </w:pPr>
      <w:r w:rsidRPr="00F933B0">
        <w:rPr>
          <w:rFonts w:ascii="Times New Roman" w:eastAsia="Calibri" w:hAnsi="Times New Roman" w:cs="Times New Roman"/>
          <w:bCs/>
          <w:sz w:val="20"/>
          <w:szCs w:val="20"/>
        </w:rPr>
        <w:t>5.7. Заявитель может обжаловать решения и действия (бездействие) должностных лиц, муниципальных служащих администрации главе поселения</w:t>
      </w:r>
      <w:r w:rsidRPr="00F933B0">
        <w:rPr>
          <w:rFonts w:ascii="Times New Roman" w:eastAsia="Calibri" w:hAnsi="Times New Roman" w:cs="Times New Roman"/>
          <w:bCs/>
          <w:i/>
          <w:sz w:val="20"/>
          <w:szCs w:val="20"/>
        </w:rPr>
        <w:t>.</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5.8. По результатам рассмотрения жалобы лицом, уполномоченным на ее рассмотрение, принимается одно из следующих решений:</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proofErr w:type="gramStart"/>
      <w:r w:rsidRPr="00F933B0">
        <w:rPr>
          <w:rFonts w:ascii="Times New Roman" w:eastAsia="Calibri" w:hAnsi="Times New Roman" w:cs="Times New Roman"/>
          <w:b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2) в удовлетворении жалобы отказывается.</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5.9. </w:t>
      </w:r>
      <w:proofErr w:type="gramStart"/>
      <w:r w:rsidRPr="00F933B0">
        <w:rPr>
          <w:rFonts w:ascii="Times New Roman" w:eastAsia="Calibri" w:hAnsi="Times New Roman" w:cs="Times New Roman"/>
          <w:bCs/>
          <w:sz w:val="20"/>
          <w:szCs w:val="2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bCs/>
          <w:sz w:val="20"/>
          <w:szCs w:val="20"/>
        </w:rPr>
        <w:t xml:space="preserve">5.10. </w:t>
      </w:r>
      <w:r w:rsidRPr="00F933B0">
        <w:rPr>
          <w:rFonts w:ascii="Times New Roman" w:eastAsia="Calibri" w:hAnsi="Times New Roman" w:cs="Times New Roman"/>
          <w:sz w:val="20"/>
          <w:szCs w:val="20"/>
        </w:rPr>
        <w:t>Должностное лицо или орган, уполномоченные на рассмотрение жалобы, отказывают в удовлетворении жалобы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proofErr w:type="gramStart"/>
      <w:r w:rsidRPr="00F933B0">
        <w:rPr>
          <w:rFonts w:ascii="Times New Roman" w:eastAsia="Calibri" w:hAnsi="Times New Roman" w:cs="Times New Roman"/>
          <w:sz w:val="20"/>
          <w:szCs w:val="20"/>
        </w:rPr>
        <w:t>2) подача жалобы лицом, полномочия которого не подтверждены в порядке, установленном законодательством;</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4) если обжалуемые действия являются правомерными.</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5.11. Должностное лицо или орган, уполномоченные на рассмотрение жалобы, оставляют жалобу без ответа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5.12. Не позднее дня, следующего за днем принятия решения, указанного в </w:t>
      </w:r>
      <w:hyperlink w:anchor="Par49" w:history="1">
        <w:r w:rsidRPr="00F933B0">
          <w:rPr>
            <w:rFonts w:ascii="Times New Roman" w:eastAsia="Calibri" w:hAnsi="Times New Roman" w:cs="Times New Roman"/>
            <w:bCs/>
            <w:sz w:val="20"/>
            <w:szCs w:val="20"/>
          </w:rPr>
          <w:t>пункте 5.8</w:t>
        </w:r>
      </w:hyperlink>
      <w:r w:rsidRPr="00F933B0">
        <w:rPr>
          <w:rFonts w:ascii="Times New Roman" w:eastAsia="Calibri" w:hAnsi="Times New Roman" w:cs="Times New Roman"/>
          <w:bCs/>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5.13. </w:t>
      </w:r>
      <w:proofErr w:type="gramStart"/>
      <w:r w:rsidRPr="00F933B0">
        <w:rPr>
          <w:rFonts w:ascii="Times New Roman" w:eastAsia="Calibri" w:hAnsi="Times New Roman" w:cs="Times New Roman"/>
          <w:bCs/>
          <w:sz w:val="20"/>
          <w:szCs w:val="20"/>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F933B0">
        <w:rPr>
          <w:rFonts w:ascii="Times New Roman" w:eastAsia="Calibri" w:hAnsi="Times New Roman" w:cs="Times New Roman"/>
          <w:bCs/>
          <w:sz w:val="20"/>
          <w:szCs w:val="20"/>
        </w:rPr>
        <w:t xml:space="preserve">5.14. В случае признания </w:t>
      </w:r>
      <w:proofErr w:type="gramStart"/>
      <w:r w:rsidRPr="00F933B0">
        <w:rPr>
          <w:rFonts w:ascii="Times New Roman" w:eastAsia="Calibri" w:hAnsi="Times New Roman" w:cs="Times New Roman"/>
          <w:bCs/>
          <w:sz w:val="20"/>
          <w:szCs w:val="20"/>
        </w:rPr>
        <w:t>жалобы</w:t>
      </w:r>
      <w:proofErr w:type="gramEnd"/>
      <w:r w:rsidRPr="00F933B0">
        <w:rPr>
          <w:rFonts w:ascii="Times New Roman" w:eastAsia="Calibri" w:hAnsi="Times New Roman" w:cs="Times New Roman"/>
          <w:bCs/>
          <w:sz w:val="20"/>
          <w:szCs w:val="20"/>
        </w:rPr>
        <w:t xml:space="preserve"> не подлежащей удовлетворению в ответе заявителю, указанном в </w:t>
      </w:r>
      <w:hyperlink w:anchor="Par54" w:history="1">
        <w:r w:rsidRPr="00F933B0">
          <w:rPr>
            <w:rFonts w:ascii="Times New Roman" w:eastAsia="Calibri" w:hAnsi="Times New Roman" w:cs="Times New Roman"/>
            <w:bCs/>
            <w:sz w:val="20"/>
            <w:szCs w:val="20"/>
          </w:rPr>
          <w:t>пункте 5.12</w:t>
        </w:r>
      </w:hyperlink>
      <w:r w:rsidRPr="00F933B0">
        <w:rPr>
          <w:rFonts w:ascii="Times New Roman" w:eastAsia="Calibri" w:hAnsi="Times New Roman" w:cs="Times New Roman"/>
          <w:bCs/>
          <w:sz w:val="20"/>
          <w:szCs w:val="20"/>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10CF" w:rsidRPr="00F933B0" w:rsidRDefault="008010CF" w:rsidP="008010CF">
      <w:pPr>
        <w:autoSpaceDE w:val="0"/>
        <w:autoSpaceDN w:val="0"/>
        <w:adjustRightInd w:val="0"/>
        <w:spacing w:after="0" w:line="240" w:lineRule="auto"/>
        <w:ind w:firstLine="567"/>
        <w:jc w:val="both"/>
        <w:rPr>
          <w:rFonts w:ascii="Times New Roman" w:eastAsia="Lucida Sans Unicode" w:hAnsi="Times New Roman" w:cs="Times New Roman"/>
          <w:sz w:val="20"/>
          <w:szCs w:val="20"/>
        </w:rPr>
      </w:pPr>
      <w:r w:rsidRPr="00F933B0">
        <w:rPr>
          <w:rFonts w:ascii="Times New Roman" w:eastAsia="Calibri" w:hAnsi="Times New Roman" w:cs="Times New Roman"/>
          <w:bCs/>
          <w:sz w:val="20"/>
          <w:szCs w:val="20"/>
        </w:rPr>
        <w:t xml:space="preserve">5.15. В случае установления в ходе или по результатам </w:t>
      </w:r>
      <w:proofErr w:type="gramStart"/>
      <w:r w:rsidRPr="00F933B0">
        <w:rPr>
          <w:rFonts w:ascii="Times New Roman" w:eastAsia="Calibri" w:hAnsi="Times New Roman" w:cs="Times New Roman"/>
          <w:bCs/>
          <w:sz w:val="20"/>
          <w:szCs w:val="20"/>
        </w:rPr>
        <w:t>рассмотрения жалобы признаков состава административного правонарушения</w:t>
      </w:r>
      <w:proofErr w:type="gramEnd"/>
      <w:r w:rsidRPr="00F933B0">
        <w:rPr>
          <w:rFonts w:ascii="Times New Roman" w:eastAsia="Calibri" w:hAnsi="Times New Roman" w:cs="Times New Roman"/>
          <w:bCs/>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933B0">
        <w:rPr>
          <w:rFonts w:ascii="Times New Roman" w:eastAsia="Lucida Sans Unicode" w:hAnsi="Times New Roman" w:cs="Times New Roman"/>
          <w:sz w:val="20"/>
          <w:szCs w:val="20"/>
        </w:rPr>
        <w:t>»</w:t>
      </w:r>
    </w:p>
    <w:p w:rsidR="008010CF" w:rsidRPr="00F933B0" w:rsidRDefault="008010CF" w:rsidP="008010CF">
      <w:pPr>
        <w:suppressAutoHyphens/>
        <w:spacing w:after="0" w:line="240" w:lineRule="auto"/>
        <w:ind w:firstLine="706"/>
        <w:jc w:val="both"/>
        <w:rPr>
          <w:rFonts w:ascii="Times New Roman" w:eastAsia="SimSun" w:hAnsi="Times New Roman" w:cs="Times New Roman"/>
          <w:color w:val="E36C0A" w:themeColor="accent6" w:themeShade="BF"/>
          <w:sz w:val="20"/>
          <w:szCs w:val="20"/>
          <w:lang w:eastAsia="ar-SA"/>
        </w:rPr>
      </w:pP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1</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Главе</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SimSun" w:hAnsi="Times New Roman" w:cs="Times New Roman"/>
          <w:sz w:val="20"/>
          <w:szCs w:val="20"/>
          <w:lang w:eastAsia="ar-SA"/>
        </w:rPr>
        <w:t xml:space="preserve">Алешковского </w:t>
      </w:r>
      <w:r w:rsidRPr="00F933B0">
        <w:rPr>
          <w:rFonts w:ascii="Times New Roman" w:eastAsia="Times New Roman" w:hAnsi="Times New Roman" w:cs="Times New Roman"/>
          <w:sz w:val="20"/>
          <w:szCs w:val="20"/>
          <w:lang w:eastAsia="ru-RU"/>
        </w:rPr>
        <w:t xml:space="preserve">сельского поселения </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Терновского муниципального района </w:t>
      </w: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Воронежской области </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ЗАЯВЛЕНИЕ</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о признании </w:t>
      </w:r>
      <w:proofErr w:type="gramStart"/>
      <w:r w:rsidRPr="00F933B0">
        <w:rPr>
          <w:rFonts w:ascii="Times New Roman" w:eastAsia="Times New Roman" w:hAnsi="Times New Roman" w:cs="Times New Roman"/>
          <w:color w:val="000000"/>
          <w:sz w:val="20"/>
          <w:szCs w:val="20"/>
          <w:lang w:eastAsia="ru-RU"/>
        </w:rPr>
        <w:t>нуждающимися</w:t>
      </w:r>
      <w:proofErr w:type="gramEnd"/>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в предоставлении жилых помещений членов молодой семьи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 ___________________________________________________________________________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фамилия, имя, отчество</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____________________________________________________________________________</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дата и место рождения</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____________________________________________________________________________</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реквизиты документа, удостоверяющего личность (серия, номер, кем </w:t>
      </w:r>
      <w:proofErr w:type="gramStart"/>
      <w:r w:rsidRPr="00F933B0">
        <w:rPr>
          <w:rFonts w:ascii="Times New Roman" w:eastAsia="Times New Roman" w:hAnsi="Times New Roman" w:cs="Times New Roman"/>
          <w:color w:val="000000"/>
          <w:sz w:val="20"/>
          <w:szCs w:val="20"/>
          <w:lang w:eastAsia="ru-RU"/>
        </w:rPr>
        <w:t>и</w:t>
      </w:r>
      <w:proofErr w:type="gramEnd"/>
      <w:r w:rsidRPr="00F933B0">
        <w:rPr>
          <w:rFonts w:ascii="Times New Roman" w:eastAsia="Times New Roman" w:hAnsi="Times New Roman" w:cs="Times New Roman"/>
          <w:color w:val="000000"/>
          <w:sz w:val="20"/>
          <w:szCs w:val="20"/>
          <w:lang w:eastAsia="ru-RU"/>
        </w:rPr>
        <w:t xml:space="preserve"> когда выдан)</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______________________________________________________________________________</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адрес регистрации по месту жительства, номер телефона)</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Прошу признать меня и членов моей семьи нуждающимися в предоставлении жилых помещений.</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Состав семьи _________ человек (а):</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Сведения о составе семьи: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Родственные отношения____________________________________________________________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Ф.И.О. _________________________________________ дата рождения___________________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Адрес регистрации по месту жительства: 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Документ</w:t>
      </w:r>
      <w:proofErr w:type="gramEnd"/>
      <w:r w:rsidRPr="00F933B0">
        <w:rPr>
          <w:rFonts w:ascii="Times New Roman" w:eastAsia="Times New Roman" w:hAnsi="Times New Roman" w:cs="Times New Roman"/>
          <w:color w:val="000000"/>
          <w:sz w:val="20"/>
          <w:szCs w:val="20"/>
          <w:lang w:eastAsia="ru-RU"/>
        </w:rPr>
        <w:t xml:space="preserve"> удостоверяющий личность: 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Серия _________№______________________дата выдачи___________________,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кем </w:t>
      </w:r>
      <w:proofErr w:type="gramStart"/>
      <w:r w:rsidRPr="00F933B0">
        <w:rPr>
          <w:rFonts w:ascii="Times New Roman" w:eastAsia="Times New Roman" w:hAnsi="Times New Roman" w:cs="Times New Roman"/>
          <w:color w:val="000000"/>
          <w:sz w:val="20"/>
          <w:szCs w:val="20"/>
          <w:lang w:eastAsia="ru-RU"/>
        </w:rPr>
        <w:t>выдан</w:t>
      </w:r>
      <w:proofErr w:type="gramEnd"/>
      <w:r w:rsidRPr="00F933B0">
        <w:rPr>
          <w:rFonts w:ascii="Times New Roman" w:eastAsia="Times New Roman" w:hAnsi="Times New Roman" w:cs="Times New Roman"/>
          <w:color w:val="000000"/>
          <w:sz w:val="20"/>
          <w:szCs w:val="20"/>
          <w:lang w:eastAsia="ru-RU"/>
        </w:rPr>
        <w:t>_______________________________________________________________________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Место рождения 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Отношение к работе, учебе_________________________________________________________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Родственные отношения___________________________________________________________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Ф.И.О. __________________________________________дата рождения___________________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Адрес регистрации по месту жительства: 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Документ</w:t>
      </w:r>
      <w:proofErr w:type="gramEnd"/>
      <w:r w:rsidRPr="00F933B0">
        <w:rPr>
          <w:rFonts w:ascii="Times New Roman" w:eastAsia="Times New Roman" w:hAnsi="Times New Roman" w:cs="Times New Roman"/>
          <w:color w:val="000000"/>
          <w:sz w:val="20"/>
          <w:szCs w:val="20"/>
          <w:lang w:eastAsia="ru-RU"/>
        </w:rPr>
        <w:t xml:space="preserve"> удостоверяющий личность: 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lastRenderedPageBreak/>
        <w:t>Серия ________________№_______________________дата выдачи___________________,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кем </w:t>
      </w:r>
      <w:proofErr w:type="gramStart"/>
      <w:r w:rsidRPr="00F933B0">
        <w:rPr>
          <w:rFonts w:ascii="Times New Roman" w:eastAsia="Times New Roman" w:hAnsi="Times New Roman" w:cs="Times New Roman"/>
          <w:color w:val="000000"/>
          <w:sz w:val="20"/>
          <w:szCs w:val="20"/>
          <w:lang w:eastAsia="ru-RU"/>
        </w:rPr>
        <w:t>выдан</w:t>
      </w:r>
      <w:proofErr w:type="gramEnd"/>
      <w:r w:rsidRPr="00F933B0">
        <w:rPr>
          <w:rFonts w:ascii="Times New Roman" w:eastAsia="Times New Roman" w:hAnsi="Times New Roman" w:cs="Times New Roman"/>
          <w:color w:val="000000"/>
          <w:sz w:val="20"/>
          <w:szCs w:val="20"/>
          <w:lang w:eastAsia="ru-RU"/>
        </w:rPr>
        <w:t>_______________________________________________________________________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Место рождения 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Отношение к работе, учебе________________________________________________________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Родственные отношения___________________________________________________________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Ф.И.О. _________________________________________ дата рождения 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Адрес регистрации по месту жительства: 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Документ</w:t>
      </w:r>
      <w:proofErr w:type="gramEnd"/>
      <w:r w:rsidRPr="00F933B0">
        <w:rPr>
          <w:rFonts w:ascii="Times New Roman" w:eastAsia="Times New Roman" w:hAnsi="Times New Roman" w:cs="Times New Roman"/>
          <w:color w:val="000000"/>
          <w:sz w:val="20"/>
          <w:szCs w:val="20"/>
          <w:lang w:eastAsia="ru-RU"/>
        </w:rPr>
        <w:t xml:space="preserve"> удостоверяющий личность: 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Серия ___________№_______________________дата выдачи___________________,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кем </w:t>
      </w:r>
      <w:proofErr w:type="gramStart"/>
      <w:r w:rsidRPr="00F933B0">
        <w:rPr>
          <w:rFonts w:ascii="Times New Roman" w:eastAsia="Times New Roman" w:hAnsi="Times New Roman" w:cs="Times New Roman"/>
          <w:color w:val="000000"/>
          <w:sz w:val="20"/>
          <w:szCs w:val="20"/>
          <w:lang w:eastAsia="ru-RU"/>
        </w:rPr>
        <w:t>выдан</w:t>
      </w:r>
      <w:proofErr w:type="gramEnd"/>
      <w:r w:rsidRPr="00F933B0">
        <w:rPr>
          <w:rFonts w:ascii="Times New Roman" w:eastAsia="Times New Roman" w:hAnsi="Times New Roman" w:cs="Times New Roman"/>
          <w:color w:val="000000"/>
          <w:sz w:val="20"/>
          <w:szCs w:val="20"/>
          <w:lang w:eastAsia="ru-RU"/>
        </w:rPr>
        <w:t>_______________________________________________________________________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Место рождения 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Отношение к работе, учебе_________________________________________________________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Родственные отношения___________________________________________________________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Ф.И.О. _____________________________________________дата рождения________________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Адрес регистрации по месту жительства: 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Документ</w:t>
      </w:r>
      <w:proofErr w:type="gramEnd"/>
      <w:r w:rsidRPr="00F933B0">
        <w:rPr>
          <w:rFonts w:ascii="Times New Roman" w:eastAsia="Times New Roman" w:hAnsi="Times New Roman" w:cs="Times New Roman"/>
          <w:color w:val="000000"/>
          <w:sz w:val="20"/>
          <w:szCs w:val="20"/>
          <w:lang w:eastAsia="ru-RU"/>
        </w:rPr>
        <w:t xml:space="preserve"> удостоверяющий личность: 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Серия ___________№_______________________дата выдачи___________________,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кем </w:t>
      </w:r>
      <w:proofErr w:type="gramStart"/>
      <w:r w:rsidRPr="00F933B0">
        <w:rPr>
          <w:rFonts w:ascii="Times New Roman" w:eastAsia="Times New Roman" w:hAnsi="Times New Roman" w:cs="Times New Roman"/>
          <w:color w:val="000000"/>
          <w:sz w:val="20"/>
          <w:szCs w:val="20"/>
          <w:lang w:eastAsia="ru-RU"/>
        </w:rPr>
        <w:t>выдан</w:t>
      </w:r>
      <w:proofErr w:type="gramEnd"/>
      <w:r w:rsidRPr="00F933B0">
        <w:rPr>
          <w:rFonts w:ascii="Times New Roman" w:eastAsia="Times New Roman" w:hAnsi="Times New Roman" w:cs="Times New Roman"/>
          <w:color w:val="000000"/>
          <w:sz w:val="20"/>
          <w:szCs w:val="20"/>
          <w:lang w:eastAsia="ru-RU"/>
        </w:rPr>
        <w:t>_______________________________________________________________________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Место рождения _________________________________________________________________,</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Отношение к работе, учебе_________________________________________________________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Даем согласие на обработку персональных данных, а именно на совершение действий, предусмотренных пунктом 3 статьи 3 Федерального закона «О персональных данных».</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К заявлению прилагаются документы в количестве ______________________ экземпляров.</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(прописью)</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Результат рассмотрения заявления прошу выдать мне:</w:t>
      </w:r>
    </w:p>
    <w:p w:rsidR="008010CF" w:rsidRPr="00F933B0" w:rsidRDefault="008010CF" w:rsidP="00F933B0">
      <w:pPr>
        <w:numPr>
          <w:ilvl w:val="0"/>
          <w:numId w:val="7"/>
        </w:num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лично (или уполномоченному представителю)</w:t>
      </w:r>
    </w:p>
    <w:p w:rsidR="008010CF" w:rsidRPr="00F933B0" w:rsidRDefault="008010CF" w:rsidP="00F933B0">
      <w:pPr>
        <w:numPr>
          <w:ilvl w:val="0"/>
          <w:numId w:val="7"/>
        </w:numPr>
        <w:suppressAutoHyphens/>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выслать по почте</w:t>
      </w:r>
    </w:p>
    <w:p w:rsidR="008010CF" w:rsidRPr="00F933B0" w:rsidRDefault="008010CF" w:rsidP="00F933B0">
      <w:pPr>
        <w:numPr>
          <w:ilvl w:val="0"/>
          <w:numId w:val="7"/>
        </w:numPr>
        <w:suppressAutoHyphens/>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F933B0">
        <w:rPr>
          <w:rFonts w:ascii="Times New Roman" w:eastAsia="Times New Roman" w:hAnsi="Times New Roman" w:cs="Times New Roman"/>
          <w:color w:val="000000"/>
          <w:sz w:val="20"/>
          <w:szCs w:val="20"/>
          <w:lang w:eastAsia="ru-RU"/>
        </w:rPr>
        <w:t>предоставить в электронном виде (в личном кабинете) (указывается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proofErr w:type="gramEnd"/>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Подпись заявителя и совершеннолетних членов семьи: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1 __________________ 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(подпись)             (расшифровка подписи)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2 __________________ 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(подпись)               (расшифровка подписи)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3 __________________ 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(подпись)              (расшифровка подписи)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4 __________________ 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(подпись)              (расшифровка подписи)</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2</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РАСПИСКА</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в получении документов, прилагаемых к заявлению</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о признании </w:t>
      </w:r>
      <w:proofErr w:type="gramStart"/>
      <w:r w:rsidRPr="00F933B0">
        <w:rPr>
          <w:rFonts w:ascii="Times New Roman" w:eastAsia="Times New Roman" w:hAnsi="Times New Roman" w:cs="Times New Roman"/>
          <w:color w:val="000000"/>
          <w:sz w:val="20"/>
          <w:szCs w:val="20"/>
          <w:lang w:eastAsia="ru-RU"/>
        </w:rPr>
        <w:t>нуждающимися</w:t>
      </w:r>
      <w:proofErr w:type="gramEnd"/>
      <w:r w:rsidRPr="00F933B0">
        <w:rPr>
          <w:rFonts w:ascii="Times New Roman" w:eastAsia="Times New Roman" w:hAnsi="Times New Roman" w:cs="Times New Roman"/>
          <w:color w:val="000000"/>
          <w:sz w:val="20"/>
          <w:szCs w:val="20"/>
          <w:lang w:eastAsia="ru-RU"/>
        </w:rPr>
        <w:t xml:space="preserve"> в предоставлении жилых помещений</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членов молодой семьи</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Настоящим удостоверяется, что заявитель ______________________________________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(Ф.И.О.)</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представил, а _____________________________получил «____» ____________ 20___ г.</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(Ф.И.О. уполномоченного лица, ответственного за прием документов)</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документы в количестве ____________________________________________ листов</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lastRenderedPageBreak/>
        <w:t xml:space="preserve">                                                                            (прописью)</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Перечень документов, представленных заявителем:</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Перечень документов, которые будут получены по межведомственным запросам:</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____________________________________               _____________       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(специалист, ответственный за прием документов)          (Ф.И.О.)                    (подпись)</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3</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Кому ____________________________________</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(Ф.И.О.)</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Куда ____________________________________</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(адрес, почтовый индекс)</w:t>
      </w:r>
    </w:p>
    <w:p w:rsidR="008010CF" w:rsidRPr="00F933B0" w:rsidRDefault="008010CF" w:rsidP="008010CF">
      <w:pPr>
        <w:spacing w:after="0" w:line="240" w:lineRule="auto"/>
        <w:ind w:firstLine="709"/>
        <w:jc w:val="right"/>
        <w:rPr>
          <w:rFonts w:ascii="Times New Roman" w:eastAsia="SimSun" w:hAnsi="Times New Roman" w:cs="Times New Roman"/>
          <w:color w:val="000000"/>
          <w:sz w:val="20"/>
          <w:szCs w:val="20"/>
          <w:lang w:eastAsia="ru-RU"/>
        </w:rPr>
      </w:pPr>
    </w:p>
    <w:p w:rsidR="008010CF" w:rsidRPr="00F933B0" w:rsidRDefault="008010CF" w:rsidP="008010CF">
      <w:pPr>
        <w:spacing w:after="0" w:line="240" w:lineRule="auto"/>
        <w:ind w:firstLine="709"/>
        <w:jc w:val="center"/>
        <w:outlineLvl w:val="2"/>
        <w:rPr>
          <w:rFonts w:ascii="Times New Roman" w:eastAsia="Times New Roman" w:hAnsi="Times New Roman" w:cs="Times New Roman"/>
          <w:b/>
          <w:bCs/>
          <w:color w:val="000000"/>
          <w:sz w:val="20"/>
          <w:szCs w:val="20"/>
          <w:lang w:eastAsia="ru-RU"/>
        </w:rPr>
      </w:pPr>
      <w:r w:rsidRPr="00F933B0">
        <w:rPr>
          <w:rFonts w:ascii="Times New Roman" w:eastAsia="Times New Roman" w:hAnsi="Times New Roman" w:cs="Times New Roman"/>
          <w:color w:val="000000"/>
          <w:sz w:val="20"/>
          <w:szCs w:val="20"/>
          <w:lang w:eastAsia="ru-RU"/>
        </w:rPr>
        <w:t>УВЕДОМЛЕНИЕ</w:t>
      </w:r>
    </w:p>
    <w:p w:rsidR="008010CF" w:rsidRPr="00F933B0" w:rsidRDefault="008010CF" w:rsidP="008010CF">
      <w:pPr>
        <w:spacing w:after="0" w:line="240" w:lineRule="auto"/>
        <w:ind w:firstLine="709"/>
        <w:jc w:val="center"/>
        <w:outlineLvl w:val="2"/>
        <w:rPr>
          <w:rFonts w:ascii="Times New Roman" w:eastAsia="Times New Roman" w:hAnsi="Times New Roman" w:cs="Times New Roman"/>
          <w:b/>
          <w:bCs/>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о признании </w:t>
      </w:r>
      <w:proofErr w:type="gramStart"/>
      <w:r w:rsidRPr="00F933B0">
        <w:rPr>
          <w:rFonts w:ascii="Times New Roman" w:eastAsia="Times New Roman" w:hAnsi="Times New Roman" w:cs="Times New Roman"/>
          <w:color w:val="000000"/>
          <w:sz w:val="20"/>
          <w:szCs w:val="20"/>
          <w:lang w:eastAsia="ru-RU"/>
        </w:rPr>
        <w:t>нуждающимися</w:t>
      </w:r>
      <w:proofErr w:type="gramEnd"/>
    </w:p>
    <w:p w:rsidR="008010CF" w:rsidRPr="00F933B0" w:rsidRDefault="008010CF" w:rsidP="008010CF">
      <w:pPr>
        <w:spacing w:after="0" w:line="240" w:lineRule="auto"/>
        <w:ind w:firstLine="709"/>
        <w:jc w:val="center"/>
        <w:outlineLvl w:val="2"/>
        <w:rPr>
          <w:rFonts w:ascii="Times New Roman" w:eastAsia="Times New Roman" w:hAnsi="Times New Roman" w:cs="Times New Roman"/>
          <w:b/>
          <w:bCs/>
          <w:color w:val="000000"/>
          <w:sz w:val="20"/>
          <w:szCs w:val="20"/>
          <w:lang w:eastAsia="ru-RU"/>
        </w:rPr>
      </w:pPr>
      <w:r w:rsidRPr="00F933B0">
        <w:rPr>
          <w:rFonts w:ascii="Times New Roman" w:eastAsia="Times New Roman" w:hAnsi="Times New Roman" w:cs="Times New Roman"/>
          <w:color w:val="000000"/>
          <w:sz w:val="20"/>
          <w:szCs w:val="20"/>
          <w:lang w:eastAsia="ru-RU"/>
        </w:rPr>
        <w:t>в предоставлении жилых помещений членов молодой семьи</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Администрация </w:t>
      </w:r>
      <w:r w:rsidRPr="00F933B0">
        <w:rPr>
          <w:rFonts w:ascii="Times New Roman" w:eastAsia="SimSun" w:hAnsi="Times New Roman" w:cs="Times New Roman"/>
          <w:sz w:val="20"/>
          <w:szCs w:val="20"/>
          <w:lang w:eastAsia="ar-SA"/>
        </w:rPr>
        <w:t xml:space="preserve">Алешковского </w:t>
      </w:r>
      <w:r w:rsidRPr="00F933B0">
        <w:rPr>
          <w:rFonts w:ascii="Times New Roman" w:eastAsia="Times New Roman" w:hAnsi="Times New Roman" w:cs="Times New Roman"/>
          <w:color w:val="000000"/>
          <w:sz w:val="20"/>
          <w:szCs w:val="20"/>
          <w:lang w:eastAsia="ru-RU"/>
        </w:rPr>
        <w:t xml:space="preserve">сельского поселения Терновского муниципального района  Воронежской области,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F933B0">
        <w:rPr>
          <w:rFonts w:ascii="Times New Roman" w:eastAsia="Times New Roman" w:hAnsi="Times New Roman" w:cs="Times New Roman"/>
          <w:color w:val="000000"/>
          <w:sz w:val="20"/>
          <w:szCs w:val="20"/>
          <w:lang w:eastAsia="ru-RU"/>
        </w:rPr>
        <w:t>от __________________№ ______ признать</w:t>
      </w:r>
      <w:proofErr w:type="gramEnd"/>
      <w:r w:rsidRPr="00F933B0">
        <w:rPr>
          <w:rFonts w:ascii="Times New Roman" w:eastAsia="Times New Roman" w:hAnsi="Times New Roman" w:cs="Times New Roman"/>
          <w:color w:val="000000"/>
          <w:sz w:val="20"/>
          <w:szCs w:val="20"/>
          <w:lang w:eastAsia="ru-RU"/>
        </w:rPr>
        <w:t xml:space="preserve"> нуждающимися в предоставлении жилых помещений членов молодой семьи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10CF" w:rsidRPr="00F933B0" w:rsidRDefault="008010CF" w:rsidP="008010CF">
      <w:pPr>
        <w:spacing w:after="0" w:line="240" w:lineRule="auto"/>
        <w:ind w:firstLine="709"/>
        <w:jc w:val="center"/>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(Ф.И.О. заявителя и членов семьи)</w:t>
      </w: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Выписка из постановления на ____ л. в 1 экз. прилагается.</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________________________          ______________           _________________________</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(должность)                               (подпись)                                      (Ф.И.О.)</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 xml:space="preserve"> «____» ____________ 20___ г.</w:t>
      </w: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p>
    <w:p w:rsidR="008010CF" w:rsidRPr="00F933B0" w:rsidRDefault="008010CF" w:rsidP="008010CF">
      <w:pPr>
        <w:spacing w:after="0" w:line="240" w:lineRule="auto"/>
        <w:ind w:firstLine="709"/>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color w:val="000000"/>
          <w:sz w:val="20"/>
          <w:szCs w:val="20"/>
          <w:lang w:eastAsia="ru-RU"/>
        </w:rPr>
        <w:t>М.П.</w:t>
      </w:r>
    </w:p>
    <w:p w:rsidR="008010CF" w:rsidRPr="00F933B0" w:rsidRDefault="008010CF" w:rsidP="008010CF">
      <w:pPr>
        <w:spacing w:after="0" w:line="240" w:lineRule="auto"/>
        <w:rPr>
          <w:rFonts w:ascii="Times New Roman" w:eastAsia="Times New Roman" w:hAnsi="Times New Roman" w:cs="Times New Roman"/>
          <w:sz w:val="20"/>
          <w:szCs w:val="20"/>
        </w:rPr>
      </w:pP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АДМИНИСТРАЦИЯ</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ТЕРНОВСКОГО МУНИЦИПАЛЬНОГО РАЙОНА</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ВОРОНЕЖСКОЙ ОБЛАСТИ</w:t>
      </w:r>
    </w:p>
    <w:p w:rsidR="008010CF" w:rsidRPr="00F933B0" w:rsidRDefault="008010CF" w:rsidP="008010CF">
      <w:pPr>
        <w:tabs>
          <w:tab w:val="left" w:pos="0"/>
        </w:tabs>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ПОСТАНОВЛЕНИЕ</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От  16 июня 2023 года                                                                    №31</w:t>
      </w:r>
    </w:p>
    <w:p w:rsidR="008010CF" w:rsidRPr="00F933B0" w:rsidRDefault="008010CF" w:rsidP="008010CF">
      <w:pPr>
        <w:spacing w:after="0" w:line="240" w:lineRule="auto"/>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с. Алешки       </w:t>
      </w:r>
    </w:p>
    <w:p w:rsidR="008010CF" w:rsidRPr="00F933B0" w:rsidRDefault="008010CF" w:rsidP="008010CF">
      <w:pPr>
        <w:spacing w:after="0" w:line="240" w:lineRule="auto"/>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О внесении изменений и дополнений в постановление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администрации Алешковского сельского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lastRenderedPageBreak/>
        <w:t xml:space="preserve">поселения от 07 сентября   2015 года №38 «Об  утверждении  административного регламента  администрации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 Терновского муниципального района Воронежской области по предоставлению</w:t>
      </w:r>
    </w:p>
    <w:p w:rsidR="008010CF" w:rsidRPr="00F933B0" w:rsidRDefault="008010CF" w:rsidP="008010CF">
      <w:pPr>
        <w:tabs>
          <w:tab w:val="left" w:pos="0"/>
        </w:tabs>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муниципальной  услуги «Прекращение права </w:t>
      </w:r>
    </w:p>
    <w:p w:rsidR="008010CF" w:rsidRPr="00F933B0" w:rsidRDefault="008010CF" w:rsidP="008010CF">
      <w:pPr>
        <w:tabs>
          <w:tab w:val="left" w:pos="0"/>
        </w:tabs>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постоянного (бессрочного) пользования </w:t>
      </w:r>
      <w:proofErr w:type="gramStart"/>
      <w:r w:rsidRPr="00F933B0">
        <w:rPr>
          <w:rFonts w:ascii="Times New Roman" w:eastAsia="Calibri" w:hAnsi="Times New Roman" w:cs="Times New Roman"/>
          <w:b/>
          <w:sz w:val="20"/>
          <w:szCs w:val="20"/>
        </w:rPr>
        <w:t>земельными</w:t>
      </w:r>
      <w:proofErr w:type="gramEnd"/>
      <w:r w:rsidRPr="00F933B0">
        <w:rPr>
          <w:rFonts w:ascii="Times New Roman" w:eastAsia="Calibri" w:hAnsi="Times New Roman" w:cs="Times New Roman"/>
          <w:b/>
          <w:sz w:val="20"/>
          <w:szCs w:val="20"/>
        </w:rPr>
        <w:t xml:space="preserve"> </w:t>
      </w:r>
    </w:p>
    <w:p w:rsidR="008010CF" w:rsidRPr="00F933B0" w:rsidRDefault="008010CF" w:rsidP="008010CF">
      <w:pPr>
        <w:tabs>
          <w:tab w:val="left" w:pos="0"/>
        </w:tabs>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участками, в муниципальной собственности».</w:t>
      </w:r>
    </w:p>
    <w:p w:rsidR="008010CF" w:rsidRPr="00F933B0" w:rsidRDefault="008010CF" w:rsidP="008010CF">
      <w:pPr>
        <w:autoSpaceDE w:val="0"/>
        <w:autoSpaceDN w:val="0"/>
        <w:adjustRightInd w:val="0"/>
        <w:spacing w:after="0" w:line="240" w:lineRule="auto"/>
        <w:outlineLvl w:val="2"/>
        <w:rPr>
          <w:rFonts w:ascii="Times New Roman" w:eastAsia="Times New Roman" w:hAnsi="Times New Roman" w:cs="Times New Roman"/>
          <w:b/>
          <w:sz w:val="20"/>
          <w:szCs w:val="20"/>
          <w:lang w:eastAsia="ru-RU"/>
        </w:rPr>
      </w:pPr>
    </w:p>
    <w:p w:rsidR="008010CF" w:rsidRPr="00F933B0" w:rsidRDefault="008010CF" w:rsidP="008010CF">
      <w:pPr>
        <w:spacing w:after="0" w:line="240" w:lineRule="auto"/>
        <w:ind w:firstLine="567"/>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sz w:val="20"/>
          <w:szCs w:val="20"/>
          <w:lang w:eastAsia="ru-RU"/>
        </w:rPr>
        <w:t xml:space="preserve">Рассмотрев Экспертное заключение правового управления Правительства Воронежской области и в целях приведения нормативно правовых актов в соответствии  с действующим законодательством, </w:t>
      </w:r>
      <w:r w:rsidRPr="00F933B0">
        <w:rPr>
          <w:rFonts w:ascii="Times New Roman" w:eastAsia="Times New Roman" w:hAnsi="Times New Roman" w:cs="Times New Roman"/>
          <w:color w:val="000000"/>
          <w:sz w:val="20"/>
          <w:szCs w:val="20"/>
          <w:lang w:eastAsia="ru-RU"/>
        </w:rPr>
        <w:t>администрация Алешковского сельского поселения Терновского муниципального района Воронежской области</w:t>
      </w:r>
    </w:p>
    <w:p w:rsidR="008010CF" w:rsidRPr="00F933B0" w:rsidRDefault="008010CF" w:rsidP="008010CF">
      <w:pPr>
        <w:spacing w:after="0" w:line="240" w:lineRule="auto"/>
        <w:jc w:val="center"/>
        <w:rPr>
          <w:rFonts w:ascii="Times New Roman" w:eastAsia="Calibri" w:hAnsi="Times New Roman" w:cs="Times New Roman"/>
          <w:sz w:val="20"/>
          <w:szCs w:val="20"/>
        </w:rPr>
      </w:pPr>
      <w:r w:rsidRPr="00F933B0">
        <w:rPr>
          <w:rFonts w:ascii="Times New Roman" w:eastAsia="Calibri" w:hAnsi="Times New Roman" w:cs="Times New Roman"/>
          <w:sz w:val="20"/>
          <w:szCs w:val="20"/>
        </w:rPr>
        <w:t>ПОСТАНОВЛЯЕТ:</w:t>
      </w:r>
    </w:p>
    <w:p w:rsidR="008010CF" w:rsidRPr="00F933B0" w:rsidRDefault="008010CF" w:rsidP="00F933B0">
      <w:pPr>
        <w:numPr>
          <w:ilvl w:val="0"/>
          <w:numId w:val="14"/>
        </w:numPr>
        <w:tabs>
          <w:tab w:val="left" w:pos="1134"/>
        </w:tabs>
        <w:spacing w:after="0" w:line="240" w:lineRule="auto"/>
        <w:ind w:left="0" w:firstLine="705"/>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Постановление администрации Алешковского сельского поселения Терновского  муниципального района от 07.09.2015 г. №38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в муниципальной собственности» изложить в новой редакции (приложение №1)</w:t>
      </w:r>
    </w:p>
    <w:p w:rsidR="008010CF" w:rsidRPr="00F933B0" w:rsidRDefault="008010CF" w:rsidP="00F933B0">
      <w:pPr>
        <w:numPr>
          <w:ilvl w:val="0"/>
          <w:numId w:val="14"/>
        </w:num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Признать утратившими силу:</w:t>
      </w:r>
    </w:p>
    <w:p w:rsidR="008010CF" w:rsidRPr="00F933B0" w:rsidRDefault="008010CF" w:rsidP="008010CF">
      <w:pPr>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bCs/>
          <w:color w:val="000000"/>
          <w:sz w:val="20"/>
          <w:szCs w:val="20"/>
          <w:lang w:bidi="ru-RU"/>
        </w:rPr>
        <w:t>- постановление администрации Алешковского сельского поселения от 14.04.2016 г. №23 «</w:t>
      </w:r>
      <w:r w:rsidRPr="00F933B0">
        <w:rPr>
          <w:rFonts w:ascii="Times New Roman" w:eastAsia="Calibri" w:hAnsi="Times New Roman" w:cs="Times New Roman"/>
          <w:sz w:val="20"/>
          <w:szCs w:val="20"/>
        </w:rPr>
        <w:t xml:space="preserve">О внесении изменений и дополнений в постановление </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sz w:val="20"/>
          <w:szCs w:val="20"/>
        </w:rPr>
        <w:t xml:space="preserve">администрации Алешковского сельского поселения от 07 сентября   2015 года №38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в муниципальной собственности или государственная собственность, на </w:t>
      </w:r>
      <w:proofErr w:type="gramStart"/>
      <w:r w:rsidRPr="00F933B0">
        <w:rPr>
          <w:rFonts w:ascii="Times New Roman" w:eastAsia="Calibri" w:hAnsi="Times New Roman" w:cs="Times New Roman"/>
          <w:sz w:val="20"/>
          <w:szCs w:val="20"/>
        </w:rPr>
        <w:t>который</w:t>
      </w:r>
      <w:proofErr w:type="gramEnd"/>
      <w:r w:rsidRPr="00F933B0">
        <w:rPr>
          <w:rFonts w:ascii="Times New Roman" w:eastAsia="Calibri" w:hAnsi="Times New Roman" w:cs="Times New Roman"/>
          <w:sz w:val="20"/>
          <w:szCs w:val="20"/>
        </w:rPr>
        <w:t xml:space="preserve"> не разграничена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bCs/>
          <w:color w:val="000000"/>
          <w:sz w:val="20"/>
          <w:szCs w:val="20"/>
          <w:lang w:bidi="ru-RU"/>
        </w:rPr>
        <w:t>- постановление администрации Алешковского сельского поселения от 27.02.2017 г. №15 «</w:t>
      </w:r>
      <w:r w:rsidRPr="00F933B0">
        <w:rPr>
          <w:rFonts w:ascii="Times New Roman" w:eastAsia="Calibri" w:hAnsi="Times New Roman" w:cs="Times New Roman"/>
          <w:sz w:val="20"/>
          <w:szCs w:val="20"/>
        </w:rPr>
        <w:t xml:space="preserve">О внесении изменений в постановление  администрации </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sz w:val="20"/>
          <w:szCs w:val="20"/>
        </w:rPr>
        <w:t xml:space="preserve">Алешковского сельского поселения Терновского муниципального района  Воронежской области  от 07.09.2015 года №37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в муниципальной собственности или государственная собственность, на </w:t>
      </w:r>
      <w:proofErr w:type="gramStart"/>
      <w:r w:rsidRPr="00F933B0">
        <w:rPr>
          <w:rFonts w:ascii="Times New Roman" w:eastAsia="Calibri" w:hAnsi="Times New Roman" w:cs="Times New Roman"/>
          <w:sz w:val="20"/>
          <w:szCs w:val="20"/>
        </w:rPr>
        <w:t>который</w:t>
      </w:r>
      <w:proofErr w:type="gramEnd"/>
      <w:r w:rsidRPr="00F933B0">
        <w:rPr>
          <w:rFonts w:ascii="Times New Roman" w:eastAsia="Calibri" w:hAnsi="Times New Roman" w:cs="Times New Roman"/>
          <w:sz w:val="20"/>
          <w:szCs w:val="20"/>
        </w:rPr>
        <w:t xml:space="preserve"> не разграничена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bCs/>
          <w:color w:val="000000"/>
          <w:sz w:val="20"/>
          <w:szCs w:val="20"/>
          <w:lang w:bidi="ru-RU"/>
        </w:rPr>
        <w:t>- пункт 1.1. постановления от  28.02.2023 г. №11 «</w:t>
      </w:r>
      <w:r w:rsidRPr="00F933B0">
        <w:rPr>
          <w:rFonts w:ascii="Times New Roman" w:eastAsia="Calibri" w:hAnsi="Times New Roman" w:cs="Times New Roman"/>
          <w:sz w:val="20"/>
          <w:szCs w:val="20"/>
        </w:rPr>
        <w:t>О внесении изменений в административные регламенты администрации Алешковского сельского поселения Терновского муниципального района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2. 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 </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3. Постановление вступает в силу </w:t>
      </w:r>
      <w:proofErr w:type="gramStart"/>
      <w:r w:rsidRPr="00F933B0">
        <w:rPr>
          <w:rFonts w:ascii="Times New Roman" w:eastAsia="Calibri" w:hAnsi="Times New Roman" w:cs="Times New Roman"/>
          <w:sz w:val="20"/>
          <w:szCs w:val="20"/>
        </w:rPr>
        <w:t>с даты опубликования</w:t>
      </w:r>
      <w:proofErr w:type="gramEnd"/>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4. </w:t>
      </w:r>
      <w:proofErr w:type="gramStart"/>
      <w:r w:rsidRPr="00F933B0">
        <w:rPr>
          <w:rFonts w:ascii="Times New Roman" w:eastAsia="Calibri" w:hAnsi="Times New Roman" w:cs="Times New Roman"/>
          <w:sz w:val="20"/>
          <w:szCs w:val="20"/>
        </w:rPr>
        <w:t>Контроль за</w:t>
      </w:r>
      <w:proofErr w:type="gramEnd"/>
      <w:r w:rsidRPr="00F933B0">
        <w:rPr>
          <w:rFonts w:ascii="Times New Roman" w:eastAsia="Calibri" w:hAnsi="Times New Roman" w:cs="Times New Roman"/>
          <w:sz w:val="20"/>
          <w:szCs w:val="20"/>
        </w:rPr>
        <w:t xml:space="preserve"> исполнением  настоящего постановления оставляю за собой</w:t>
      </w:r>
    </w:p>
    <w:p w:rsidR="008010CF" w:rsidRPr="00F933B0" w:rsidRDefault="008010CF" w:rsidP="008010CF">
      <w:pPr>
        <w:spacing w:after="0" w:line="240" w:lineRule="auto"/>
        <w:jc w:val="both"/>
        <w:rPr>
          <w:rFonts w:ascii="Times New Roman" w:eastAsia="Calibri" w:hAnsi="Times New Roman" w:cs="Times New Roman"/>
          <w:sz w:val="20"/>
          <w:szCs w:val="20"/>
        </w:rPr>
      </w:pP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Глава Алешковского</w:t>
      </w: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сельского поселения:   </w:t>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t xml:space="preserve">          </w:t>
      </w:r>
      <w:r w:rsidRPr="00F933B0">
        <w:rPr>
          <w:rFonts w:ascii="Times New Roman" w:eastAsia="Calibri" w:hAnsi="Times New Roman" w:cs="Times New Roman"/>
          <w:b/>
          <w:sz w:val="20"/>
          <w:szCs w:val="20"/>
        </w:rPr>
        <w:tab/>
        <w:t xml:space="preserve">Н.А. Савельева </w:t>
      </w:r>
    </w:p>
    <w:p w:rsidR="008010CF" w:rsidRPr="00F933B0" w:rsidRDefault="008010CF" w:rsidP="008010CF">
      <w:pPr>
        <w:spacing w:after="0" w:line="240" w:lineRule="auto"/>
        <w:jc w:val="both"/>
        <w:rPr>
          <w:rFonts w:ascii="Times New Roman" w:eastAsia="Calibri" w:hAnsi="Times New Roman" w:cs="Times New Roman"/>
          <w:b/>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Приложение № 1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к постановлению администрации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Алешковского сельского поселения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от 16 июня 2023  года №31</w:t>
      </w:r>
    </w:p>
    <w:p w:rsidR="008010CF" w:rsidRPr="00F933B0" w:rsidRDefault="008010CF" w:rsidP="008010CF">
      <w:pPr>
        <w:spacing w:after="0" w:line="240" w:lineRule="auto"/>
        <w:jc w:val="both"/>
        <w:rPr>
          <w:rFonts w:ascii="Times New Roman" w:eastAsia="Calibri" w:hAnsi="Times New Roman" w:cs="Times New Roman"/>
          <w:b/>
          <w:sz w:val="20"/>
          <w:szCs w:val="20"/>
        </w:rPr>
      </w:pP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АДМИНИСТРАТИВНЫЙ РЕГЛАМЕНТ</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АДМИНИСТРАЦИИ АЛЕШКОВСКОГО СЕЛЬСКОГО ПОСЕЛЕНИЯ ТЕРНОВСКОГО МУНИЦИПАЛЬНОГО РАЙОНА  ВОРОНЕЖСКОЙ ОБЛАСТИ ПО ПРЕДОСТАВЛЕНИЮ МУНИЦИПАЛЬНОЙ УСЛУГИ</w:t>
      </w:r>
    </w:p>
    <w:p w:rsidR="008010CF" w:rsidRPr="00F933B0" w:rsidRDefault="008010CF" w:rsidP="008010CF">
      <w:pPr>
        <w:spacing w:after="0" w:line="240" w:lineRule="auto"/>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sz w:val="20"/>
          <w:szCs w:val="20"/>
          <w:lang w:eastAsia="ru-RU"/>
        </w:rPr>
        <w:t>«ПРЕКРАЩЕНИЕ ПРАВА ПОСТОЯННОГО (БЕССРОЧНОГО) ПОЛЬЗОВАНИЯ ЗЕМЕЛЬНЫМИ УЧАСТКАМИ, НАХОДЯЩИМИСЯ В МУНИЦИПАЛЬНОЙ СОБСТВЕННОСТИ»</w:t>
      </w:r>
    </w:p>
    <w:p w:rsidR="008010CF" w:rsidRPr="00F933B0" w:rsidRDefault="008010CF" w:rsidP="008010CF">
      <w:pPr>
        <w:spacing w:after="0" w:line="240" w:lineRule="auto"/>
        <w:ind w:firstLine="709"/>
        <w:jc w:val="center"/>
        <w:rPr>
          <w:rFonts w:ascii="Times New Roman" w:eastAsia="Times New Roman" w:hAnsi="Times New Roman" w:cs="Times New Roman"/>
          <w:b/>
          <w:sz w:val="20"/>
          <w:szCs w:val="20"/>
          <w:lang w:eastAsia="ru-RU"/>
        </w:rPr>
      </w:pPr>
    </w:p>
    <w:p w:rsidR="008010CF" w:rsidRPr="00F933B0" w:rsidRDefault="008010CF" w:rsidP="00F933B0">
      <w:pPr>
        <w:numPr>
          <w:ilvl w:val="0"/>
          <w:numId w:val="8"/>
        </w:numPr>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Общие положения</w:t>
      </w: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Предмет регулирования административного регламента.</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gramStart"/>
      <w:r w:rsidRPr="00F933B0">
        <w:rPr>
          <w:rFonts w:ascii="Times New Roman" w:eastAsia="Times New Roman" w:hAnsi="Times New Roman" w:cs="Times New Roman"/>
          <w:sz w:val="20"/>
          <w:szCs w:val="20"/>
          <w:lang w:eastAsia="ar-SA"/>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и администрацией Алешковского сельского поселения,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w:t>
      </w:r>
      <w:proofErr w:type="gramEnd"/>
      <w:r w:rsidRPr="00F933B0">
        <w:rPr>
          <w:rFonts w:ascii="Times New Roman" w:eastAsia="Times New Roman" w:hAnsi="Times New Roman" w:cs="Times New Roman"/>
          <w:sz w:val="20"/>
          <w:szCs w:val="20"/>
          <w:lang w:eastAsia="ar-SA"/>
        </w:rPr>
        <w:t>, сроков и последовательности выполнения административных действий (процедур) при предоставлении муниципальной услуги.</w:t>
      </w:r>
    </w:p>
    <w:p w:rsidR="008010CF" w:rsidRPr="00F933B0" w:rsidRDefault="008010CF" w:rsidP="00F933B0">
      <w:pPr>
        <w:numPr>
          <w:ilvl w:val="1"/>
          <w:numId w:val="8"/>
        </w:numPr>
        <w:tabs>
          <w:tab w:val="num" w:pos="142"/>
        </w:tabs>
        <w:autoSpaceDE w:val="0"/>
        <w:autoSpaceDN w:val="0"/>
        <w:adjustRightInd w:val="0"/>
        <w:spacing w:after="0" w:line="240" w:lineRule="auto"/>
        <w:ind w:left="0"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Описание заявителей</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Заявителями являются физические и юридические лица, землепользователи</w:t>
      </w:r>
      <w:r w:rsidRPr="00F933B0">
        <w:rPr>
          <w:rFonts w:ascii="Times New Roman" w:eastAsia="Times New Roman" w:hAnsi="Times New Roman" w:cs="Times New Roman"/>
          <w:sz w:val="20"/>
          <w:szCs w:val="20"/>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F933B0">
        <w:rPr>
          <w:rFonts w:ascii="Times New Roman" w:eastAsia="Times New Roman" w:hAnsi="Times New Roman" w:cs="Times New Roman"/>
          <w:sz w:val="20"/>
          <w:szCs w:val="20"/>
          <w:lang w:eastAsia="ar-SA"/>
        </w:rPr>
        <w:t>.</w:t>
      </w:r>
    </w:p>
    <w:p w:rsidR="008010CF" w:rsidRPr="00F933B0" w:rsidRDefault="008010CF" w:rsidP="00F933B0">
      <w:pPr>
        <w:numPr>
          <w:ilvl w:val="1"/>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8010CF" w:rsidRPr="00F933B0" w:rsidRDefault="008010CF" w:rsidP="00F933B0">
      <w:pPr>
        <w:widowControl w:val="0"/>
        <w:numPr>
          <w:ilvl w:val="2"/>
          <w:numId w:val="8"/>
        </w:numPr>
        <w:tabs>
          <w:tab w:val="num" w:pos="142"/>
        </w:tabs>
        <w:suppressAutoHyphens/>
        <w:autoSpaceDE w:val="0"/>
        <w:spacing w:after="0" w:line="240" w:lineRule="auto"/>
        <w:ind w:left="0"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 Орган, предоставляющий муниципальную услугу: администрация Алешковского сельского поселения (далее – администрация).</w:t>
      </w:r>
    </w:p>
    <w:p w:rsidR="008010CF" w:rsidRPr="00F933B0" w:rsidRDefault="008010CF" w:rsidP="008010CF">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Администрация расположена по адресу: 397131, Воронежская область, Терновский район, село Алешки, улица Советская, дом 10.</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933B0">
        <w:rPr>
          <w:rFonts w:ascii="Times New Roman" w:eastAsia="Times New Roman" w:hAnsi="Times New Roman" w:cs="Times New Roman"/>
          <w:sz w:val="20"/>
          <w:szCs w:val="20"/>
          <w:lang w:eastAsia="ru-RU"/>
        </w:rPr>
        <w:t>интернет-адресах</w:t>
      </w:r>
      <w:proofErr w:type="gramEnd"/>
      <w:r w:rsidRPr="00F933B0">
        <w:rPr>
          <w:rFonts w:ascii="Times New Roman" w:eastAsia="Times New Roman" w:hAnsi="Times New Roman" w:cs="Times New Roman"/>
          <w:sz w:val="20"/>
          <w:szCs w:val="20"/>
          <w:lang w:eastAsia="ru-RU"/>
        </w:rPr>
        <w:t>, адресах электронной почты администрации Алешковского сельского поселения Терновского муниципального района Воронежской области приводятся в приложении № 1 к настоящему Административному регламенту и размещаются: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официальном сайте администрации в сети Интернет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aleshkovskoe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gov</w:t>
      </w:r>
      <w:r w:rsidRPr="00F933B0">
        <w:rPr>
          <w:rFonts w:ascii="Times New Roman" w:eastAsia="Times New Roman" w:hAnsi="Times New Roman" w:cs="Times New Roman"/>
          <w:sz w:val="20"/>
          <w:szCs w:val="20"/>
          <w:lang w:eastAsia="ru-RU"/>
        </w:rPr>
        <w:t>36.</w:t>
      </w:r>
      <w:r w:rsidRPr="00F933B0">
        <w:rPr>
          <w:rFonts w:ascii="Times New Roman" w:eastAsia="Times New Roman" w:hAnsi="Times New Roman" w:cs="Times New Roman"/>
          <w:sz w:val="20"/>
          <w:szCs w:val="20"/>
          <w:lang w:val="en-US" w:eastAsia="ru-RU"/>
        </w:rPr>
        <w:t>ru</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 информационной системе  «Портал  Воронежской области в сети Интернет» (</w:t>
      </w:r>
      <w:r w:rsidRPr="00F933B0">
        <w:rPr>
          <w:rFonts w:ascii="Times New Roman" w:eastAsia="Times New Roman" w:hAnsi="Times New Roman" w:cs="Times New Roman"/>
          <w:sz w:val="20"/>
          <w:szCs w:val="20"/>
          <w:lang w:val="en-US" w:eastAsia="ru-RU"/>
        </w:rPr>
        <w:t>www</w:t>
      </w:r>
      <w:r w:rsidRPr="00F933B0">
        <w:rPr>
          <w:rFonts w:ascii="Times New Roman" w:eastAsia="Times New Roman" w:hAnsi="Times New Roman" w:cs="Times New Roman"/>
          <w:sz w:val="20"/>
          <w:szCs w:val="20"/>
          <w:lang w:eastAsia="ru-RU"/>
        </w:rPr>
        <w:t>.govvr</w:t>
      </w:r>
      <w:r w:rsidRPr="00F933B0">
        <w:rPr>
          <w:rFonts w:ascii="Times New Roman" w:eastAsia="Times New Roman" w:hAnsi="Times New Roman" w:cs="Times New Roman"/>
          <w:sz w:val="20"/>
          <w:szCs w:val="20"/>
          <w:lang w:val="en-US" w:eastAsia="ru-RU"/>
        </w:rPr>
        <w:t>n</w:t>
      </w:r>
      <w:r w:rsidRPr="00F933B0">
        <w:rPr>
          <w:rFonts w:ascii="Times New Roman" w:eastAsia="Times New Roman" w:hAnsi="Times New Roman" w:cs="Times New Roman"/>
          <w:sz w:val="20"/>
          <w:szCs w:val="20"/>
          <w:lang w:eastAsia="ru-RU"/>
        </w:rPr>
        <w:t>.ru);</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Едином портале государственных и муниципальных услуг (функций) в сети Интернет (www.gosuslugi.ru);</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информационном стенде в администрации;</w:t>
      </w:r>
    </w:p>
    <w:p w:rsidR="008010CF" w:rsidRPr="00F933B0" w:rsidRDefault="008010CF" w:rsidP="00F933B0">
      <w:pPr>
        <w:widowControl w:val="0"/>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непосредственно в администрации,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 использованием средств телефонной связи, средств сети Интернет.</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и, на Едином портале государственных и муниципальных услуг (функций) размещается также следующая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 настоящего Административного регламента;</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формы, образцы заявлений, иных документов.</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 порядке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 ходе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об отказе в предоставлении муниципальной услуги.</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Информация о сроке завершения оформления документов и возможности их получения заявителю сообщается при подаче документов.</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F933B0">
        <w:rPr>
          <w:rFonts w:ascii="Times New Roman" w:eastAsia="Times New Roman" w:hAnsi="Times New Roman" w:cs="Times New Roman"/>
          <w:sz w:val="20"/>
          <w:szCs w:val="20"/>
          <w:lang w:eastAsia="ru-RU"/>
        </w:rPr>
        <w:lastRenderedPageBreak/>
        <w:t>гражданин, фамилии, имени, отчестве, занимаемой должности специалиста, принявшего телефонный звонок.</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 отсутств</w:t>
      </w:r>
      <w:proofErr w:type="gramStart"/>
      <w:r w:rsidRPr="00F933B0">
        <w:rPr>
          <w:rFonts w:ascii="Times New Roman" w:eastAsia="Times New Roman" w:hAnsi="Times New Roman" w:cs="Times New Roman"/>
          <w:sz w:val="20"/>
          <w:szCs w:val="20"/>
          <w:lang w:eastAsia="ru-RU"/>
        </w:rPr>
        <w:t>ии у у</w:t>
      </w:r>
      <w:proofErr w:type="gramEnd"/>
      <w:r w:rsidRPr="00F933B0">
        <w:rPr>
          <w:rFonts w:ascii="Times New Roman" w:eastAsia="Times New Roman" w:hAnsi="Times New Roman" w:cs="Times New Roman"/>
          <w:sz w:val="20"/>
          <w:szCs w:val="20"/>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0"/>
          <w:numId w:val="8"/>
        </w:numPr>
        <w:tabs>
          <w:tab w:val="left" w:pos="1440"/>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Стандарт предоставления муниципальной услуги</w:t>
      </w:r>
    </w:p>
    <w:p w:rsidR="008010CF" w:rsidRPr="00F933B0" w:rsidRDefault="008010CF" w:rsidP="008010CF">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Наименование органа, представляющего муниципальную услугу.</w:t>
      </w:r>
    </w:p>
    <w:p w:rsidR="008010CF" w:rsidRPr="00F933B0" w:rsidRDefault="008010CF" w:rsidP="00F933B0">
      <w:pPr>
        <w:numPr>
          <w:ilvl w:val="2"/>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Орган, предоставляющий муниципальную услугу: администрация Алешковского сельского поселения Терновского муниципального района Воронежской области.</w:t>
      </w:r>
    </w:p>
    <w:p w:rsidR="008010CF" w:rsidRPr="00F933B0" w:rsidRDefault="008010CF" w:rsidP="00F933B0">
      <w:pPr>
        <w:widowControl w:val="0"/>
        <w:numPr>
          <w:ilvl w:val="2"/>
          <w:numId w:val="8"/>
        </w:numPr>
        <w:suppressAutoHyphens/>
        <w:autoSpaceDE w:val="0"/>
        <w:spacing w:after="0" w:line="240" w:lineRule="auto"/>
        <w:ind w:left="0" w:firstLine="709"/>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ar-SA"/>
        </w:rPr>
        <w:t xml:space="preserve">Администрация </w:t>
      </w:r>
      <w:r w:rsidRPr="00F933B0">
        <w:rPr>
          <w:rFonts w:ascii="Times New Roman" w:eastAsia="Times New Roman" w:hAnsi="Times New Roman" w:cs="Times New Roman"/>
          <w:sz w:val="20"/>
          <w:szCs w:val="20"/>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w:t>
      </w:r>
      <w:proofErr w:type="gramEnd"/>
      <w:r w:rsidRPr="00F933B0">
        <w:rPr>
          <w:rFonts w:ascii="Times New Roman" w:eastAsia="Times New Roman" w:hAnsi="Times New Roman" w:cs="Times New Roman"/>
          <w:sz w:val="20"/>
          <w:szCs w:val="20"/>
          <w:lang w:eastAsia="ru-RU"/>
        </w:rPr>
        <w:t xml:space="preserve"> государственной регистрации, кадастра и картографии» по Воронежской области, администрацией Терновского муниципального района.</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F933B0">
        <w:rPr>
          <w:rFonts w:ascii="Times New Roman" w:eastAsia="Lucida Sans Unicode" w:hAnsi="Times New Roman" w:cs="Times New Roman"/>
          <w:sz w:val="20"/>
          <w:szCs w:val="20"/>
          <w:lang w:eastAsia="ru-RU"/>
        </w:rPr>
        <w:t xml:space="preserve"> решением Совета народных депутатов</w:t>
      </w:r>
      <w:r w:rsidRPr="00F933B0">
        <w:rPr>
          <w:rFonts w:ascii="Times New Roman" w:eastAsia="Times New Roman" w:hAnsi="Times New Roman" w:cs="Times New Roman"/>
          <w:sz w:val="20"/>
          <w:szCs w:val="20"/>
          <w:lang w:eastAsia="ru-RU"/>
        </w:rPr>
        <w:t>.</w:t>
      </w:r>
    </w:p>
    <w:p w:rsidR="008010CF" w:rsidRPr="00F933B0" w:rsidRDefault="008010CF" w:rsidP="008010CF">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2.3. Результат предоставления муниципальной услуги.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Результатом предоставления муниципальной услуги является </w:t>
      </w:r>
      <w:r w:rsidRPr="00F933B0">
        <w:rPr>
          <w:rFonts w:ascii="Times New Roman" w:eastAsia="Times New Roman" w:hAnsi="Times New Roman" w:cs="Times New Roman"/>
          <w:sz w:val="20"/>
          <w:szCs w:val="20"/>
          <w:lang w:eastAsia="ru-RU"/>
        </w:rPr>
        <w:t>выдача постановления администрации о прекращении права постоянного (бессрочного) пользования</w:t>
      </w:r>
      <w:r w:rsidRPr="00F933B0">
        <w:rPr>
          <w:rFonts w:ascii="Times New Roman" w:eastAsia="Times New Roman" w:hAnsi="Times New Roman" w:cs="Times New Roman"/>
          <w:sz w:val="20"/>
          <w:szCs w:val="20"/>
          <w:lang w:eastAsia="ar-SA"/>
        </w:rPr>
        <w:t xml:space="preserve"> земельным участком, находящимся в муниципальной собственности,</w:t>
      </w:r>
      <w:r w:rsidRPr="00F933B0">
        <w:rPr>
          <w:rFonts w:ascii="Times New Roman" w:eastAsia="Times New Roman" w:hAnsi="Times New Roman" w:cs="Times New Roman"/>
          <w:sz w:val="20"/>
          <w:szCs w:val="20"/>
          <w:lang w:eastAsia="ru-RU"/>
        </w:rPr>
        <w:t xml:space="preserve"> либо уведомления о мотивированном отказе в предоставлении муниципальной услуги</w:t>
      </w:r>
      <w:r w:rsidRPr="00F933B0">
        <w:rPr>
          <w:rFonts w:ascii="Times New Roman" w:eastAsia="Times New Roman" w:hAnsi="Times New Roman" w:cs="Times New Roman"/>
          <w:sz w:val="20"/>
          <w:szCs w:val="20"/>
          <w:lang w:eastAsia="ar-SA"/>
        </w:rPr>
        <w:t>.</w:t>
      </w:r>
    </w:p>
    <w:p w:rsidR="008010CF" w:rsidRPr="00F933B0" w:rsidRDefault="008010CF" w:rsidP="008010C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2.4.Срок предоставления муниципальной услуги.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2.4.1. Срок предоставления муниципальной услуги составляет 30 календарных дней со дня получения заявления об отказе от права </w:t>
      </w:r>
      <w:r w:rsidRPr="00F933B0">
        <w:rPr>
          <w:rFonts w:ascii="Times New Roman" w:eastAsia="Times New Roman" w:hAnsi="Times New Roman" w:cs="Times New Roman"/>
          <w:sz w:val="20"/>
          <w:szCs w:val="20"/>
          <w:lang w:eastAsia="ru-RU"/>
        </w:rPr>
        <w:t>постоянного (бессрочного) пользования</w:t>
      </w:r>
      <w:r w:rsidRPr="00F933B0">
        <w:rPr>
          <w:rFonts w:ascii="Times New Roman" w:eastAsia="Times New Roman" w:hAnsi="Times New Roman" w:cs="Times New Roman"/>
          <w:sz w:val="20"/>
          <w:szCs w:val="20"/>
          <w:lang w:eastAsia="ar-SA"/>
        </w:rPr>
        <w:t xml:space="preserve"> земельным участком. </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2.4.2. Возможность приостановления предоставления муниципальной услуги не предусмотрена нормативными правовыми актами Российской Федерации и Воронежской области, муниципальными правовыми актами.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2.4.3. Срок выдачи (направления) документа, являющегося результатом предоставления муниципальной услуги, составляет 3 </w:t>
      </w:r>
      <w:proofErr w:type="gramStart"/>
      <w:r w:rsidRPr="00F933B0">
        <w:rPr>
          <w:rFonts w:ascii="Times New Roman" w:eastAsia="Times New Roman" w:hAnsi="Times New Roman" w:cs="Times New Roman"/>
          <w:sz w:val="20"/>
          <w:szCs w:val="20"/>
          <w:lang w:eastAsia="ru-RU"/>
        </w:rPr>
        <w:t>календарных</w:t>
      </w:r>
      <w:proofErr w:type="gramEnd"/>
      <w:r w:rsidRPr="00F933B0">
        <w:rPr>
          <w:rFonts w:ascii="Times New Roman" w:eastAsia="Times New Roman" w:hAnsi="Times New Roman" w:cs="Times New Roman"/>
          <w:sz w:val="20"/>
          <w:szCs w:val="20"/>
          <w:lang w:eastAsia="ru-RU"/>
        </w:rPr>
        <w:t xml:space="preserve"> дня со дня принятия соответствующего решения, и не включается в общий срок предоставления муниципальной услуги.</w:t>
      </w:r>
    </w:p>
    <w:p w:rsidR="008010CF" w:rsidRPr="00F933B0" w:rsidRDefault="008010CF" w:rsidP="00F933B0">
      <w:pPr>
        <w:numPr>
          <w:ilvl w:val="1"/>
          <w:numId w:val="12"/>
        </w:numPr>
        <w:tabs>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Правовые основы для предоставления муниципальной услуги.</w:t>
      </w:r>
    </w:p>
    <w:p w:rsidR="008010CF" w:rsidRPr="00F933B0" w:rsidRDefault="008010CF" w:rsidP="008010CF">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Pr="00F933B0">
        <w:rPr>
          <w:rFonts w:ascii="Times New Roman" w:eastAsia="Times New Roman" w:hAnsi="Times New Roman" w:cs="Times New Roman"/>
          <w:sz w:val="20"/>
          <w:szCs w:val="20"/>
          <w:lang w:eastAsia="ru-RU"/>
        </w:rPr>
        <w:t>с</w:t>
      </w:r>
      <w:proofErr w:type="gramEnd"/>
      <w:r w:rsidRPr="00F933B0">
        <w:rPr>
          <w:rFonts w:ascii="Times New Roman" w:eastAsia="Times New Roman" w:hAnsi="Times New Roman" w:cs="Times New Roman"/>
          <w:sz w:val="20"/>
          <w:szCs w:val="20"/>
          <w:lang w:eastAsia="ru-RU"/>
        </w:rPr>
        <w:t>:</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Гражданским кодексом Российской Федерации (часть 1) от 30.11.1994 № 51-ФЗ («Собрание законодательства РФ», 05.12.1994, № 32, ст. 3301; «Российская газета», 08.12.1994, № 238-239);</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w:t>
      </w:r>
      <w:r w:rsidRPr="00F933B0">
        <w:rPr>
          <w:rFonts w:ascii="Times New Roman" w:eastAsia="Times New Roman" w:hAnsi="Times New Roman" w:cs="Times New Roman"/>
          <w:sz w:val="20"/>
          <w:szCs w:val="20"/>
          <w:lang w:eastAsia="ar-SA"/>
        </w:rPr>
        <w:lastRenderedPageBreak/>
        <w:t>02.08.2010, № 31, ст. 4179);</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010CF" w:rsidRPr="00F933B0" w:rsidRDefault="008010CF" w:rsidP="008010CF">
      <w:pPr>
        <w:shd w:val="clear" w:color="auto" w:fill="FFFFFF"/>
        <w:tabs>
          <w:tab w:val="num" w:pos="1080"/>
        </w:tabs>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Уставом Алешковского сельского поселения Терновского муниципального района Воронежской области;</w:t>
      </w:r>
    </w:p>
    <w:p w:rsidR="008010CF" w:rsidRPr="00F933B0" w:rsidRDefault="008010CF" w:rsidP="008010CF">
      <w:pPr>
        <w:tabs>
          <w:tab w:val="num" w:pos="1155"/>
          <w:tab w:val="left" w:pos="1440"/>
          <w:tab w:val="left" w:pos="1560"/>
        </w:tabs>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иными  нормативными правовыми актами, регулирующие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 xml:space="preserve"> https://aleshkovskoe.e-gov36.ru/), на Едином портале государственных и муниципальных услуг (</w:t>
      </w:r>
      <w:hyperlink r:id="rId67" w:history="1">
        <w:r w:rsidRPr="00F933B0">
          <w:rPr>
            <w:rFonts w:ascii="Times New Roman" w:eastAsia="Times New Roman" w:hAnsi="Times New Roman" w:cs="Times New Roman"/>
            <w:color w:val="0000FF"/>
            <w:sz w:val="20"/>
            <w:szCs w:val="20"/>
            <w:u w:val="single"/>
            <w:lang w:eastAsia="ar-SA"/>
          </w:rPr>
          <w:t>https://gosuslugi.ru/</w:t>
        </w:r>
      </w:hyperlink>
      <w:proofErr w:type="gramStart"/>
      <w:r w:rsidRPr="00F933B0">
        <w:rPr>
          <w:rFonts w:ascii="Times New Roman" w:eastAsia="Times New Roman" w:hAnsi="Times New Roman" w:cs="Times New Roman"/>
          <w:sz w:val="20"/>
          <w:szCs w:val="20"/>
          <w:lang w:eastAsia="ru-RU"/>
        </w:rPr>
        <w:t xml:space="preserve"> )</w:t>
      </w:r>
      <w:proofErr w:type="gramEnd"/>
      <w:r w:rsidRPr="00F933B0">
        <w:rPr>
          <w:rFonts w:ascii="Times New Roman" w:eastAsia="Times New Roman" w:hAnsi="Times New Roman" w:cs="Times New Roman"/>
          <w:sz w:val="20"/>
          <w:szCs w:val="20"/>
          <w:lang w:eastAsia="ru-RU"/>
        </w:rPr>
        <w:t xml:space="preserve">. </w:t>
      </w:r>
    </w:p>
    <w:p w:rsidR="008010CF" w:rsidRPr="00F933B0" w:rsidRDefault="008010CF" w:rsidP="00F933B0">
      <w:pPr>
        <w:numPr>
          <w:ilvl w:val="1"/>
          <w:numId w:val="10"/>
        </w:numPr>
        <w:tabs>
          <w:tab w:val="num" w:pos="79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Исчерпывающий перечень документов, необходимых для  предоставления муниципальной услуги.</w:t>
      </w:r>
    </w:p>
    <w:p w:rsidR="008010CF" w:rsidRPr="00F933B0" w:rsidRDefault="008010CF" w:rsidP="008010CF">
      <w:pPr>
        <w:tabs>
          <w:tab w:val="num" w:pos="1155"/>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2.6.1.1. заявление об отказе от права постоянного (бессрочного) пользования  владения земельным участком, составленное по форме, приведенной в приложении №2 к настоящему административному регламенту (далее - заявление);</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2.6.1.2.  копия документа, удостоверяющего личность заявителя или представителя заявителя;</w:t>
      </w:r>
    </w:p>
    <w:p w:rsidR="008010CF" w:rsidRPr="00F933B0" w:rsidRDefault="008010CF" w:rsidP="008010CF">
      <w:pPr>
        <w:tabs>
          <w:tab w:val="num" w:pos="1155"/>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2.6.1.3. документ, подтверждающий полномочия представителя заявителя, в случае обращения представителя заявителя.</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копию документа, подтверждающего государственную регистрацию юридического лица (в случае обращения юридического лица);</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документ, удостоверяющий право на землю, а в случае его отсутствия - копия решения органа местного самоуправления, предусмотренного статьей 392 Земельного кодекса Российской Федерации, о предоставлении земельного участка.</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2.6.3. </w:t>
      </w:r>
      <w:proofErr w:type="gramStart"/>
      <w:r w:rsidRPr="00F933B0">
        <w:rPr>
          <w:rFonts w:ascii="Times New Roman" w:eastAsia="Times New Roman" w:hAnsi="Times New Roman" w:cs="Times New Roman"/>
          <w:sz w:val="20"/>
          <w:szCs w:val="20"/>
          <w:lang w:eastAsia="ru-RU"/>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Администрации в сети «Интернет», в том числе с использованием</w:t>
      </w:r>
      <w:proofErr w:type="gramEnd"/>
      <w:r w:rsidRPr="00F933B0">
        <w:rPr>
          <w:rFonts w:ascii="Times New Roman" w:eastAsia="Times New Roman" w:hAnsi="Times New Roman" w:cs="Times New Roman"/>
          <w:sz w:val="20"/>
          <w:szCs w:val="20"/>
          <w:lang w:eastAsia="ru-RU"/>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8010CF" w:rsidRPr="00F933B0" w:rsidRDefault="008010CF" w:rsidP="008010CF">
      <w:pPr>
        <w:tabs>
          <w:tab w:val="left" w:pos="567"/>
        </w:tabs>
        <w:spacing w:after="0" w:line="240" w:lineRule="auto"/>
        <w:ind w:left="4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color w:val="000000"/>
          <w:sz w:val="20"/>
          <w:szCs w:val="20"/>
          <w:lang w:eastAsia="ru-RU"/>
        </w:rPr>
        <w:t>2.6.4.</w:t>
      </w:r>
      <w:r w:rsidRPr="00F933B0">
        <w:rPr>
          <w:rFonts w:ascii="Times New Roman" w:eastAsia="Times New Roman" w:hAnsi="Times New Roman" w:cs="Times New Roman"/>
          <w:color w:val="0000FF"/>
          <w:sz w:val="20"/>
          <w:szCs w:val="20"/>
          <w:lang w:eastAsia="ru-RU"/>
        </w:rPr>
        <w:t xml:space="preserve"> </w:t>
      </w:r>
      <w:r w:rsidRPr="00F933B0">
        <w:rPr>
          <w:rFonts w:ascii="Times New Roman" w:eastAsia="Times New Roman" w:hAnsi="Times New Roman" w:cs="Times New Roman"/>
          <w:sz w:val="20"/>
          <w:szCs w:val="20"/>
          <w:lang w:eastAsia="ru-RU"/>
        </w:rPr>
        <w:t>Администрация не вправе требовать от заявителя:</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w:t>
      </w:r>
      <w:proofErr w:type="gramEnd"/>
      <w:r w:rsidRPr="00F933B0">
        <w:rPr>
          <w:rFonts w:ascii="Times New Roman" w:eastAsia="Times New Roman" w:hAnsi="Times New Roman" w:cs="Times New Roman"/>
          <w:sz w:val="20"/>
          <w:szCs w:val="20"/>
          <w:lang w:eastAsia="ru-RU"/>
        </w:rPr>
        <w:t xml:space="preserve">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F933B0">
        <w:rPr>
          <w:rFonts w:ascii="Times New Roman" w:eastAsia="Times New Roman" w:hAnsi="Times New Roman" w:cs="Times New Roman"/>
          <w:sz w:val="20"/>
          <w:szCs w:val="20"/>
          <w:lang w:eastAsia="ru-RU"/>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F933B0">
        <w:rPr>
          <w:rFonts w:ascii="Times New Roman" w:eastAsia="Times New Roman" w:hAnsi="Times New Roman" w:cs="Times New Roman"/>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10CF" w:rsidRPr="00F933B0" w:rsidRDefault="008010CF" w:rsidP="00F933B0">
      <w:pPr>
        <w:numPr>
          <w:ilvl w:val="1"/>
          <w:numId w:val="11"/>
        </w:numPr>
        <w:tabs>
          <w:tab w:val="num" w:pos="0"/>
          <w:tab w:val="left" w:pos="126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8010CF" w:rsidRPr="00F933B0" w:rsidRDefault="008010CF" w:rsidP="008010CF">
      <w:pPr>
        <w:tabs>
          <w:tab w:val="num" w:pos="792"/>
          <w:tab w:val="left" w:pos="1440"/>
          <w:tab w:val="left" w:pos="1560"/>
        </w:tabs>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подача заявления лицом, не уполномоченным совершать такого рода действия.</w:t>
      </w:r>
    </w:p>
    <w:p w:rsidR="008010CF" w:rsidRPr="00F933B0" w:rsidRDefault="008010CF" w:rsidP="00F933B0">
      <w:pPr>
        <w:numPr>
          <w:ilvl w:val="1"/>
          <w:numId w:val="11"/>
        </w:numPr>
        <w:tabs>
          <w:tab w:val="num" w:pos="0"/>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2.8.2. Исчерпывающий перечень оснований для отказа в предоставлении муниципальной услуги:</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Основания для отказа в предоставлении муниципальной услуги отсутствуют.</w:t>
      </w:r>
    </w:p>
    <w:p w:rsidR="008010CF" w:rsidRPr="00F933B0" w:rsidRDefault="008010CF" w:rsidP="00F933B0">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 и способы её взимания.</w:t>
      </w:r>
    </w:p>
    <w:p w:rsidR="008010CF" w:rsidRPr="00F933B0" w:rsidRDefault="008010CF" w:rsidP="008010CF">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Муниципальная услуга предоставляется на безвозмездной основе. </w:t>
      </w:r>
    </w:p>
    <w:p w:rsidR="008010CF" w:rsidRPr="00F933B0" w:rsidRDefault="008010CF" w:rsidP="00F933B0">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010CF" w:rsidRPr="00F933B0" w:rsidRDefault="008010CF" w:rsidP="00F933B0">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Срок регистрации запроса заявителя о предоставлении муниципальной услуги. </w:t>
      </w:r>
    </w:p>
    <w:p w:rsidR="008010CF" w:rsidRPr="00F933B0" w:rsidRDefault="008010CF" w:rsidP="008010CF">
      <w:pPr>
        <w:tabs>
          <w:tab w:val="num" w:pos="1155"/>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регистрации заявления о предоставлении муниципальной услуги:</w:t>
      </w:r>
    </w:p>
    <w:p w:rsidR="008010CF" w:rsidRPr="00F933B0" w:rsidRDefault="008010CF" w:rsidP="008010CF">
      <w:pPr>
        <w:tabs>
          <w:tab w:val="num" w:pos="1155"/>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010CF" w:rsidRPr="00F933B0" w:rsidRDefault="008010CF" w:rsidP="008010CF">
      <w:pPr>
        <w:tabs>
          <w:tab w:val="num" w:pos="1155"/>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при личном обращении заявителя - в присутствии заявителя в день обращения максимальный срок не должен превышать 15 минут.</w:t>
      </w:r>
    </w:p>
    <w:p w:rsidR="008010CF" w:rsidRPr="00F933B0" w:rsidRDefault="008010CF" w:rsidP="00F933B0">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w:t>
      </w:r>
    </w:p>
    <w:p w:rsidR="008010CF" w:rsidRPr="00F933B0" w:rsidRDefault="008010CF" w:rsidP="00F933B0">
      <w:pPr>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информационными стендами, на которых размещается визуальная и текстовая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стульями и столами для оформления документов.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номера телефонов, факсов, адреса официальных сайтов, электронной почты органов, предоставляющих муниципальную услугу;</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режим работы органов, предоставляющих муниципальную услугу;</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графики личного приема граждан уполномоченными должностными лицами;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 настоящего административного регламента (полная версия - на официальном сайте администрации в сети Интернет);</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образцы оформления документов.</w:t>
      </w:r>
    </w:p>
    <w:p w:rsidR="008010CF" w:rsidRPr="00F933B0" w:rsidRDefault="008010CF" w:rsidP="00F933B0">
      <w:pPr>
        <w:numPr>
          <w:ilvl w:val="2"/>
          <w:numId w:val="13"/>
        </w:numPr>
        <w:tabs>
          <w:tab w:val="left" w:pos="851"/>
          <w:tab w:val="left" w:pos="1560"/>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0CF" w:rsidRPr="00F933B0" w:rsidRDefault="008010CF" w:rsidP="008010CF">
      <w:pPr>
        <w:tabs>
          <w:tab w:val="left" w:pos="1560"/>
          <w:tab w:val="left" w:pos="1701"/>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2.12.6. Требования к обеспечению условий доступности муниципальных услуг для инвалидов. </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w:t>
      </w:r>
      <w:proofErr w:type="gramStart"/>
      <w:r w:rsidRPr="00F933B0">
        <w:rPr>
          <w:rFonts w:ascii="Times New Roman" w:eastAsia="Times New Roman" w:hAnsi="Times New Roman" w:cs="Times New Roman"/>
          <w:sz w:val="20"/>
          <w:szCs w:val="20"/>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010CF" w:rsidRPr="00F933B0" w:rsidRDefault="008010CF" w:rsidP="00F933B0">
      <w:pPr>
        <w:numPr>
          <w:ilvl w:val="1"/>
          <w:numId w:val="13"/>
        </w:numPr>
        <w:tabs>
          <w:tab w:val="num" w:pos="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Показатели качества и доступности муниципальной услуги. Основными показателями доступности предоставления муниципальной услуги являются: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0CF" w:rsidRPr="00F933B0" w:rsidRDefault="008010CF" w:rsidP="008010CF">
      <w:pPr>
        <w:spacing w:after="0" w:line="240" w:lineRule="auto"/>
        <w:ind w:firstLine="36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основными показателями качества предоставления муниципальной услуги являются: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отсутствие обоснованных жалоб на действия (бездействие) сотрудников и их некорректное (невнимательное) отношение к заявителям;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отсутствие нарушений установленных сроков в процессе предоставления муниципальной услуги;</w:t>
      </w:r>
    </w:p>
    <w:p w:rsidR="008010CF" w:rsidRPr="00F933B0" w:rsidRDefault="008010CF" w:rsidP="008010CF">
      <w:pPr>
        <w:tabs>
          <w:tab w:val="num" w:pos="1155"/>
          <w:tab w:val="left" w:pos="1560"/>
        </w:tabs>
        <w:spacing w:after="0" w:line="240" w:lineRule="auto"/>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w:t>
      </w:r>
      <w:r w:rsidRPr="00F933B0">
        <w:rPr>
          <w:rFonts w:ascii="Times New Roman" w:eastAsia="Times New Roman" w:hAnsi="Times New Roman" w:cs="Times New Roman"/>
          <w:sz w:val="20"/>
          <w:szCs w:val="20"/>
          <w:lang w:eastAsia="ru-RU"/>
        </w:rPr>
        <w:tab/>
        <w:t xml:space="preserve"> Иные требования к предоставлению муниципальной услуги, в том числе  особенности предоставления услуг в электронном формате</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2.14.1.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этом случае заявитель или его представитель авторизуется на Едином портале государственных и муниципальных услуг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 </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2.14.3. Электронные документы могут быть предоставлены в следующих форматах: xml, doc, docx, odt, xls, xlsx, ods, pdf, jpg, jpeg, zip, rar, sig, png, bmp, tiff.</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«черно-белый» (при отсутствии в документе графических изображений и (или) цветного текста);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«оттенки серого» (при наличии в документе графических изображений, отличных от цветного графического изображения);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сохранением всех аутентичных признаков подлинности, а именно:</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графической подписи лица, печати, углового штампа бланка;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Электронные документы должны обеспечивать:</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возможность идентифицировать документ и количество листов в документе;</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Документы, подлежащие представлению в форматах xls, xlsx или ods, формируются в виде отдельного электронного документа.</w:t>
      </w:r>
    </w:p>
    <w:p w:rsidR="008010CF" w:rsidRPr="00F933B0" w:rsidRDefault="008010CF" w:rsidP="008010CF">
      <w:pPr>
        <w:tabs>
          <w:tab w:val="num" w:pos="1155"/>
          <w:tab w:val="left" w:pos="1560"/>
        </w:tabs>
        <w:spacing w:after="0" w:line="240" w:lineRule="auto"/>
        <w:jc w:val="both"/>
        <w:rPr>
          <w:rFonts w:ascii="Times New Roman" w:eastAsia="Times New Roman" w:hAnsi="Times New Roman" w:cs="Times New Roman"/>
          <w:sz w:val="20"/>
          <w:szCs w:val="20"/>
          <w:lang w:eastAsia="ru-RU"/>
        </w:rPr>
      </w:pPr>
    </w:p>
    <w:p w:rsidR="008010CF" w:rsidRPr="00F933B0" w:rsidRDefault="008010CF" w:rsidP="00F933B0">
      <w:pPr>
        <w:numPr>
          <w:ilvl w:val="0"/>
          <w:numId w:val="9"/>
        </w:numPr>
        <w:tabs>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val="en-US" w:eastAsia="ru-RU"/>
        </w:rPr>
        <w:t>C</w:t>
      </w:r>
      <w:r w:rsidRPr="00F933B0">
        <w:rPr>
          <w:rFonts w:ascii="Times New Roman" w:eastAsia="Times New Roman" w:hAnsi="Times New Roman" w:cs="Times New Roman"/>
          <w:b/>
          <w:sz w:val="20"/>
          <w:szCs w:val="20"/>
          <w:lang w:eastAsia="ru-RU"/>
        </w:rPr>
        <w:t xml:space="preserve">остав, последовательность и сроки выполнения административных процедур </w:t>
      </w:r>
    </w:p>
    <w:p w:rsidR="008010CF" w:rsidRPr="00F933B0" w:rsidRDefault="008010CF" w:rsidP="008010CF">
      <w:pPr>
        <w:tabs>
          <w:tab w:val="left" w:pos="1560"/>
        </w:tab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1"/>
          <w:numId w:val="9"/>
        </w:numPr>
        <w:tabs>
          <w:tab w:val="num" w:pos="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административных процедур.</w:t>
      </w:r>
    </w:p>
    <w:p w:rsidR="008010CF" w:rsidRPr="00F933B0" w:rsidRDefault="008010CF" w:rsidP="00F933B0">
      <w:pPr>
        <w:numPr>
          <w:ilvl w:val="2"/>
          <w:numId w:val="9"/>
        </w:numPr>
        <w:tabs>
          <w:tab w:val="num" w:pos="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Предоставление муниципальной услуги включает в себя следующие административные процедуры:</w:t>
      </w:r>
    </w:p>
    <w:p w:rsidR="008010CF" w:rsidRPr="00F933B0" w:rsidRDefault="008010CF" w:rsidP="008010CF">
      <w:pPr>
        <w:widowControl w:val="0"/>
        <w:tabs>
          <w:tab w:val="num" w:pos="0"/>
        </w:tabs>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прием и регистрация заявления и прилагаемых к нему документов;</w:t>
      </w:r>
    </w:p>
    <w:p w:rsidR="008010CF" w:rsidRPr="00F933B0" w:rsidRDefault="008010CF" w:rsidP="008010CF">
      <w:pPr>
        <w:widowControl w:val="0"/>
        <w:tabs>
          <w:tab w:val="num" w:pos="0"/>
        </w:tabs>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widowControl w:val="0"/>
        <w:tabs>
          <w:tab w:val="num" w:pos="0"/>
        </w:tabs>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010CF" w:rsidRPr="00F933B0" w:rsidRDefault="008010CF" w:rsidP="008010CF">
      <w:pPr>
        <w:widowControl w:val="0"/>
        <w:tabs>
          <w:tab w:val="num" w:pos="0"/>
        </w:tabs>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lastRenderedPageBreak/>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010CF" w:rsidRPr="00F933B0" w:rsidRDefault="008010CF" w:rsidP="008010CF">
      <w:pPr>
        <w:tabs>
          <w:tab w:val="num" w:pos="0"/>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К заявлению должны быть приложены документы, указанные в п. 2.6.1. настоящего Административного регламента.</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При поступлении заявления и комплекта документов в электронном виде документы </w:t>
      </w:r>
      <w:proofErr w:type="gramStart"/>
      <w:r w:rsidRPr="00F933B0">
        <w:rPr>
          <w:rFonts w:ascii="Times New Roman" w:eastAsia="Times New Roman" w:hAnsi="Times New Roman" w:cs="Times New Roman"/>
          <w:sz w:val="20"/>
          <w:szCs w:val="20"/>
          <w:lang w:eastAsia="ar-SA"/>
        </w:rPr>
        <w:t>распечатываются на бумажном носителе и в дальнейшем работа с ними ведется</w:t>
      </w:r>
      <w:proofErr w:type="gramEnd"/>
      <w:r w:rsidRPr="00F933B0">
        <w:rPr>
          <w:rFonts w:ascii="Times New Roman" w:eastAsia="Times New Roman" w:hAnsi="Times New Roman" w:cs="Times New Roman"/>
          <w:sz w:val="20"/>
          <w:szCs w:val="20"/>
          <w:lang w:eastAsia="ar-SA"/>
        </w:rPr>
        <w:t xml:space="preserve"> в установленном порядке.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proofErr w:type="gramStart"/>
      <w:r w:rsidRPr="00F933B0">
        <w:rPr>
          <w:rFonts w:ascii="Times New Roman" w:eastAsia="Times New Roman" w:hAnsi="Times New Roman" w:cs="Times New Roman"/>
          <w:sz w:val="20"/>
          <w:szCs w:val="20"/>
          <w:lang w:eastAsia="ar-SA"/>
        </w:rPr>
        <w:t>- устанавливает предмет обращения, устанавливает личность заявителя, проверяет документ, удостоверяющий личность заявителя;</w:t>
      </w:r>
      <w:proofErr w:type="gramEnd"/>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соответствие заявления установленным требованиям;</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регистрирует заявление с прилагаемым комплектом документов;</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3.2.4. 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color w:val="000000"/>
          <w:sz w:val="20"/>
          <w:szCs w:val="20"/>
          <w:lang w:eastAsia="ar-SA"/>
        </w:rPr>
        <w:t xml:space="preserve">3.2.5. </w:t>
      </w:r>
      <w:r w:rsidRPr="00F933B0">
        <w:rPr>
          <w:rFonts w:ascii="Times New Roman" w:eastAsia="Times New Roman" w:hAnsi="Times New Roman" w:cs="Times New Roman"/>
          <w:sz w:val="20"/>
          <w:szCs w:val="20"/>
          <w:lang w:eastAsia="ar-SA"/>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3B0">
        <w:rPr>
          <w:rFonts w:ascii="Times New Roman" w:eastAsia="Times New Roman" w:hAnsi="Times New Roman" w:cs="Times New Roman"/>
          <w:sz w:val="20"/>
          <w:szCs w:val="20"/>
          <w:lang w:eastAsia="ar-SA"/>
        </w:rPr>
        <w:t>объясняет заявителю содержание выявленных недостатков в представленных документах и предлагает</w:t>
      </w:r>
      <w:proofErr w:type="gramEnd"/>
      <w:r w:rsidRPr="00F933B0">
        <w:rPr>
          <w:rFonts w:ascii="Times New Roman" w:eastAsia="Times New Roman" w:hAnsi="Times New Roman" w:cs="Times New Roman"/>
          <w:sz w:val="20"/>
          <w:szCs w:val="20"/>
          <w:lang w:eastAsia="ar-SA"/>
        </w:rPr>
        <w:t xml:space="preserve"> принять меры по их устранению.</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3.2.7. Максимальный срок исполнения административной процедуры - 1 календарный день.</w:t>
      </w:r>
    </w:p>
    <w:p w:rsidR="008010CF" w:rsidRPr="00F933B0" w:rsidRDefault="008010CF" w:rsidP="008010CF">
      <w:pPr>
        <w:tabs>
          <w:tab w:val="left" w:pos="1276"/>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3.3.2. Специалист администрации ответственный за прием документов:</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выписки из Единого государственного реестра недвижимости о зарегистрированных правах на указанный в заявлении земельный участок;</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выписки из Единого государственного реестра недвижимости о зарегистрированных правах на объекты недвижимого имущества, находящиеся на указанном в заявлении земельном участке.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б) в Управлении Федеральной налоговой службы по Воронежской области для получения: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в отдел Терновского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3.3.4. Максимальный срок исполнения административной процедуры - 10 календарных дней.</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3.4.1. </w:t>
      </w:r>
      <w:r w:rsidRPr="00F933B0">
        <w:rPr>
          <w:rFonts w:ascii="Times New Roman" w:eastAsia="Times New Roman" w:hAnsi="Times New Roman" w:cs="Times New Roman"/>
          <w:sz w:val="20"/>
          <w:szCs w:val="20"/>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 По результатам принятого решения специалист: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Направляет подготовленный проект постановления для подписания уполномоченному должностному лицу главе поселения.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3.4.5. Максимальный срок исполнения административной процедуры - 19 календарных дней.</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w:t>
      </w:r>
      <w:proofErr w:type="gramStart"/>
      <w:r w:rsidRPr="00F933B0">
        <w:rPr>
          <w:rFonts w:ascii="Times New Roman" w:eastAsia="Times New Roman" w:hAnsi="Times New Roman" w:cs="Times New Roman"/>
          <w:sz w:val="20"/>
          <w:szCs w:val="20"/>
          <w:lang w:eastAsia="ru-RU"/>
        </w:rPr>
        <w:t>подготавливает и направляет</w:t>
      </w:r>
      <w:proofErr w:type="gramEnd"/>
      <w:r w:rsidRPr="00F933B0">
        <w:rPr>
          <w:rFonts w:ascii="Times New Roman" w:eastAsia="Times New Roman" w:hAnsi="Times New Roman" w:cs="Times New Roman"/>
          <w:sz w:val="20"/>
          <w:szCs w:val="20"/>
          <w:lang w:eastAsia="ru-RU"/>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3.5.2.1. </w:t>
      </w:r>
      <w:proofErr w:type="gramStart"/>
      <w:r w:rsidRPr="00F933B0">
        <w:rPr>
          <w:rFonts w:ascii="Times New Roman" w:eastAsia="Times New Roman" w:hAnsi="Times New Roman" w:cs="Times New Roman"/>
          <w:sz w:val="20"/>
          <w:szCs w:val="20"/>
          <w:lang w:eastAsia="ru-RU"/>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недвижимости,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7 дневный срок в адрес налогового органа по месту нахождения земельного участка.</w:t>
      </w:r>
      <w:proofErr w:type="gramEnd"/>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3.5.2.2. </w:t>
      </w:r>
      <w:proofErr w:type="gramStart"/>
      <w:r w:rsidRPr="00F933B0">
        <w:rPr>
          <w:rFonts w:ascii="Times New Roman" w:eastAsia="Times New Roman" w:hAnsi="Times New Roman" w:cs="Times New Roman"/>
          <w:sz w:val="20"/>
          <w:szCs w:val="20"/>
          <w:lang w:eastAsia="ru-RU"/>
        </w:rPr>
        <w:t>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7 дневный срок, в Управление Федеральной службы государственной регистрации</w:t>
      </w:r>
      <w:proofErr w:type="gramEnd"/>
      <w:r w:rsidRPr="00F933B0">
        <w:rPr>
          <w:rFonts w:ascii="Times New Roman" w:eastAsia="Times New Roman" w:hAnsi="Times New Roman" w:cs="Times New Roman"/>
          <w:sz w:val="20"/>
          <w:szCs w:val="20"/>
          <w:lang w:eastAsia="ru-RU"/>
        </w:rPr>
        <w:t>, кадастра и картографии по Воронежской области.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xml:space="preserve">3.5.4. Максимальный срок исполнения административной процедуры - 3 </w:t>
      </w:r>
      <w:proofErr w:type="gramStart"/>
      <w:r w:rsidRPr="00F933B0">
        <w:rPr>
          <w:rFonts w:ascii="Times New Roman" w:eastAsia="Times New Roman" w:hAnsi="Times New Roman" w:cs="Times New Roman"/>
          <w:sz w:val="20"/>
          <w:szCs w:val="20"/>
          <w:lang w:eastAsia="ru-RU"/>
        </w:rPr>
        <w:t>календарных</w:t>
      </w:r>
      <w:proofErr w:type="gramEnd"/>
      <w:r w:rsidRPr="00F933B0">
        <w:rPr>
          <w:rFonts w:ascii="Times New Roman" w:eastAsia="Times New Roman" w:hAnsi="Times New Roman" w:cs="Times New Roman"/>
          <w:sz w:val="20"/>
          <w:szCs w:val="20"/>
          <w:lang w:eastAsia="ru-RU"/>
        </w:rPr>
        <w:t xml:space="preserve"> дня.</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8010CF" w:rsidRPr="00F933B0" w:rsidRDefault="008010CF" w:rsidP="008010CF">
      <w:pPr>
        <w:widowControl w:val="0"/>
        <w:suppressAutoHyphens/>
        <w:autoSpaceDE w:val="0"/>
        <w:spacing w:after="0" w:line="240" w:lineRule="auto"/>
        <w:ind w:firstLine="54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Заявление в форме электронного документа подписывается заявителем с использованием </w:t>
      </w:r>
      <w:r w:rsidRPr="00F933B0">
        <w:rPr>
          <w:rFonts w:ascii="Times New Roman" w:eastAsia="Times New Roman" w:hAnsi="Times New Roman" w:cs="Times New Roman"/>
          <w:sz w:val="20"/>
          <w:szCs w:val="20"/>
          <w:lang w:eastAsia="ru-RU"/>
        </w:rPr>
        <w:t>простой электронной подписи.</w:t>
      </w:r>
    </w:p>
    <w:p w:rsidR="008010CF" w:rsidRPr="00F933B0" w:rsidRDefault="008010CF" w:rsidP="008010CF">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Иные необходимые для предоставления муниципальной услуги документы представляются </w:t>
      </w:r>
      <w:r w:rsidRPr="00F933B0">
        <w:rPr>
          <w:rFonts w:ascii="Times New Roman" w:eastAsia="Times New Roman" w:hAnsi="Times New Roman" w:cs="Times New Roman"/>
          <w:sz w:val="20"/>
          <w:szCs w:val="20"/>
          <w:lang w:eastAsia="ru-RU"/>
        </w:rPr>
        <w:t>в форме электронных документов, электронных образов документов.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3.6.3. Получение результата муниципальной услуги в электронной форме не предусмотрено.</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Для подтверждения факта, что юридическое лицо является действующим, предусмотрено межведомственное взаимодействие администрации с Управлением Федеральной налоговой службы по Воронежской области.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Росреестра» по Воронежской области в электронной форме.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Заявитель вправе представить указанные документы самостоятельно.</w:t>
      </w:r>
    </w:p>
    <w:p w:rsidR="008010CF" w:rsidRPr="00F933B0" w:rsidRDefault="008010CF" w:rsidP="008010C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0"/>
          <w:numId w:val="9"/>
        </w:numPr>
        <w:tabs>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Формы </w:t>
      </w:r>
      <w:proofErr w:type="gramStart"/>
      <w:r w:rsidRPr="00F933B0">
        <w:rPr>
          <w:rFonts w:ascii="Times New Roman" w:eastAsia="Times New Roman" w:hAnsi="Times New Roman" w:cs="Times New Roman"/>
          <w:b/>
          <w:sz w:val="20"/>
          <w:szCs w:val="20"/>
          <w:lang w:eastAsia="ru-RU"/>
        </w:rPr>
        <w:t>контроля  за</w:t>
      </w:r>
      <w:proofErr w:type="gramEnd"/>
      <w:r w:rsidRPr="00F933B0">
        <w:rPr>
          <w:rFonts w:ascii="Times New Roman" w:eastAsia="Times New Roman" w:hAnsi="Times New Roman" w:cs="Times New Roman"/>
          <w:b/>
          <w:sz w:val="20"/>
          <w:szCs w:val="20"/>
          <w:lang w:eastAsia="ru-RU"/>
        </w:rPr>
        <w:t xml:space="preserve"> исполнением административного регламента</w:t>
      </w:r>
    </w:p>
    <w:p w:rsidR="008010CF" w:rsidRPr="00F933B0" w:rsidRDefault="008010CF" w:rsidP="008010CF">
      <w:pPr>
        <w:suppressAutoHyphens/>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10CF" w:rsidRPr="00F933B0" w:rsidRDefault="008010CF" w:rsidP="008010CF">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4.4. Проведение текущего контроля должно осуществляться не реже 2 раз в год.</w:t>
      </w:r>
    </w:p>
    <w:p w:rsidR="008010CF" w:rsidRPr="00F933B0" w:rsidRDefault="008010CF" w:rsidP="008010CF">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Результаты проверки оформляются в виде справки, в которой </w:t>
      </w:r>
      <w:proofErr w:type="gramStart"/>
      <w:r w:rsidRPr="00F933B0">
        <w:rPr>
          <w:rFonts w:ascii="Times New Roman" w:eastAsia="Times New Roman" w:hAnsi="Times New Roman" w:cs="Times New Roman"/>
          <w:sz w:val="20"/>
          <w:szCs w:val="20"/>
          <w:lang w:eastAsia="ru-RU"/>
        </w:rPr>
        <w:t>отмечаются выявленные недостатки и указываются</w:t>
      </w:r>
      <w:proofErr w:type="gramEnd"/>
      <w:r w:rsidRPr="00F933B0">
        <w:rPr>
          <w:rFonts w:ascii="Times New Roman" w:eastAsia="Times New Roman" w:hAnsi="Times New Roman" w:cs="Times New Roman"/>
          <w:sz w:val="20"/>
          <w:szCs w:val="20"/>
          <w:lang w:eastAsia="ru-RU"/>
        </w:rPr>
        <w:t xml:space="preserve"> предложения по их устранению.</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4.5.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010CF" w:rsidRPr="00F933B0" w:rsidRDefault="008010CF" w:rsidP="008010CF">
      <w:pPr>
        <w:suppressAutoHyphen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sz w:val="20"/>
          <w:szCs w:val="20"/>
          <w:lang w:eastAsia="ru-RU"/>
        </w:rPr>
        <w:t>5</w:t>
      </w:r>
      <w:r w:rsidRPr="00F933B0">
        <w:rPr>
          <w:rFonts w:ascii="Times New Roman" w:eastAsia="Times New Roman" w:hAnsi="Times New Roman" w:cs="Times New Roman"/>
          <w:b/>
          <w:bCs/>
          <w:sz w:val="20"/>
          <w:szCs w:val="20"/>
          <w:lang w:eastAsia="ru-RU"/>
        </w:rPr>
        <w:t xml:space="preserve">. Досудебный (внесудебный) порядок </w:t>
      </w:r>
    </w:p>
    <w:p w:rsidR="008010CF" w:rsidRPr="00F933B0" w:rsidRDefault="008010CF" w:rsidP="008010C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lastRenderedPageBreak/>
        <w:t>5.1. Заявители имеют право на обжалование решений и действий (бездействия) администрации</w:t>
      </w:r>
      <w:r w:rsidRPr="00F933B0">
        <w:rPr>
          <w:rFonts w:ascii="Times New Roman" w:eastAsia="Times New Roman" w:hAnsi="Times New Roman" w:cs="Times New Roman"/>
          <w:bCs/>
          <w:i/>
          <w:sz w:val="20"/>
          <w:szCs w:val="20"/>
          <w:lang w:eastAsia="ru-RU"/>
        </w:rPr>
        <w:t>,</w:t>
      </w:r>
      <w:r w:rsidRPr="00F933B0">
        <w:rPr>
          <w:rFonts w:ascii="Times New Roman" w:eastAsia="Times New Roman" w:hAnsi="Times New Roman" w:cs="Times New Roman"/>
          <w:bCs/>
          <w:sz w:val="20"/>
          <w:szCs w:val="20"/>
          <w:lang w:eastAsia="ru-RU"/>
        </w:rPr>
        <w:t xml:space="preserve"> должностного лица администрации либо муниципального служащего, в досудебном (внесудебном) порядке.</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5.2. Заявитель может обратиться с </w:t>
      </w:r>
      <w:proofErr w:type="gramStart"/>
      <w:r w:rsidRPr="00F933B0">
        <w:rPr>
          <w:rFonts w:ascii="Times New Roman" w:eastAsia="Times New Roman" w:hAnsi="Times New Roman" w:cs="Times New Roman"/>
          <w:bCs/>
          <w:sz w:val="20"/>
          <w:szCs w:val="20"/>
          <w:lang w:eastAsia="ru-RU"/>
        </w:rPr>
        <w:t>жалобой</w:t>
      </w:r>
      <w:proofErr w:type="gramEnd"/>
      <w:r w:rsidRPr="00F933B0">
        <w:rPr>
          <w:rFonts w:ascii="Times New Roman" w:eastAsia="Times New Roman" w:hAnsi="Times New Roman" w:cs="Times New Roman"/>
          <w:bCs/>
          <w:sz w:val="20"/>
          <w:szCs w:val="20"/>
          <w:lang w:eastAsia="ru-RU"/>
        </w:rPr>
        <w:t xml:space="preserve"> в том числе в следующих случаях:</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регистрации запроса о предоставлении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Times New Roman" w:hAnsi="Times New Roman" w:cs="Times New Roman"/>
          <w:bCs/>
          <w:i/>
          <w:sz w:val="20"/>
          <w:szCs w:val="20"/>
          <w:lang w:eastAsia="ru-RU"/>
        </w:rPr>
        <w:t xml:space="preserve"> </w:t>
      </w:r>
      <w:r w:rsidRPr="00F933B0">
        <w:rPr>
          <w:rFonts w:ascii="Times New Roman" w:eastAsia="Times New Roman" w:hAnsi="Times New Roman" w:cs="Times New Roman"/>
          <w:bCs/>
          <w:sz w:val="20"/>
          <w:szCs w:val="20"/>
          <w:lang w:eastAsia="ru-RU"/>
        </w:rPr>
        <w:t>для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Times New Roman" w:hAnsi="Times New Roman" w:cs="Times New Roman"/>
          <w:bCs/>
          <w:i/>
          <w:sz w:val="20"/>
          <w:szCs w:val="20"/>
          <w:lang w:eastAsia="ru-RU"/>
        </w:rPr>
        <w:t xml:space="preserve"> </w:t>
      </w:r>
      <w:r w:rsidRPr="00F933B0">
        <w:rPr>
          <w:rFonts w:ascii="Times New Roman" w:eastAsia="Times New Roman" w:hAnsi="Times New Roman" w:cs="Times New Roman"/>
          <w:bCs/>
          <w:sz w:val="20"/>
          <w:szCs w:val="20"/>
          <w:lang w:eastAsia="ru-RU"/>
        </w:rPr>
        <w:t>для предоставления муниципальной услуги, у заявителя;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или порядка выдачи документов по результатам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F933B0">
          <w:rPr>
            <w:rFonts w:ascii="Times New Roman" w:eastAsia="Times New Roman" w:hAnsi="Times New Roman" w:cs="Times New Roman"/>
            <w:bCs/>
            <w:sz w:val="20"/>
            <w:szCs w:val="20"/>
            <w:lang w:eastAsia="ru-RU"/>
          </w:rPr>
          <w:t>пунктом 4 части 1 статьи 7</w:t>
        </w:r>
      </w:hyperlink>
      <w:r w:rsidRPr="00F933B0">
        <w:rPr>
          <w:rFonts w:ascii="Times New Roman" w:eastAsia="Times New Roman" w:hAnsi="Times New Roman" w:cs="Times New Roman"/>
          <w:bCs/>
          <w:sz w:val="20"/>
          <w:szCs w:val="20"/>
          <w:lang w:eastAsia="ru-RU"/>
        </w:rPr>
        <w:t xml:space="preserve"> Федерального закона от 27.07.2010 №210-ФЗ «Об организации предоставления государственных и муниципальных услуг». </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5.3. Заявители имеют право на получение информации, необходимой для обоснования и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5.4. Оснований для отказа в рассмотрении жалобы не имеется.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5.5. Основанием для начала процедуры досудебного (внесудебного) обжалования является поступившая жалоба.</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Жалоба подается в письменной форме на бумажном носителе, в электронной форме.</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 </w:t>
      </w:r>
      <w:proofErr w:type="gramStart"/>
      <w:r w:rsidRPr="00F933B0">
        <w:rPr>
          <w:rFonts w:ascii="Times New Roman" w:eastAsia="Times New Roman" w:hAnsi="Times New Roman" w:cs="Times New Roman"/>
          <w:bCs/>
          <w:sz w:val="20"/>
          <w:szCs w:val="20"/>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5.6. Жалоба должна содержать:</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i/>
          <w:sz w:val="20"/>
          <w:szCs w:val="20"/>
          <w:lang w:eastAsia="ru-RU"/>
        </w:rPr>
      </w:pPr>
      <w:r w:rsidRPr="00F933B0">
        <w:rPr>
          <w:rFonts w:ascii="Times New Roman" w:eastAsia="Times New Roman" w:hAnsi="Times New Roman" w:cs="Times New Roman"/>
          <w:bCs/>
          <w:sz w:val="20"/>
          <w:szCs w:val="20"/>
          <w:lang w:eastAsia="ru-RU"/>
        </w:rPr>
        <w:t>5.7. Заявитель может обжаловать решения и действия (бездействие) должностных лиц, муниципальных служащих администрации главе поселения</w:t>
      </w:r>
      <w:r w:rsidRPr="00F933B0">
        <w:rPr>
          <w:rFonts w:ascii="Times New Roman" w:eastAsia="Times New Roman" w:hAnsi="Times New Roman" w:cs="Times New Roman"/>
          <w:bCs/>
          <w:i/>
          <w:sz w:val="20"/>
          <w:szCs w:val="20"/>
          <w:lang w:eastAsia="ru-RU"/>
        </w:rPr>
        <w:t>.</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lastRenderedPageBreak/>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5.8. По результатам рассмотрения жалобы лицом, уполномоченным на ее рассмотрение, принимается одно из следующих решений:</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2) в удовлетворении жалобы отказывается.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5.9. </w:t>
      </w:r>
      <w:proofErr w:type="gramStart"/>
      <w:r w:rsidRPr="00F933B0">
        <w:rPr>
          <w:rFonts w:ascii="Times New Roman" w:eastAsia="Times New Roman" w:hAnsi="Times New Roman" w:cs="Times New Roman"/>
          <w:bCs/>
          <w:sz w:val="20"/>
          <w:szCs w:val="20"/>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bCs/>
          <w:sz w:val="20"/>
          <w:szCs w:val="20"/>
          <w:lang w:eastAsia="ru-RU"/>
        </w:rPr>
        <w:t xml:space="preserve">5.10. </w:t>
      </w:r>
      <w:r w:rsidRPr="00F933B0">
        <w:rPr>
          <w:rFonts w:ascii="Times New Roman" w:eastAsia="Times New Roman" w:hAnsi="Times New Roman" w:cs="Times New Roman"/>
          <w:sz w:val="20"/>
          <w:szCs w:val="20"/>
          <w:lang w:eastAsia="ru-RU"/>
        </w:rPr>
        <w:t>Должностное лицо или орган, уполномоченные на рассмотрение жалобы, отказывают в удовлетворении жалобы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2) подача жалобы лицом, полномочия которого не подтверждены в порядке, установленном законодательством;</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если обжалуемые действия являются правомерными.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5.11. Должностное лицо или орган, уполномоченные на рассмотрение жалобы, оставляют жалобу без ответа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5.12. Не позднее дня, следующего за днем принятия решения, указанного в </w:t>
      </w:r>
      <w:hyperlink w:anchor="Par49" w:history="1">
        <w:r w:rsidRPr="00F933B0">
          <w:rPr>
            <w:rFonts w:ascii="Times New Roman" w:eastAsia="Times New Roman" w:hAnsi="Times New Roman" w:cs="Times New Roman"/>
            <w:bCs/>
            <w:sz w:val="20"/>
            <w:szCs w:val="20"/>
            <w:lang w:eastAsia="ru-RU"/>
          </w:rPr>
          <w:t>пункте 5.8</w:t>
        </w:r>
      </w:hyperlink>
      <w:r w:rsidRPr="00F933B0">
        <w:rPr>
          <w:rFonts w:ascii="Times New Roman" w:eastAsia="Times New Roman" w:hAnsi="Times New Roman" w:cs="Times New Roman"/>
          <w:bCs/>
          <w:sz w:val="20"/>
          <w:szCs w:val="20"/>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5.13. </w:t>
      </w:r>
      <w:proofErr w:type="gramStart"/>
      <w:r w:rsidRPr="00F933B0">
        <w:rPr>
          <w:rFonts w:ascii="Times New Roman" w:eastAsia="Times New Roman" w:hAnsi="Times New Roman" w:cs="Times New Roman"/>
          <w:bCs/>
          <w:sz w:val="20"/>
          <w:szCs w:val="20"/>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5.14. В случае признания </w:t>
      </w:r>
      <w:proofErr w:type="gramStart"/>
      <w:r w:rsidRPr="00F933B0">
        <w:rPr>
          <w:rFonts w:ascii="Times New Roman" w:eastAsia="Times New Roman" w:hAnsi="Times New Roman" w:cs="Times New Roman"/>
          <w:bCs/>
          <w:sz w:val="20"/>
          <w:szCs w:val="20"/>
          <w:lang w:eastAsia="ru-RU"/>
        </w:rPr>
        <w:t>жалобы</w:t>
      </w:r>
      <w:proofErr w:type="gramEnd"/>
      <w:r w:rsidRPr="00F933B0">
        <w:rPr>
          <w:rFonts w:ascii="Times New Roman" w:eastAsia="Times New Roman" w:hAnsi="Times New Roman" w:cs="Times New Roman"/>
          <w:bCs/>
          <w:sz w:val="20"/>
          <w:szCs w:val="20"/>
          <w:lang w:eastAsia="ru-RU"/>
        </w:rPr>
        <w:t xml:space="preserve"> не подлежащей удовлетворению в ответе заявителю, указанном в </w:t>
      </w:r>
      <w:hyperlink w:anchor="Par54" w:history="1">
        <w:r w:rsidRPr="00F933B0">
          <w:rPr>
            <w:rFonts w:ascii="Times New Roman" w:eastAsia="Times New Roman" w:hAnsi="Times New Roman" w:cs="Times New Roman"/>
            <w:bCs/>
            <w:sz w:val="20"/>
            <w:szCs w:val="20"/>
            <w:lang w:eastAsia="ru-RU"/>
          </w:rPr>
          <w:t>пункте 5.12</w:t>
        </w:r>
      </w:hyperlink>
      <w:r w:rsidRPr="00F933B0">
        <w:rPr>
          <w:rFonts w:ascii="Times New Roman" w:eastAsia="Times New Roman" w:hAnsi="Times New Roman" w:cs="Times New Roman"/>
          <w:bCs/>
          <w:sz w:val="20"/>
          <w:szCs w:val="2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10CF" w:rsidRPr="00F933B0" w:rsidRDefault="008010CF" w:rsidP="008010CF">
      <w:pPr>
        <w:tabs>
          <w:tab w:val="num" w:pos="0"/>
          <w:tab w:val="left" w:pos="1560"/>
        </w:tabs>
        <w:spacing w:after="0" w:line="240" w:lineRule="auto"/>
        <w:ind w:firstLine="709"/>
        <w:contextualSpacing/>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5.15. В случае установления в ходе или по результатам </w:t>
      </w:r>
      <w:proofErr w:type="gramStart"/>
      <w:r w:rsidRPr="00F933B0">
        <w:rPr>
          <w:rFonts w:ascii="Times New Roman" w:eastAsia="Times New Roman" w:hAnsi="Times New Roman" w:cs="Times New Roman"/>
          <w:bCs/>
          <w:sz w:val="20"/>
          <w:szCs w:val="20"/>
          <w:lang w:eastAsia="ru-RU"/>
        </w:rPr>
        <w:t>рассмотрения жалобы признаков состава административного правонарушения</w:t>
      </w:r>
      <w:proofErr w:type="gramEnd"/>
      <w:r w:rsidRPr="00F933B0">
        <w:rPr>
          <w:rFonts w:ascii="Times New Roman" w:eastAsia="Times New Roman" w:hAnsi="Times New Roman" w:cs="Times New Roman"/>
          <w:bCs/>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10CF" w:rsidRPr="00F933B0" w:rsidRDefault="008010CF" w:rsidP="008010CF">
      <w:pPr>
        <w:tabs>
          <w:tab w:val="num" w:pos="0"/>
          <w:tab w:val="left" w:pos="1560"/>
        </w:tabs>
        <w:spacing w:after="0" w:line="240" w:lineRule="auto"/>
        <w:ind w:firstLine="709"/>
        <w:contextualSpacing/>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1</w:t>
      </w:r>
    </w:p>
    <w:p w:rsidR="008010CF" w:rsidRPr="00F933B0" w:rsidRDefault="008010CF" w:rsidP="008010C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Место нахождения администрации Алешковского сельского поселения: 397131, Воронежская область, Терновский район, село Алешки, улица Советская, дом 10.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График работы администрации Алешковского сельского поселения: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понедельник – четверг: с 08.00 до 16.15;</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пятница: с 08.00 до 16.00;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перерыв: с 12.00 до 13.00.;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выходной: суббота, воскресенье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Официальный сайт администрации Алешковского сельского поселения  в сети Интернет: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aleshkovskoe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gov</w:t>
      </w:r>
      <w:r w:rsidRPr="00F933B0">
        <w:rPr>
          <w:rFonts w:ascii="Times New Roman" w:eastAsia="Times New Roman" w:hAnsi="Times New Roman" w:cs="Times New Roman"/>
          <w:sz w:val="20"/>
          <w:szCs w:val="20"/>
          <w:lang w:eastAsia="ru-RU"/>
        </w:rPr>
        <w:t>36.</w:t>
      </w:r>
      <w:r w:rsidRPr="00F933B0">
        <w:rPr>
          <w:rFonts w:ascii="Times New Roman" w:eastAsia="Times New Roman" w:hAnsi="Times New Roman" w:cs="Times New Roman"/>
          <w:sz w:val="20"/>
          <w:szCs w:val="20"/>
          <w:lang w:val="en-US" w:eastAsia="ru-RU"/>
        </w:rPr>
        <w:t>ru</w:t>
      </w:r>
      <w:r w:rsidRPr="00F933B0">
        <w:rPr>
          <w:rFonts w:ascii="Times New Roman" w:eastAsia="Times New Roman" w:hAnsi="Times New Roman" w:cs="Times New Roman"/>
          <w:sz w:val="20"/>
          <w:szCs w:val="20"/>
          <w:lang w:eastAsia="ru-RU"/>
        </w:rPr>
        <w:t xml:space="preserve">/ </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Адрес электронной почты администрации Алешковского сельского поселения: </w:t>
      </w:r>
      <w:r w:rsidRPr="00F933B0">
        <w:rPr>
          <w:rFonts w:ascii="Times New Roman" w:eastAsia="Times New Roman" w:hAnsi="Times New Roman" w:cs="Times New Roman"/>
          <w:sz w:val="20"/>
          <w:szCs w:val="20"/>
          <w:lang w:val="en-US" w:eastAsia="ru-RU"/>
        </w:rPr>
        <w:t>aleshkov</w:t>
      </w:r>
      <w:r w:rsidRPr="00F933B0">
        <w:rPr>
          <w:rFonts w:ascii="Times New Roman" w:eastAsia="Times New Roman" w:hAnsi="Times New Roman" w:cs="Times New Roman"/>
          <w:bCs/>
          <w:kern w:val="32"/>
          <w:sz w:val="20"/>
          <w:szCs w:val="20"/>
          <w:lang w:eastAsia="ru-RU"/>
        </w:rPr>
        <w:t>.</w:t>
      </w:r>
      <w:r w:rsidRPr="00F933B0">
        <w:rPr>
          <w:rFonts w:ascii="Times New Roman" w:eastAsia="Times New Roman" w:hAnsi="Times New Roman" w:cs="Times New Roman"/>
          <w:bCs/>
          <w:kern w:val="32"/>
          <w:sz w:val="20"/>
          <w:szCs w:val="20"/>
          <w:lang w:val="en-US" w:eastAsia="ru-RU"/>
        </w:rPr>
        <w:t>ternov</w:t>
      </w:r>
      <w:r w:rsidRPr="00F933B0">
        <w:rPr>
          <w:rFonts w:ascii="Times New Roman" w:eastAsia="Times New Roman" w:hAnsi="Times New Roman" w:cs="Times New Roman"/>
          <w:bCs/>
          <w:kern w:val="32"/>
          <w:sz w:val="20"/>
          <w:szCs w:val="20"/>
          <w:lang w:eastAsia="ru-RU"/>
        </w:rPr>
        <w:t>@</w:t>
      </w:r>
      <w:r w:rsidRPr="00F933B0">
        <w:rPr>
          <w:rFonts w:ascii="Times New Roman" w:eastAsia="Times New Roman" w:hAnsi="Times New Roman" w:cs="Times New Roman"/>
          <w:bCs/>
          <w:kern w:val="32"/>
          <w:sz w:val="20"/>
          <w:szCs w:val="20"/>
          <w:lang w:val="en-US" w:eastAsia="ru-RU"/>
        </w:rPr>
        <w:t>govvrn</w:t>
      </w:r>
      <w:r w:rsidRPr="00F933B0">
        <w:rPr>
          <w:rFonts w:ascii="Times New Roman" w:eastAsia="Times New Roman" w:hAnsi="Times New Roman" w:cs="Times New Roman"/>
          <w:bCs/>
          <w:kern w:val="32"/>
          <w:sz w:val="20"/>
          <w:szCs w:val="20"/>
          <w:lang w:eastAsia="ru-RU"/>
        </w:rPr>
        <w:t>.</w:t>
      </w:r>
      <w:r w:rsidRPr="00F933B0">
        <w:rPr>
          <w:rFonts w:ascii="Times New Roman" w:eastAsia="Times New Roman" w:hAnsi="Times New Roman" w:cs="Times New Roman"/>
          <w:bCs/>
          <w:kern w:val="32"/>
          <w:sz w:val="20"/>
          <w:szCs w:val="20"/>
          <w:lang w:val="en-US" w:eastAsia="ru-RU"/>
        </w:rPr>
        <w:t>ru</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 Телефоны для справок: </w:t>
      </w:r>
      <w:r w:rsidRPr="00F933B0">
        <w:rPr>
          <w:rFonts w:ascii="Times New Roman" w:eastAsia="Times New Roman" w:hAnsi="Times New Roman" w:cs="Times New Roman"/>
          <w:bCs/>
          <w:kern w:val="32"/>
          <w:sz w:val="20"/>
          <w:szCs w:val="20"/>
          <w:lang w:eastAsia="ru-RU"/>
        </w:rPr>
        <w:t>8(47347)6-95-69</w:t>
      </w:r>
      <w:r w:rsidRPr="00F933B0">
        <w:rPr>
          <w:rFonts w:ascii="Times New Roman" w:eastAsia="Times New Roman" w:hAnsi="Times New Roman" w:cs="Times New Roman"/>
          <w:sz w:val="20"/>
          <w:szCs w:val="20"/>
          <w:lang w:eastAsia="ru-RU"/>
        </w:rPr>
        <w:t xml:space="preserve"> .</w:t>
      </w: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ar-SA"/>
        </w:rPr>
      </w:pP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ar-SA"/>
        </w:rPr>
      </w:pP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ar-SA"/>
        </w:rPr>
      </w:pPr>
    </w:p>
    <w:tbl>
      <w:tblPr>
        <w:tblW w:w="0" w:type="auto"/>
        <w:tblLook w:val="04A0" w:firstRow="1" w:lastRow="0" w:firstColumn="1" w:lastColumn="0" w:noHBand="0" w:noVBand="1"/>
      </w:tblPr>
      <w:tblGrid>
        <w:gridCol w:w="1938"/>
        <w:gridCol w:w="7633"/>
      </w:tblGrid>
      <w:tr w:rsidR="008010CF" w:rsidRPr="00F933B0" w:rsidTr="008010CF">
        <w:tc>
          <w:tcPr>
            <w:tcW w:w="1940" w:type="dxa"/>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7636" w:type="dxa"/>
            <w:shd w:val="clear" w:color="auto" w:fill="auto"/>
          </w:tcPr>
          <w:p w:rsidR="008010CF" w:rsidRPr="00F933B0" w:rsidRDefault="008010CF" w:rsidP="008010C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№2</w:t>
            </w:r>
          </w:p>
          <w:p w:rsidR="008010CF" w:rsidRPr="00F933B0" w:rsidRDefault="008010CF" w:rsidP="008010C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Форма заявления</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администрацию __________________поселения </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(Ф.И.О.)</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Для физических лиц:</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(Ф.И.О. заявителя)</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(паспортные данные)</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 доверенности в интересах)</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(адрес регистрации)</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Контактный телефон 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(указывается по желанию)</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Для юридических лиц:</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(полное наименование юридического лица)</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(Ф.И.О. руководителя)</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(почтовый адрес)</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 доверенности в интересах)</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ОГРН________________________________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ИНН________________________________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Контактный телефон 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(указывается по желанию)</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tc>
      </w:tr>
    </w:tbl>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ЗАЯВЛЕНИЕ</w:t>
      </w:r>
    </w:p>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 прекращении права постоянного (бессрочного) пользования земельным участком</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 площадью ___________ кв. м, кадастровый номер_____________________ (при наличии), расположенный по адресу:_______________________.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Приложения: (указывается список прилагаемых к заявлению документов):</w:t>
      </w:r>
    </w:p>
    <w:p w:rsidR="008010CF" w:rsidRPr="00F933B0" w:rsidRDefault="008010CF" w:rsidP="008010CF">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__________________________________________________________________</w:t>
      </w:r>
    </w:p>
    <w:p w:rsidR="008010CF" w:rsidRPr="00F933B0" w:rsidRDefault="008010CF" w:rsidP="008010CF">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     _______________         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(должность)        М.П.                               (подпись)                                         (фамилия И.О.)</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3</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010CF" w:rsidRPr="00F933B0" w:rsidTr="008010CF">
        <w:trPr>
          <w:gridBefore w:val="1"/>
          <w:gridAfter w:val="3"/>
          <w:wBefore w:w="1241" w:type="dxa"/>
          <w:wAfter w:w="1484" w:type="dxa"/>
        </w:trPr>
        <w:tc>
          <w:tcPr>
            <w:tcW w:w="6803" w:type="dxa"/>
            <w:gridSpan w:val="15"/>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Прием и регистрация заявления и прилагаемых к нему документов</w:t>
            </w:r>
          </w:p>
        </w:tc>
      </w:tr>
      <w:tr w:rsidR="008010CF" w:rsidRPr="00F933B0" w:rsidTr="008010CF">
        <w:tc>
          <w:tcPr>
            <w:tcW w:w="2239" w:type="dxa"/>
            <w:gridSpan w:val="3"/>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262" w:type="dxa"/>
            <w:gridSpan w:val="3"/>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36" w:type="dxa"/>
            <w:tcBorders>
              <w:top w:val="nil"/>
              <w:left w:val="nil"/>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352" w:type="dxa"/>
            <w:gridSpan w:val="3"/>
            <w:tcBorders>
              <w:top w:val="nil"/>
              <w:left w:val="single" w:sz="4" w:space="0" w:color="auto"/>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307" w:type="dxa"/>
            <w:gridSpan w:val="5"/>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132" w:type="dxa"/>
            <w:gridSpan w:val="4"/>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Before w:val="1"/>
          <w:gridAfter w:val="3"/>
          <w:wBefore w:w="1241" w:type="dxa"/>
          <w:wAfter w:w="1484" w:type="dxa"/>
        </w:trPr>
        <w:tc>
          <w:tcPr>
            <w:tcW w:w="6803" w:type="dxa"/>
            <w:gridSpan w:val="15"/>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010CF" w:rsidRPr="00F933B0" w:rsidTr="008010CF">
        <w:trPr>
          <w:gridAfter w:val="1"/>
          <w:wAfter w:w="98" w:type="dxa"/>
        </w:trPr>
        <w:tc>
          <w:tcPr>
            <w:tcW w:w="2518" w:type="dxa"/>
            <w:gridSpan w:val="4"/>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965" w:type="dxa"/>
            <w:gridSpan w:val="3"/>
            <w:tcBorders>
              <w:top w:val="nil"/>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720" w:type="dxa"/>
            <w:gridSpan w:val="3"/>
            <w:tcBorders>
              <w:top w:val="nil"/>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376" w:type="dxa"/>
            <w:gridSpan w:val="5"/>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After w:val="1"/>
          <w:wAfter w:w="98" w:type="dxa"/>
          <w:trHeight w:val="438"/>
        </w:trPr>
        <w:tc>
          <w:tcPr>
            <w:tcW w:w="2518" w:type="dxa"/>
            <w:gridSpan w:val="4"/>
            <w:vMerge w:val="restart"/>
            <w:tcBorders>
              <w:righ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vMerge w:val="restart"/>
            <w:tcBorders>
              <w:left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376" w:type="dxa"/>
            <w:gridSpan w:val="5"/>
            <w:vMerge w:val="restart"/>
            <w:tcBorders>
              <w:lef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Основания отсутствуют</w:t>
            </w:r>
          </w:p>
        </w:tc>
      </w:tr>
      <w:tr w:rsidR="008010CF" w:rsidRPr="00F933B0" w:rsidTr="008010CF">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567" w:type="dxa"/>
            <w:gridSpan w:val="2"/>
            <w:tcBorders>
              <w:left w:val="single" w:sz="4" w:space="0" w:color="auto"/>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376" w:type="dxa"/>
            <w:gridSpan w:val="5"/>
            <w:vMerge/>
            <w:tcBorders>
              <w:left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r>
      <w:tr w:rsidR="008010CF" w:rsidRPr="00F933B0" w:rsidTr="008010CF">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tcBorders>
              <w:top w:val="single" w:sz="4" w:space="0" w:color="auto"/>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567" w:type="dxa"/>
            <w:gridSpan w:val="2"/>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r>
      <w:tr w:rsidR="008010CF" w:rsidRPr="00F933B0" w:rsidTr="008010CF">
        <w:trPr>
          <w:gridAfter w:val="1"/>
          <w:wAfter w:w="98" w:type="dxa"/>
          <w:trHeight w:val="1018"/>
        </w:trPr>
        <w:tc>
          <w:tcPr>
            <w:tcW w:w="2518" w:type="dxa"/>
            <w:gridSpan w:val="4"/>
            <w:tcBorders>
              <w:top w:val="single" w:sz="4" w:space="0" w:color="auto"/>
              <w:bottom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6628" w:type="dxa"/>
            <w:gridSpan w:val="13"/>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8010CF" w:rsidRPr="00F933B0" w:rsidTr="008010CF">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3191" w:type="dxa"/>
            <w:gridSpan w:val="4"/>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538" w:type="dxa"/>
            <w:gridSpan w:val="3"/>
            <w:tcBorders>
              <w:top w:val="nil"/>
              <w:left w:val="nil"/>
              <w:bottom w:val="nil"/>
              <w:right w:val="nil"/>
            </w:tcBorders>
            <w:shd w:val="clear" w:color="auto" w:fill="auto"/>
          </w:tcPr>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val="en-US" w:eastAsia="ru-RU"/>
              </w:rPr>
              <w:t>|</w:t>
            </w:r>
          </w:p>
        </w:tc>
        <w:tc>
          <w:tcPr>
            <w:tcW w:w="769" w:type="dxa"/>
            <w:gridSpan w:val="2"/>
            <w:tcBorders>
              <w:top w:val="nil"/>
              <w:left w:val="nil"/>
              <w:bottom w:val="nil"/>
              <w:right w:val="nil"/>
            </w:tcBorders>
            <w:shd w:val="clear" w:color="auto" w:fill="auto"/>
          </w:tcPr>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p>
        </w:tc>
        <w:tc>
          <w:tcPr>
            <w:tcW w:w="2130" w:type="dxa"/>
            <w:gridSpan w:val="4"/>
            <w:tcBorders>
              <w:top w:val="single" w:sz="4" w:space="0" w:color="auto"/>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6628" w:type="dxa"/>
            <w:gridSpan w:val="13"/>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4</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РАСПИСКА</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получении документов, представленных для принятия решения</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 прекращении права постоянного (бессрочного) пользования</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земельным участком</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Настоящим удостоверяется, что заявитель</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__________________________________________________________________</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(фамилия, имя, отчество)</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представил, а сотрудник администрации _______________ _________________ получил «_____» ________________ _________ документы                                      (число) (месяц прописью)  (год)</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количестве _______________________________ экземпляров по</w:t>
      </w:r>
    </w:p>
    <w:p w:rsidR="008010CF" w:rsidRPr="00F933B0" w:rsidRDefault="008010CF" w:rsidP="008010CF">
      <w:pPr>
        <w:autoSpaceDE w:val="0"/>
        <w:autoSpaceDN w:val="0"/>
        <w:adjustRightInd w:val="0"/>
        <w:spacing w:after="0" w:line="240" w:lineRule="auto"/>
        <w:ind w:left="2124"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(прописью)</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__________________________________________________________________</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__________________________________________________________________</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Перечень документов, которые будут получены по межведомственным запросам: __________________________________________________________________.</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        ______________       ______________________</w:t>
      </w: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ответственного за</w:t>
      </w: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прием документов)</w:t>
      </w: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АДМИНИСТРАЦИЯ </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lastRenderedPageBreak/>
        <w:t>ТЕРНОВСКОГО МУНИЦИПАЛЬНОГО РАЙОНА</w:t>
      </w:r>
    </w:p>
    <w:p w:rsidR="008010CF" w:rsidRPr="00F933B0" w:rsidRDefault="008010CF" w:rsidP="008010CF">
      <w:pPr>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ВОРОНЕЖСКОЙ ОБЛАСТИ</w:t>
      </w:r>
    </w:p>
    <w:p w:rsidR="008010CF" w:rsidRPr="00F933B0" w:rsidRDefault="008010CF" w:rsidP="008010CF">
      <w:pPr>
        <w:spacing w:after="0" w:line="240" w:lineRule="auto"/>
        <w:jc w:val="center"/>
        <w:rPr>
          <w:rFonts w:ascii="Times New Roman" w:eastAsia="Calibri" w:hAnsi="Times New Roman" w:cs="Times New Roman"/>
          <w:b/>
          <w:sz w:val="20"/>
          <w:szCs w:val="20"/>
        </w:rPr>
      </w:pPr>
    </w:p>
    <w:p w:rsidR="008010CF" w:rsidRPr="00F933B0" w:rsidRDefault="008010CF" w:rsidP="008010CF">
      <w:pPr>
        <w:tabs>
          <w:tab w:val="left" w:pos="0"/>
        </w:tabs>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t>ПОСТАНОВЛЕНИЕ</w:t>
      </w:r>
    </w:p>
    <w:p w:rsidR="008010CF" w:rsidRPr="00F933B0" w:rsidRDefault="008010CF" w:rsidP="008010CF">
      <w:pPr>
        <w:tabs>
          <w:tab w:val="left" w:pos="0"/>
        </w:tabs>
        <w:spacing w:after="0" w:line="240" w:lineRule="auto"/>
        <w:jc w:val="center"/>
        <w:rPr>
          <w:rFonts w:ascii="Times New Roman" w:eastAsia="Calibri" w:hAnsi="Times New Roman" w:cs="Times New Roman"/>
          <w:b/>
          <w:sz w:val="20"/>
          <w:szCs w:val="20"/>
        </w:rPr>
      </w:pP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От  16 июня 2023 года                                                                    №32</w:t>
      </w:r>
    </w:p>
    <w:p w:rsidR="008010CF" w:rsidRPr="00F933B0" w:rsidRDefault="008010CF" w:rsidP="008010CF">
      <w:pPr>
        <w:spacing w:after="0" w:line="240" w:lineRule="auto"/>
        <w:rPr>
          <w:rFonts w:ascii="Times New Roman" w:eastAsia="Calibri" w:hAnsi="Times New Roman" w:cs="Times New Roman"/>
          <w:sz w:val="20"/>
          <w:szCs w:val="20"/>
        </w:rPr>
      </w:pPr>
      <w:r w:rsidRPr="00F933B0">
        <w:rPr>
          <w:rFonts w:ascii="Times New Roman" w:eastAsia="Calibri" w:hAnsi="Times New Roman" w:cs="Times New Roman"/>
          <w:sz w:val="20"/>
          <w:szCs w:val="20"/>
        </w:rPr>
        <w:t>с. Алешки</w:t>
      </w:r>
    </w:p>
    <w:p w:rsidR="008010CF" w:rsidRPr="00F933B0" w:rsidRDefault="008010CF" w:rsidP="008010CF">
      <w:pPr>
        <w:spacing w:after="0" w:line="240" w:lineRule="auto"/>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О внесении изменений и дополнений в постановление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администрации Алешковского сельского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поселения от 24 декабря  2015 года №80 «Об  утверждении  административного регламента  администрации  </w:t>
      </w:r>
    </w:p>
    <w:p w:rsidR="008010CF" w:rsidRPr="00F933B0" w:rsidRDefault="008010CF" w:rsidP="008010CF">
      <w:pPr>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Алешковского сельского поселения Терновского муниципального района Воронежской области по предоставлению</w:t>
      </w:r>
    </w:p>
    <w:p w:rsidR="008010CF" w:rsidRPr="00F933B0" w:rsidRDefault="008010CF" w:rsidP="008010CF">
      <w:pPr>
        <w:tabs>
          <w:tab w:val="left" w:pos="0"/>
        </w:tabs>
        <w:spacing w:after="0" w:line="240" w:lineRule="auto"/>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муниципальной  услуги «Прекращение права пожизненного наследуемого владения земельными участками, </w:t>
      </w:r>
    </w:p>
    <w:p w:rsidR="008010CF" w:rsidRPr="00F933B0" w:rsidRDefault="008010CF" w:rsidP="008010CF">
      <w:pPr>
        <w:tabs>
          <w:tab w:val="left" w:pos="0"/>
        </w:tabs>
        <w:spacing w:after="0" w:line="240" w:lineRule="auto"/>
        <w:rPr>
          <w:rFonts w:ascii="Times New Roman" w:eastAsia="Calibri" w:hAnsi="Times New Roman" w:cs="Times New Roman"/>
          <w:b/>
          <w:sz w:val="20"/>
          <w:szCs w:val="20"/>
        </w:rPr>
      </w:pPr>
      <w:proofErr w:type="gramStart"/>
      <w:r w:rsidRPr="00F933B0">
        <w:rPr>
          <w:rFonts w:ascii="Times New Roman" w:eastAsia="Calibri" w:hAnsi="Times New Roman" w:cs="Times New Roman"/>
          <w:b/>
          <w:sz w:val="20"/>
          <w:szCs w:val="20"/>
        </w:rPr>
        <w:t>находящимися</w:t>
      </w:r>
      <w:proofErr w:type="gramEnd"/>
      <w:r w:rsidRPr="00F933B0">
        <w:rPr>
          <w:rFonts w:ascii="Times New Roman" w:eastAsia="Calibri" w:hAnsi="Times New Roman" w:cs="Times New Roman"/>
          <w:b/>
          <w:sz w:val="20"/>
          <w:szCs w:val="20"/>
        </w:rPr>
        <w:t xml:space="preserve"> в муниципальной собственности»</w:t>
      </w:r>
    </w:p>
    <w:p w:rsidR="008010CF" w:rsidRPr="00F933B0" w:rsidRDefault="008010CF" w:rsidP="008010CF">
      <w:pPr>
        <w:tabs>
          <w:tab w:val="left" w:pos="0"/>
        </w:tabs>
        <w:spacing w:after="0" w:line="240" w:lineRule="auto"/>
        <w:rPr>
          <w:rFonts w:ascii="Calibri" w:eastAsia="Calibri" w:hAnsi="Calibri" w:cs="Times New Roman"/>
          <w:b/>
          <w:sz w:val="20"/>
          <w:szCs w:val="20"/>
        </w:rPr>
      </w:pPr>
    </w:p>
    <w:p w:rsidR="008010CF" w:rsidRPr="00F933B0" w:rsidRDefault="008010CF" w:rsidP="008010CF">
      <w:pPr>
        <w:spacing w:after="0" w:line="240" w:lineRule="auto"/>
        <w:ind w:firstLine="567"/>
        <w:jc w:val="both"/>
        <w:rPr>
          <w:rFonts w:ascii="Times New Roman" w:eastAsia="Times New Roman" w:hAnsi="Times New Roman" w:cs="Times New Roman"/>
          <w:color w:val="000000"/>
          <w:sz w:val="20"/>
          <w:szCs w:val="20"/>
          <w:lang w:eastAsia="ru-RU"/>
        </w:rPr>
      </w:pPr>
      <w:r w:rsidRPr="00F933B0">
        <w:rPr>
          <w:rFonts w:ascii="Times New Roman" w:eastAsia="Times New Roman" w:hAnsi="Times New Roman" w:cs="Times New Roman"/>
          <w:sz w:val="20"/>
          <w:szCs w:val="20"/>
          <w:lang w:eastAsia="ru-RU"/>
        </w:rPr>
        <w:t xml:space="preserve">Рассмотрев Экспертное заключение правового управления Правительства Воронежской области и в целях приведения нормативно правовых актов в соответствии  с действующим законодательством, </w:t>
      </w:r>
      <w:r w:rsidRPr="00F933B0">
        <w:rPr>
          <w:rFonts w:ascii="Times New Roman" w:eastAsia="Times New Roman" w:hAnsi="Times New Roman" w:cs="Times New Roman"/>
          <w:color w:val="000000"/>
          <w:sz w:val="20"/>
          <w:szCs w:val="20"/>
          <w:lang w:eastAsia="ru-RU"/>
        </w:rPr>
        <w:t>администрация Алешковского сельского поселения Терновского муниципального района Воронежской области</w:t>
      </w:r>
    </w:p>
    <w:p w:rsidR="008010CF" w:rsidRPr="00F933B0" w:rsidRDefault="008010CF" w:rsidP="008010CF">
      <w:pPr>
        <w:spacing w:after="0" w:line="240" w:lineRule="auto"/>
        <w:jc w:val="center"/>
        <w:rPr>
          <w:rFonts w:ascii="Times New Roman" w:eastAsia="Calibri" w:hAnsi="Times New Roman" w:cs="Times New Roman"/>
          <w:sz w:val="20"/>
          <w:szCs w:val="20"/>
        </w:rPr>
      </w:pPr>
      <w:r w:rsidRPr="00F933B0">
        <w:rPr>
          <w:rFonts w:ascii="Times New Roman" w:eastAsia="Calibri" w:hAnsi="Times New Roman" w:cs="Times New Roman"/>
          <w:sz w:val="20"/>
          <w:szCs w:val="20"/>
        </w:rPr>
        <w:t>ПОСТАНОВЛЯЕТ:</w:t>
      </w:r>
    </w:p>
    <w:p w:rsidR="008010CF" w:rsidRPr="00F933B0" w:rsidRDefault="008010CF" w:rsidP="00F933B0">
      <w:pPr>
        <w:numPr>
          <w:ilvl w:val="0"/>
          <w:numId w:val="14"/>
        </w:numPr>
        <w:tabs>
          <w:tab w:val="left" w:pos="0"/>
        </w:tabs>
        <w:spacing w:after="0" w:line="240" w:lineRule="auto"/>
        <w:ind w:left="0" w:firstLine="705"/>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Постановление администрации Алешковского сельского поселения Терновского  муниципального района от 24.12.2015 г. №80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изложить в новой редакции (приложение №1)</w:t>
      </w:r>
    </w:p>
    <w:p w:rsidR="008010CF" w:rsidRPr="00F933B0" w:rsidRDefault="008010CF" w:rsidP="00F933B0">
      <w:pPr>
        <w:numPr>
          <w:ilvl w:val="0"/>
          <w:numId w:val="14"/>
        </w:num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Признать утратившими силу:</w:t>
      </w:r>
    </w:p>
    <w:p w:rsidR="008010CF" w:rsidRPr="00F933B0" w:rsidRDefault="008010CF" w:rsidP="008010CF">
      <w:pPr>
        <w:spacing w:after="0" w:line="240" w:lineRule="auto"/>
        <w:jc w:val="both"/>
        <w:rPr>
          <w:rFonts w:ascii="Times New Roman" w:eastAsia="Calibri" w:hAnsi="Times New Roman" w:cs="Times New Roman"/>
          <w:sz w:val="20"/>
          <w:szCs w:val="20"/>
        </w:rPr>
      </w:pPr>
      <w:r w:rsidRPr="00F933B0">
        <w:rPr>
          <w:rFonts w:ascii="Times New Roman" w:eastAsia="Calibri" w:hAnsi="Times New Roman" w:cs="Times New Roman"/>
          <w:bCs/>
          <w:color w:val="000000"/>
          <w:sz w:val="20"/>
          <w:szCs w:val="20"/>
          <w:lang w:bidi="ru-RU"/>
        </w:rPr>
        <w:t>- постановление администрации Алешковского сельского поселения от 20.05.2016 г. №36 «</w:t>
      </w:r>
      <w:r w:rsidRPr="00F933B0">
        <w:rPr>
          <w:rFonts w:ascii="Times New Roman" w:eastAsia="Calibri" w:hAnsi="Times New Roman" w:cs="Times New Roman"/>
          <w:sz w:val="20"/>
          <w:szCs w:val="20"/>
        </w:rPr>
        <w:t xml:space="preserve">О внесении изменений и дополнений в постановление </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sz w:val="20"/>
          <w:szCs w:val="20"/>
        </w:rPr>
        <w:t>администрации Алешковского сельского поселения от 25 декабря  2015 года №80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proofErr w:type="gramStart"/>
      <w:r w:rsidRPr="00F933B0">
        <w:rPr>
          <w:rFonts w:ascii="Times New Roman" w:eastAsia="Calibri" w:hAnsi="Times New Roman" w:cs="Times New Roman"/>
          <w:bCs/>
          <w:color w:val="000000"/>
          <w:sz w:val="20"/>
          <w:szCs w:val="20"/>
          <w:lang w:bidi="ru-RU"/>
        </w:rPr>
        <w:t>- постановление администрации Алешковского сельского поселения от 27.02.2017 г. №16«</w:t>
      </w:r>
      <w:r w:rsidRPr="00F933B0">
        <w:rPr>
          <w:rFonts w:ascii="Times New Roman" w:eastAsia="Calibri" w:hAnsi="Times New Roman" w:cs="Times New Roman"/>
          <w:sz w:val="20"/>
          <w:szCs w:val="20"/>
        </w:rPr>
        <w:t>О внесении изменений в постановление  администрации Алешковского сельского поселения Терновского муниципального района  Воронежской области  от 17.12.2015 года №63  «Об  утверждении  административного регламента  администрации  Алешковского сельского поселения Терновского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w:t>
      </w:r>
      <w:proofErr w:type="gramEnd"/>
      <w:r w:rsidRPr="00F933B0">
        <w:rPr>
          <w:rFonts w:ascii="Times New Roman" w:eastAsia="Calibri" w:hAnsi="Times New Roman" w:cs="Times New Roman"/>
          <w:sz w:val="20"/>
          <w:szCs w:val="20"/>
        </w:rPr>
        <w:t xml:space="preserve"> не разграничена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jc w:val="both"/>
        <w:rPr>
          <w:rFonts w:ascii="Times New Roman" w:eastAsia="Calibri" w:hAnsi="Times New Roman" w:cs="Times New Roman"/>
          <w:bCs/>
          <w:color w:val="000000"/>
          <w:sz w:val="20"/>
          <w:szCs w:val="20"/>
          <w:lang w:bidi="ru-RU"/>
        </w:rPr>
      </w:pPr>
      <w:r w:rsidRPr="00F933B0">
        <w:rPr>
          <w:rFonts w:ascii="Times New Roman" w:eastAsia="Calibri" w:hAnsi="Times New Roman" w:cs="Times New Roman"/>
          <w:bCs/>
          <w:color w:val="000000"/>
          <w:sz w:val="20"/>
          <w:szCs w:val="20"/>
          <w:lang w:bidi="ru-RU"/>
        </w:rPr>
        <w:t>- пункт 2.3. постановления от  28.02.2023 г. №11 «</w:t>
      </w:r>
      <w:r w:rsidRPr="00F933B0">
        <w:rPr>
          <w:rFonts w:ascii="Times New Roman" w:eastAsia="Calibri" w:hAnsi="Times New Roman" w:cs="Times New Roman"/>
          <w:sz w:val="20"/>
          <w:szCs w:val="20"/>
        </w:rPr>
        <w:t>О внесении изменений в административные регламенты администрации Алешковского сельского поселения Терновского муниципального района</w:t>
      </w:r>
      <w:r w:rsidRPr="00F933B0">
        <w:rPr>
          <w:rFonts w:ascii="Times New Roman" w:eastAsia="Calibri" w:hAnsi="Times New Roman" w:cs="Times New Roman"/>
          <w:bCs/>
          <w:color w:val="000000"/>
          <w:sz w:val="20"/>
          <w:szCs w:val="20"/>
          <w:lang w:bidi="ru-RU"/>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2. Опубликовать настоящее постановление в  периодическом печатном издании  «Вестник муниципальных правовых актов Алешковского сельского поселения Терновского муниципального района» и разместить на сайте в сети «Интернет». </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3. Постановление вступает в силу </w:t>
      </w:r>
      <w:proofErr w:type="gramStart"/>
      <w:r w:rsidRPr="00F933B0">
        <w:rPr>
          <w:rFonts w:ascii="Times New Roman" w:eastAsia="Calibri" w:hAnsi="Times New Roman" w:cs="Times New Roman"/>
          <w:sz w:val="20"/>
          <w:szCs w:val="20"/>
        </w:rPr>
        <w:t>с даты опубликования</w:t>
      </w:r>
      <w:proofErr w:type="gramEnd"/>
      <w:r w:rsidRPr="00F933B0">
        <w:rPr>
          <w:rFonts w:ascii="Times New Roman" w:eastAsia="Calibri" w:hAnsi="Times New Roman" w:cs="Times New Roman"/>
          <w:sz w:val="20"/>
          <w:szCs w:val="20"/>
        </w:rPr>
        <w:t>.</w:t>
      </w:r>
    </w:p>
    <w:p w:rsidR="008010CF" w:rsidRPr="00F933B0" w:rsidRDefault="008010CF" w:rsidP="008010CF">
      <w:pPr>
        <w:spacing w:after="0" w:line="240" w:lineRule="auto"/>
        <w:ind w:firstLine="708"/>
        <w:jc w:val="both"/>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4. </w:t>
      </w:r>
      <w:proofErr w:type="gramStart"/>
      <w:r w:rsidRPr="00F933B0">
        <w:rPr>
          <w:rFonts w:ascii="Times New Roman" w:eastAsia="Calibri" w:hAnsi="Times New Roman" w:cs="Times New Roman"/>
          <w:sz w:val="20"/>
          <w:szCs w:val="20"/>
        </w:rPr>
        <w:t>Контроль за</w:t>
      </w:r>
      <w:proofErr w:type="gramEnd"/>
      <w:r w:rsidRPr="00F933B0">
        <w:rPr>
          <w:rFonts w:ascii="Times New Roman" w:eastAsia="Calibri" w:hAnsi="Times New Roman" w:cs="Times New Roman"/>
          <w:sz w:val="20"/>
          <w:szCs w:val="20"/>
        </w:rPr>
        <w:t xml:space="preserve"> исполнением  настоящего постановления оставляю за собой</w:t>
      </w:r>
    </w:p>
    <w:p w:rsidR="008010CF" w:rsidRPr="00F933B0" w:rsidRDefault="008010CF" w:rsidP="008010CF">
      <w:pPr>
        <w:spacing w:after="0" w:line="240" w:lineRule="auto"/>
        <w:jc w:val="both"/>
        <w:rPr>
          <w:rFonts w:ascii="Times New Roman" w:eastAsia="Calibri" w:hAnsi="Times New Roman" w:cs="Times New Roman"/>
          <w:sz w:val="20"/>
          <w:szCs w:val="20"/>
        </w:rPr>
      </w:pP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Глава Алешковского</w:t>
      </w:r>
    </w:p>
    <w:p w:rsidR="008010CF" w:rsidRPr="00F933B0" w:rsidRDefault="008010CF" w:rsidP="008010CF">
      <w:pPr>
        <w:spacing w:after="0" w:line="240" w:lineRule="auto"/>
        <w:jc w:val="both"/>
        <w:rPr>
          <w:rFonts w:ascii="Times New Roman" w:eastAsia="Calibri" w:hAnsi="Times New Roman" w:cs="Times New Roman"/>
          <w:b/>
          <w:sz w:val="20"/>
          <w:szCs w:val="20"/>
        </w:rPr>
      </w:pPr>
      <w:r w:rsidRPr="00F933B0">
        <w:rPr>
          <w:rFonts w:ascii="Times New Roman" w:eastAsia="Calibri" w:hAnsi="Times New Roman" w:cs="Times New Roman"/>
          <w:b/>
          <w:sz w:val="20"/>
          <w:szCs w:val="20"/>
        </w:rPr>
        <w:t xml:space="preserve">сельского поселения:   </w:t>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r>
      <w:r w:rsidRPr="00F933B0">
        <w:rPr>
          <w:rFonts w:ascii="Times New Roman" w:eastAsia="Calibri" w:hAnsi="Times New Roman" w:cs="Times New Roman"/>
          <w:b/>
          <w:sz w:val="20"/>
          <w:szCs w:val="20"/>
        </w:rPr>
        <w:tab/>
        <w:t xml:space="preserve">          </w:t>
      </w:r>
      <w:r w:rsidRPr="00F933B0">
        <w:rPr>
          <w:rFonts w:ascii="Times New Roman" w:eastAsia="Calibri" w:hAnsi="Times New Roman" w:cs="Times New Roman"/>
          <w:b/>
          <w:sz w:val="20"/>
          <w:szCs w:val="20"/>
        </w:rPr>
        <w:tab/>
        <w:t>Н.А. Савельева</w:t>
      </w:r>
    </w:p>
    <w:p w:rsidR="008010CF" w:rsidRPr="00F933B0" w:rsidRDefault="008010CF" w:rsidP="008010CF">
      <w:pPr>
        <w:spacing w:after="0" w:line="240" w:lineRule="auto"/>
        <w:jc w:val="right"/>
        <w:rPr>
          <w:rFonts w:ascii="Times New Roman" w:eastAsia="Calibri" w:hAnsi="Times New Roman" w:cs="Times New Roman"/>
          <w:sz w:val="20"/>
          <w:szCs w:val="20"/>
        </w:rPr>
      </w:pP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Приложение № 1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к постановлению администрации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 xml:space="preserve">Алешковского сельского поселения </w:t>
      </w:r>
    </w:p>
    <w:p w:rsidR="008010CF" w:rsidRPr="00F933B0" w:rsidRDefault="008010CF" w:rsidP="008010CF">
      <w:pPr>
        <w:spacing w:after="0" w:line="240" w:lineRule="auto"/>
        <w:jc w:val="right"/>
        <w:rPr>
          <w:rFonts w:ascii="Times New Roman" w:eastAsia="Calibri" w:hAnsi="Times New Roman" w:cs="Times New Roman"/>
          <w:sz w:val="20"/>
          <w:szCs w:val="20"/>
        </w:rPr>
      </w:pPr>
      <w:r w:rsidRPr="00F933B0">
        <w:rPr>
          <w:rFonts w:ascii="Times New Roman" w:eastAsia="Calibri" w:hAnsi="Times New Roman" w:cs="Times New Roman"/>
          <w:sz w:val="20"/>
          <w:szCs w:val="20"/>
        </w:rPr>
        <w:t>от 16 июня 2023  года №32</w:t>
      </w:r>
    </w:p>
    <w:p w:rsidR="008010CF" w:rsidRPr="00F933B0" w:rsidRDefault="008010CF" w:rsidP="008010CF">
      <w:pPr>
        <w:spacing w:after="0" w:line="240" w:lineRule="auto"/>
        <w:jc w:val="both"/>
        <w:rPr>
          <w:rFonts w:ascii="Times New Roman" w:eastAsia="Calibri" w:hAnsi="Times New Roman" w:cs="Times New Roman"/>
          <w:b/>
          <w:sz w:val="20"/>
          <w:szCs w:val="20"/>
        </w:rPr>
      </w:pPr>
    </w:p>
    <w:p w:rsidR="008010CF" w:rsidRPr="00F933B0" w:rsidRDefault="008010CF" w:rsidP="008010CF">
      <w:pPr>
        <w:spacing w:after="0" w:line="240" w:lineRule="auto"/>
        <w:jc w:val="both"/>
        <w:rPr>
          <w:rFonts w:ascii="Times New Roman" w:eastAsia="Calibri" w:hAnsi="Times New Roman" w:cs="Times New Roman"/>
          <w:b/>
          <w:sz w:val="20"/>
          <w:szCs w:val="20"/>
        </w:rPr>
      </w:pPr>
    </w:p>
    <w:p w:rsidR="008010CF" w:rsidRPr="00F933B0" w:rsidRDefault="008010CF" w:rsidP="008010CF">
      <w:pPr>
        <w:tabs>
          <w:tab w:val="left" w:pos="0"/>
        </w:tabs>
        <w:spacing w:after="0" w:line="240" w:lineRule="auto"/>
        <w:jc w:val="center"/>
        <w:rPr>
          <w:rFonts w:ascii="Times New Roman" w:eastAsia="Calibri" w:hAnsi="Times New Roman" w:cs="Times New Roman"/>
          <w:b/>
          <w:sz w:val="20"/>
          <w:szCs w:val="20"/>
        </w:rPr>
      </w:pPr>
      <w:r w:rsidRPr="00F933B0">
        <w:rPr>
          <w:rFonts w:ascii="Times New Roman" w:eastAsia="Calibri" w:hAnsi="Times New Roman" w:cs="Times New Roman"/>
          <w:b/>
          <w:sz w:val="20"/>
          <w:szCs w:val="20"/>
        </w:rPr>
        <w:lastRenderedPageBreak/>
        <w:t>АДМИНИСТРАТИВНЫЙ РЕГЛАМЕНТ</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АДМИНИСТРАЦИИ АЛЕШКОВСКОГО СЕЛЬСКОГО ПОСЕЛЕНИЯ ТЕРНОВСКОГО МУНИЦИПАЛЬНОГО РАЙОНА  ВОРОНЕЖСКОЙ ОБЛАСТИ</w:t>
      </w:r>
    </w:p>
    <w:p w:rsidR="008010CF" w:rsidRPr="00F933B0" w:rsidRDefault="008010CF" w:rsidP="008010CF">
      <w:pPr>
        <w:spacing w:after="0" w:line="240" w:lineRule="auto"/>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ПО ПРЕДОСТАВЛЕНИЮ МУНИЦИПАЛЬНОЙ УСЛУГИ</w:t>
      </w:r>
    </w:p>
    <w:p w:rsidR="008010CF" w:rsidRPr="00F933B0" w:rsidRDefault="008010CF" w:rsidP="008010CF">
      <w:pPr>
        <w:spacing w:after="0" w:line="240" w:lineRule="auto"/>
        <w:jc w:val="center"/>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sz w:val="20"/>
          <w:szCs w:val="20"/>
          <w:lang w:eastAsia="ru-RU"/>
        </w:rPr>
        <w:t>«ПРЕКРАЩЕНИЕ ПРАВА ПОЖИЗНЕННОГО НАСЛЕДУЕМОГО ВЛАДЕНИЯ ЗЕМЕЛЬНЫМИ УЧАСТКАМИ, НАХОДЯЩИМИСЯ В МУНИЦИПАЛЬНОЙ СОБСТВЕННОСТИ»</w:t>
      </w:r>
    </w:p>
    <w:p w:rsidR="008010CF" w:rsidRPr="00F933B0" w:rsidRDefault="008010CF" w:rsidP="008010CF">
      <w:pPr>
        <w:spacing w:after="0" w:line="240" w:lineRule="auto"/>
        <w:ind w:firstLine="709"/>
        <w:jc w:val="center"/>
        <w:rPr>
          <w:rFonts w:ascii="Times New Roman" w:eastAsia="Times New Roman" w:hAnsi="Times New Roman" w:cs="Times New Roman"/>
          <w:b/>
          <w:sz w:val="20"/>
          <w:szCs w:val="20"/>
          <w:lang w:eastAsia="ru-RU"/>
        </w:rPr>
      </w:pPr>
    </w:p>
    <w:p w:rsidR="008010CF" w:rsidRPr="00F933B0" w:rsidRDefault="008010CF" w:rsidP="00F933B0">
      <w:pPr>
        <w:numPr>
          <w:ilvl w:val="0"/>
          <w:numId w:val="8"/>
        </w:numPr>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Общие положения</w:t>
      </w: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Предмет регулирования административного регламента.</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proofErr w:type="gramStart"/>
      <w:r w:rsidRPr="00F933B0">
        <w:rPr>
          <w:rFonts w:ascii="Times New Roman" w:eastAsia="Times New Roman" w:hAnsi="Times New Roman" w:cs="Times New Roman"/>
          <w:sz w:val="20"/>
          <w:szCs w:val="20"/>
          <w:lang w:eastAsia="ar-SA"/>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и администрацией Алешковского сельского поселения,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w:t>
      </w:r>
      <w:proofErr w:type="gramEnd"/>
      <w:r w:rsidRPr="00F933B0">
        <w:rPr>
          <w:rFonts w:ascii="Times New Roman" w:eastAsia="Times New Roman" w:hAnsi="Times New Roman" w:cs="Times New Roman"/>
          <w:sz w:val="20"/>
          <w:szCs w:val="20"/>
          <w:lang w:eastAsia="ar-SA"/>
        </w:rPr>
        <w:t>) при предоставлении муниципальной услуги.</w:t>
      </w:r>
    </w:p>
    <w:p w:rsidR="008010CF" w:rsidRPr="00F933B0" w:rsidRDefault="008010CF" w:rsidP="00F933B0">
      <w:pPr>
        <w:numPr>
          <w:ilvl w:val="1"/>
          <w:numId w:val="8"/>
        </w:numPr>
        <w:tabs>
          <w:tab w:val="num" w:pos="142"/>
        </w:tabs>
        <w:autoSpaceDE w:val="0"/>
        <w:autoSpaceDN w:val="0"/>
        <w:adjustRightInd w:val="0"/>
        <w:spacing w:after="0" w:line="240" w:lineRule="auto"/>
        <w:ind w:left="0"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Описание заявителей</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F933B0">
        <w:rPr>
          <w:rFonts w:ascii="Times New Roman" w:eastAsia="Times New Roman" w:hAnsi="Times New Roman" w:cs="Times New Roman"/>
          <w:sz w:val="20"/>
          <w:szCs w:val="20"/>
          <w:lang w:eastAsia="ru-RU"/>
        </w:rPr>
        <w:t>, либо их представители, действующие в силу закона или на основании договора, доверенности (далее - заявитель, заявители)</w:t>
      </w:r>
      <w:r w:rsidRPr="00F933B0">
        <w:rPr>
          <w:rFonts w:ascii="Times New Roman" w:eastAsia="Times New Roman" w:hAnsi="Times New Roman" w:cs="Times New Roman"/>
          <w:sz w:val="20"/>
          <w:szCs w:val="20"/>
          <w:lang w:eastAsia="ar-SA"/>
        </w:rPr>
        <w:t>.</w:t>
      </w:r>
    </w:p>
    <w:p w:rsidR="008010CF" w:rsidRPr="00F933B0" w:rsidRDefault="008010CF" w:rsidP="00F933B0">
      <w:pPr>
        <w:numPr>
          <w:ilvl w:val="1"/>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Требования к порядку информирования о предоставлении муниципальной услуги</w:t>
      </w:r>
    </w:p>
    <w:p w:rsidR="008010CF" w:rsidRPr="00F933B0" w:rsidRDefault="008010CF" w:rsidP="00F933B0">
      <w:pPr>
        <w:widowControl w:val="0"/>
        <w:numPr>
          <w:ilvl w:val="2"/>
          <w:numId w:val="8"/>
        </w:numPr>
        <w:tabs>
          <w:tab w:val="num" w:pos="142"/>
        </w:tabs>
        <w:suppressAutoHyphens/>
        <w:autoSpaceDE w:val="0"/>
        <w:spacing w:after="0" w:line="240" w:lineRule="auto"/>
        <w:ind w:left="0"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 Орган, предоставляющий муниципальную услугу: администрация Алешковского сельского поселения (далее - администрация).</w:t>
      </w:r>
    </w:p>
    <w:p w:rsidR="008010CF" w:rsidRPr="00F933B0" w:rsidRDefault="008010CF" w:rsidP="008010CF">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Администрация расположена по адресу: 397131 Воронежская область Терновский район село Алешки, улица Советская, дом 10</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F933B0">
        <w:rPr>
          <w:rFonts w:ascii="Times New Roman" w:eastAsia="Times New Roman" w:hAnsi="Times New Roman" w:cs="Times New Roman"/>
          <w:sz w:val="20"/>
          <w:szCs w:val="20"/>
          <w:lang w:eastAsia="ru-RU"/>
        </w:rPr>
        <w:t>интернет-адресах</w:t>
      </w:r>
      <w:proofErr w:type="gramEnd"/>
      <w:r w:rsidRPr="00F933B0">
        <w:rPr>
          <w:rFonts w:ascii="Times New Roman" w:eastAsia="Times New Roman" w:hAnsi="Times New Roman" w:cs="Times New Roman"/>
          <w:sz w:val="20"/>
          <w:szCs w:val="20"/>
          <w:lang w:eastAsia="ru-RU"/>
        </w:rPr>
        <w:t>, адресах электронной почты администрации Алешковского сельского поселения, приводятся в приложении № 1 к настоящему Административному регламенту и размещаются: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официальном сайте администрации в сети Интернет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aleshkovskoe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gov</w:t>
      </w:r>
      <w:r w:rsidRPr="00F933B0">
        <w:rPr>
          <w:rFonts w:ascii="Times New Roman" w:eastAsia="Times New Roman" w:hAnsi="Times New Roman" w:cs="Times New Roman"/>
          <w:sz w:val="20"/>
          <w:szCs w:val="20"/>
          <w:lang w:eastAsia="ru-RU"/>
        </w:rPr>
        <w:t>36.</w:t>
      </w:r>
      <w:r w:rsidRPr="00F933B0">
        <w:rPr>
          <w:rFonts w:ascii="Times New Roman" w:eastAsia="Times New Roman" w:hAnsi="Times New Roman" w:cs="Times New Roman"/>
          <w:sz w:val="20"/>
          <w:szCs w:val="20"/>
          <w:lang w:val="en-US" w:eastAsia="ru-RU"/>
        </w:rPr>
        <w:t>ru</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 информационной системе  «Портал  Воронежской области в сети Интернет» (</w:t>
      </w:r>
      <w:r w:rsidRPr="00F933B0">
        <w:rPr>
          <w:rFonts w:ascii="Times New Roman" w:eastAsia="Times New Roman" w:hAnsi="Times New Roman" w:cs="Times New Roman"/>
          <w:sz w:val="20"/>
          <w:szCs w:val="20"/>
          <w:lang w:val="en-US" w:eastAsia="ru-RU"/>
        </w:rPr>
        <w:t>www</w:t>
      </w:r>
      <w:r w:rsidRPr="00F933B0">
        <w:rPr>
          <w:rFonts w:ascii="Times New Roman" w:eastAsia="Times New Roman" w:hAnsi="Times New Roman" w:cs="Times New Roman"/>
          <w:sz w:val="20"/>
          <w:szCs w:val="20"/>
          <w:lang w:eastAsia="ru-RU"/>
        </w:rPr>
        <w:t>.govvr</w:t>
      </w:r>
      <w:r w:rsidRPr="00F933B0">
        <w:rPr>
          <w:rFonts w:ascii="Times New Roman" w:eastAsia="Times New Roman" w:hAnsi="Times New Roman" w:cs="Times New Roman"/>
          <w:sz w:val="20"/>
          <w:szCs w:val="20"/>
          <w:lang w:val="en-US" w:eastAsia="ru-RU"/>
        </w:rPr>
        <w:t>n</w:t>
      </w:r>
      <w:r w:rsidRPr="00F933B0">
        <w:rPr>
          <w:rFonts w:ascii="Times New Roman" w:eastAsia="Times New Roman" w:hAnsi="Times New Roman" w:cs="Times New Roman"/>
          <w:sz w:val="20"/>
          <w:szCs w:val="20"/>
          <w:lang w:eastAsia="ru-RU"/>
        </w:rPr>
        <w:t>.ru);</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Едином портале государственных и муниципальных услуг (функций) в сети Интернет (www.gosuslugi.ru);</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на информационном стенде в администрации.</w:t>
      </w:r>
    </w:p>
    <w:p w:rsidR="008010CF" w:rsidRPr="00F933B0" w:rsidRDefault="008010CF" w:rsidP="00F933B0">
      <w:pPr>
        <w:widowControl w:val="0"/>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непосредственно в администрации,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 использованием средств телефонной связи, средств сети Интернет.</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 настоящего Административного регламента;</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формы, образцы заявлений, иных документов.</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 порядке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 ходе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об отказе в предоставлении муниципальной услуги.</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Информация о сроке завершения оформления документов и возможности их получения заявителю сообщается при подаче документов.</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10CF" w:rsidRPr="00F933B0" w:rsidRDefault="008010CF" w:rsidP="008010CF">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 отсутств</w:t>
      </w:r>
      <w:proofErr w:type="gramStart"/>
      <w:r w:rsidRPr="00F933B0">
        <w:rPr>
          <w:rFonts w:ascii="Times New Roman" w:eastAsia="Times New Roman" w:hAnsi="Times New Roman" w:cs="Times New Roman"/>
          <w:sz w:val="20"/>
          <w:szCs w:val="20"/>
          <w:lang w:eastAsia="ru-RU"/>
        </w:rPr>
        <w:t>ии у у</w:t>
      </w:r>
      <w:proofErr w:type="gramEnd"/>
      <w:r w:rsidRPr="00F933B0">
        <w:rPr>
          <w:rFonts w:ascii="Times New Roman" w:eastAsia="Times New Roman" w:hAnsi="Times New Roman" w:cs="Times New Roman"/>
          <w:sz w:val="20"/>
          <w:szCs w:val="20"/>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0"/>
          <w:numId w:val="8"/>
        </w:numPr>
        <w:tabs>
          <w:tab w:val="left" w:pos="1440"/>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Стандарт предоставления муниципальной услуги</w:t>
      </w:r>
    </w:p>
    <w:p w:rsidR="008010CF" w:rsidRPr="00F933B0" w:rsidRDefault="008010CF" w:rsidP="008010CF">
      <w:pPr>
        <w:tabs>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8010CF" w:rsidRPr="00F933B0" w:rsidRDefault="008010CF" w:rsidP="00F933B0">
      <w:pPr>
        <w:numPr>
          <w:ilvl w:val="1"/>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Наименование органа, представляющего муниципальную услугу.</w:t>
      </w:r>
    </w:p>
    <w:p w:rsidR="008010CF" w:rsidRPr="00F933B0" w:rsidRDefault="008010CF" w:rsidP="00F933B0">
      <w:pPr>
        <w:numPr>
          <w:ilvl w:val="2"/>
          <w:numId w:val="8"/>
        </w:numPr>
        <w:tabs>
          <w:tab w:val="num" w:pos="14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Орган, предоставляющий муниципальную услугу: администрация Алешковского сельского поселения Терновского муниципального района Воронежской области.</w:t>
      </w:r>
    </w:p>
    <w:p w:rsidR="008010CF" w:rsidRPr="00F933B0" w:rsidRDefault="008010CF" w:rsidP="00F933B0">
      <w:pPr>
        <w:widowControl w:val="0"/>
        <w:numPr>
          <w:ilvl w:val="2"/>
          <w:numId w:val="8"/>
        </w:numPr>
        <w:suppressAutoHyphens/>
        <w:autoSpaceDE w:val="0"/>
        <w:spacing w:after="0" w:line="240" w:lineRule="auto"/>
        <w:ind w:left="0" w:firstLine="709"/>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ar-SA"/>
        </w:rPr>
        <w:t xml:space="preserve">Администрация </w:t>
      </w:r>
      <w:r w:rsidRPr="00F933B0">
        <w:rPr>
          <w:rFonts w:ascii="Times New Roman" w:eastAsia="Times New Roman" w:hAnsi="Times New Roman" w:cs="Times New Roman"/>
          <w:sz w:val="20"/>
          <w:szCs w:val="20"/>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w:t>
      </w:r>
      <w:proofErr w:type="gramEnd"/>
      <w:r w:rsidRPr="00F933B0">
        <w:rPr>
          <w:rFonts w:ascii="Times New Roman" w:eastAsia="Times New Roman" w:hAnsi="Times New Roman" w:cs="Times New Roman"/>
          <w:sz w:val="20"/>
          <w:szCs w:val="20"/>
          <w:lang w:eastAsia="ru-RU"/>
        </w:rPr>
        <w:t xml:space="preserve"> государственной регистрации, кадастра и картографии» по Воронежской области, администрацией Терновского муниципального района.</w:t>
      </w:r>
    </w:p>
    <w:p w:rsidR="008010CF" w:rsidRPr="00F933B0" w:rsidRDefault="008010CF" w:rsidP="00F933B0">
      <w:pPr>
        <w:numPr>
          <w:ilvl w:val="2"/>
          <w:numId w:val="8"/>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F933B0">
        <w:rPr>
          <w:rFonts w:ascii="Times New Roman" w:eastAsia="Lucida Sans Unicode" w:hAnsi="Times New Roman" w:cs="Times New Roman"/>
          <w:sz w:val="20"/>
          <w:szCs w:val="20"/>
          <w:lang w:eastAsia="ru-RU"/>
        </w:rPr>
        <w:t xml:space="preserve"> решением Совета народных депутатов</w:t>
      </w:r>
      <w:r w:rsidRPr="00F933B0">
        <w:rPr>
          <w:rFonts w:ascii="Times New Roman" w:eastAsia="Times New Roman" w:hAnsi="Times New Roman" w:cs="Times New Roman"/>
          <w:sz w:val="20"/>
          <w:szCs w:val="20"/>
          <w:lang w:eastAsia="ru-RU"/>
        </w:rPr>
        <w:t>.</w:t>
      </w:r>
    </w:p>
    <w:p w:rsidR="008010CF" w:rsidRPr="00F933B0" w:rsidRDefault="008010CF" w:rsidP="008010CF">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2.3. Результат предоставления муниципальной услуги.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Результатом предоставления муниципальной услуги является </w:t>
      </w:r>
      <w:r w:rsidRPr="00F933B0">
        <w:rPr>
          <w:rFonts w:ascii="Times New Roman" w:eastAsia="Times New Roman" w:hAnsi="Times New Roman" w:cs="Times New Roman"/>
          <w:sz w:val="20"/>
          <w:szCs w:val="20"/>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Pr="00F933B0">
        <w:rPr>
          <w:rFonts w:ascii="Times New Roman" w:eastAsia="Times New Roman" w:hAnsi="Times New Roman" w:cs="Times New Roman"/>
          <w:sz w:val="20"/>
          <w:szCs w:val="20"/>
          <w:lang w:eastAsia="ar-SA"/>
        </w:rPr>
        <w:t>,</w:t>
      </w:r>
      <w:r w:rsidRPr="00F933B0">
        <w:rPr>
          <w:rFonts w:ascii="Times New Roman" w:eastAsia="Times New Roman" w:hAnsi="Times New Roman" w:cs="Times New Roman"/>
          <w:sz w:val="20"/>
          <w:szCs w:val="20"/>
          <w:lang w:eastAsia="ru-RU"/>
        </w:rPr>
        <w:t xml:space="preserve"> либо уведомления о мотивированном отказе в предоставлении муниципальной услуги</w:t>
      </w:r>
      <w:r w:rsidRPr="00F933B0">
        <w:rPr>
          <w:rFonts w:ascii="Times New Roman" w:eastAsia="Times New Roman" w:hAnsi="Times New Roman" w:cs="Times New Roman"/>
          <w:sz w:val="20"/>
          <w:szCs w:val="20"/>
          <w:lang w:eastAsia="ar-SA"/>
        </w:rPr>
        <w:t>.</w:t>
      </w:r>
    </w:p>
    <w:p w:rsidR="008010CF" w:rsidRPr="00F933B0" w:rsidRDefault="008010CF" w:rsidP="008010C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2.4.Срок предоставления муниципальной услуги.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2.4.1. Срок предоставления муниципальной услуги составляет 30 календарных дней со дня получения заявления об отказе от права пожизненного наследуемого владения земельным участком.</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2.4.2. Возможность приостановления предоставления муниципальной услуги не предусмотрена нормативными правовыми актами Российской Федерации и Воронежской области, муниципальными правовыми актами.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2.4.3. Срок выдачи (направления) документа, являющегося результатом предоставления муниципальной услуги, составляет 3 </w:t>
      </w:r>
      <w:proofErr w:type="gramStart"/>
      <w:r w:rsidRPr="00F933B0">
        <w:rPr>
          <w:rFonts w:ascii="Times New Roman" w:eastAsia="Times New Roman" w:hAnsi="Times New Roman" w:cs="Times New Roman"/>
          <w:sz w:val="20"/>
          <w:szCs w:val="20"/>
          <w:lang w:eastAsia="ar-SA"/>
        </w:rPr>
        <w:t>календарных</w:t>
      </w:r>
      <w:proofErr w:type="gramEnd"/>
      <w:r w:rsidRPr="00F933B0">
        <w:rPr>
          <w:rFonts w:ascii="Times New Roman" w:eastAsia="Times New Roman" w:hAnsi="Times New Roman" w:cs="Times New Roman"/>
          <w:sz w:val="20"/>
          <w:szCs w:val="20"/>
          <w:lang w:eastAsia="ar-SA"/>
        </w:rPr>
        <w:t xml:space="preserve"> дня со дня принятия соответствующего решения, и не включается в общий срок предоставления муниципальной услуги.</w:t>
      </w:r>
    </w:p>
    <w:p w:rsidR="008010CF" w:rsidRPr="00F933B0" w:rsidRDefault="008010CF" w:rsidP="00F933B0">
      <w:pPr>
        <w:numPr>
          <w:ilvl w:val="1"/>
          <w:numId w:val="12"/>
        </w:numPr>
        <w:tabs>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Правовые основания для предоставления муниципальной услуги.</w:t>
      </w:r>
    </w:p>
    <w:p w:rsidR="008010CF" w:rsidRPr="00F933B0" w:rsidRDefault="008010CF" w:rsidP="008010CF">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w:t>
      </w:r>
      <w:proofErr w:type="gramStart"/>
      <w:r w:rsidRPr="00F933B0">
        <w:rPr>
          <w:rFonts w:ascii="Times New Roman" w:eastAsia="Times New Roman" w:hAnsi="Times New Roman" w:cs="Times New Roman"/>
          <w:sz w:val="20"/>
          <w:szCs w:val="20"/>
          <w:lang w:eastAsia="ru-RU"/>
        </w:rPr>
        <w:t>с</w:t>
      </w:r>
      <w:proofErr w:type="gramEnd"/>
      <w:r w:rsidRPr="00F933B0">
        <w:rPr>
          <w:rFonts w:ascii="Times New Roman" w:eastAsia="Times New Roman" w:hAnsi="Times New Roman" w:cs="Times New Roman"/>
          <w:sz w:val="20"/>
          <w:szCs w:val="20"/>
          <w:lang w:eastAsia="ru-RU"/>
        </w:rPr>
        <w:t>:</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Гражданским кодексом Российской Федерации (часть 1) от 30.11.1994 № 51-ФЗ («Собрание законодательства РФ», 05.12.1994, № 32, ст. 3301; «Российская газета», 08.12.1994, № 238-239);</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 Земельным кодексом Российской Федерации от 25.10.2001 № 136-ФЗ («Собрание законодательства РФ», </w:t>
      </w:r>
      <w:r w:rsidRPr="00F933B0">
        <w:rPr>
          <w:rFonts w:ascii="Times New Roman" w:eastAsia="Times New Roman" w:hAnsi="Times New Roman" w:cs="Times New Roman"/>
          <w:sz w:val="20"/>
          <w:szCs w:val="20"/>
          <w:lang w:eastAsia="ar-SA"/>
        </w:rPr>
        <w:lastRenderedPageBreak/>
        <w:t>29.10.2001, № 44, ст. 4147; «Парламентская газета», 30.10.2001, № 204-205; «Российская газета», 30.10.2001, № 211-212);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№186; «Российская газета», 08.10.2003, № 202);</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010CF" w:rsidRPr="00F933B0" w:rsidRDefault="008010CF" w:rsidP="008010CF">
      <w:pPr>
        <w:shd w:val="clear" w:color="auto" w:fill="FFFFFF"/>
        <w:tabs>
          <w:tab w:val="num" w:pos="1080"/>
        </w:tabs>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Уставом Алешковского сельского поселения Терновского муниципального района Воронежской области;</w:t>
      </w:r>
    </w:p>
    <w:p w:rsidR="008010CF" w:rsidRPr="00F933B0" w:rsidRDefault="008010CF" w:rsidP="008010CF">
      <w:pPr>
        <w:tabs>
          <w:tab w:val="num" w:pos="1155"/>
          <w:tab w:val="left" w:pos="1440"/>
          <w:tab w:val="left" w:pos="1560"/>
        </w:tabs>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иными  нормативными правовыми актами, регулирующие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сайте администрации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aleshkovskoe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gov</w:t>
      </w:r>
      <w:r w:rsidRPr="00F933B0">
        <w:rPr>
          <w:rFonts w:ascii="Times New Roman" w:eastAsia="Times New Roman" w:hAnsi="Times New Roman" w:cs="Times New Roman"/>
          <w:sz w:val="20"/>
          <w:szCs w:val="20"/>
          <w:lang w:eastAsia="ru-RU"/>
        </w:rPr>
        <w:t>36.</w:t>
      </w:r>
      <w:r w:rsidRPr="00F933B0">
        <w:rPr>
          <w:rFonts w:ascii="Times New Roman" w:eastAsia="Times New Roman" w:hAnsi="Times New Roman" w:cs="Times New Roman"/>
          <w:sz w:val="20"/>
          <w:szCs w:val="20"/>
          <w:lang w:val="en-US" w:eastAsia="ru-RU"/>
        </w:rPr>
        <w:t>ru</w:t>
      </w:r>
      <w:r w:rsidRPr="00F933B0">
        <w:rPr>
          <w:rFonts w:ascii="Times New Roman" w:eastAsia="Times New Roman" w:hAnsi="Times New Roman" w:cs="Times New Roman"/>
          <w:sz w:val="20"/>
          <w:szCs w:val="20"/>
          <w:lang w:eastAsia="ru-RU"/>
        </w:rPr>
        <w:t>/), на Едином портале государственных и муниципальных услуг (</w:t>
      </w:r>
      <w:hyperlink r:id="rId69" w:history="1">
        <w:r w:rsidRPr="00F933B0">
          <w:rPr>
            <w:rFonts w:ascii="Times New Roman" w:eastAsia="Times New Roman" w:hAnsi="Times New Roman" w:cs="Times New Roman"/>
            <w:sz w:val="20"/>
            <w:szCs w:val="20"/>
            <w:u w:val="single"/>
            <w:lang w:eastAsia="ar-SA"/>
          </w:rPr>
          <w:t>https://gosuslugi.ru/</w:t>
        </w:r>
      </w:hyperlink>
      <w:proofErr w:type="gramStart"/>
      <w:r w:rsidRPr="00F933B0">
        <w:rPr>
          <w:rFonts w:ascii="Times New Roman" w:eastAsia="Times New Roman" w:hAnsi="Times New Roman" w:cs="Times New Roman"/>
          <w:sz w:val="20"/>
          <w:szCs w:val="20"/>
          <w:lang w:eastAsia="ru-RU"/>
        </w:rPr>
        <w:t xml:space="preserve"> )</w:t>
      </w:r>
      <w:proofErr w:type="gramEnd"/>
      <w:r w:rsidRPr="00F933B0">
        <w:rPr>
          <w:rFonts w:ascii="Times New Roman" w:eastAsia="Times New Roman" w:hAnsi="Times New Roman" w:cs="Times New Roman"/>
          <w:sz w:val="20"/>
          <w:szCs w:val="20"/>
          <w:lang w:eastAsia="ru-RU"/>
        </w:rPr>
        <w:t xml:space="preserve">. </w:t>
      </w:r>
    </w:p>
    <w:p w:rsidR="008010CF" w:rsidRPr="00F933B0" w:rsidRDefault="008010CF" w:rsidP="00F933B0">
      <w:pPr>
        <w:numPr>
          <w:ilvl w:val="1"/>
          <w:numId w:val="10"/>
        </w:numPr>
        <w:tabs>
          <w:tab w:val="num" w:pos="792"/>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документов, необходимых для предоставления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2.6.1.1. заявление об отказе от права пожизненного наследуемого владения земельным участком, составленное по форме, приведенной в приложении №2 к настоящему административному регламенту (далее - заявление);</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2.6.1.2.  копия документа, удостоверяющего личность заявителя или представителя заявителя;</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2.6.1.3. документ, подтверждающий полномочия представителя заявителя, в случае обращения представителя заявителя.</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копию документа, подтверждающего государственную регистрацию юридического лица (в случае обращения юридического лица);</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документ, удостоверяющий право на землю, а в случае его отсутствия - копия решения органа местного самоуправления, предусмотренного статьей 392 Земельного кодекса Российской Федерации, о предоставлении земельного участка.</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2.6.3. </w:t>
      </w:r>
      <w:proofErr w:type="gramStart"/>
      <w:r w:rsidRPr="00F933B0">
        <w:rPr>
          <w:rFonts w:ascii="Times New Roman" w:eastAsia="Times New Roman" w:hAnsi="Times New Roman" w:cs="Times New Roman"/>
          <w:sz w:val="20"/>
          <w:szCs w:val="20"/>
          <w:lang w:eastAsia="ru-RU"/>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Администрации в сети «Интернет», в том числе с использованием</w:t>
      </w:r>
      <w:proofErr w:type="gramEnd"/>
      <w:r w:rsidRPr="00F933B0">
        <w:rPr>
          <w:rFonts w:ascii="Times New Roman" w:eastAsia="Times New Roman" w:hAnsi="Times New Roman" w:cs="Times New Roman"/>
          <w:sz w:val="20"/>
          <w:szCs w:val="20"/>
          <w:lang w:eastAsia="ru-RU"/>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8010CF" w:rsidRPr="00F933B0" w:rsidRDefault="008010CF" w:rsidP="008010CF">
      <w:pPr>
        <w:tabs>
          <w:tab w:val="left" w:pos="567"/>
        </w:tabs>
        <w:spacing w:after="0" w:line="240" w:lineRule="auto"/>
        <w:ind w:left="4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color w:val="000000"/>
          <w:sz w:val="20"/>
          <w:szCs w:val="20"/>
          <w:lang w:eastAsia="ru-RU"/>
        </w:rPr>
        <w:t>2.6.4.</w:t>
      </w:r>
      <w:r w:rsidRPr="00F933B0">
        <w:rPr>
          <w:rFonts w:ascii="Times New Roman" w:eastAsia="Times New Roman" w:hAnsi="Times New Roman" w:cs="Times New Roman"/>
          <w:color w:val="0000FF"/>
          <w:sz w:val="20"/>
          <w:szCs w:val="20"/>
          <w:lang w:eastAsia="ru-RU"/>
        </w:rPr>
        <w:t xml:space="preserve"> </w:t>
      </w:r>
      <w:r w:rsidRPr="00F933B0">
        <w:rPr>
          <w:rFonts w:ascii="Times New Roman" w:eastAsia="Times New Roman" w:hAnsi="Times New Roman" w:cs="Times New Roman"/>
          <w:sz w:val="20"/>
          <w:szCs w:val="20"/>
          <w:lang w:eastAsia="ru-RU"/>
        </w:rPr>
        <w:t>Администрация не вправе требовать от заявителя:</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w:t>
      </w:r>
      <w:proofErr w:type="gramEnd"/>
      <w:r w:rsidRPr="00F933B0">
        <w:rPr>
          <w:rFonts w:ascii="Times New Roman" w:eastAsia="Times New Roman" w:hAnsi="Times New Roman" w:cs="Times New Roman"/>
          <w:sz w:val="20"/>
          <w:szCs w:val="20"/>
          <w:lang w:eastAsia="ru-RU"/>
        </w:rPr>
        <w:t xml:space="preserve"> правовыми актами Российской Федерации, </w:t>
      </w:r>
      <w:r w:rsidRPr="00F933B0">
        <w:rPr>
          <w:rFonts w:ascii="Times New Roman" w:eastAsia="Times New Roman" w:hAnsi="Times New Roman" w:cs="Times New Roman"/>
          <w:sz w:val="20"/>
          <w:szCs w:val="20"/>
          <w:lang w:eastAsia="ru-RU"/>
        </w:rPr>
        <w:lastRenderedPageBreak/>
        <w:t>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F933B0">
        <w:rPr>
          <w:rFonts w:ascii="Times New Roman" w:eastAsia="Times New Roman" w:hAnsi="Times New Roman" w:cs="Times New Roman"/>
          <w:sz w:val="20"/>
          <w:szCs w:val="2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10CF" w:rsidRPr="00F933B0" w:rsidRDefault="008010CF" w:rsidP="008010CF">
      <w:pPr>
        <w:widowControl w:val="0"/>
        <w:suppressAutoHyphens/>
        <w:autoSpaceDE w:val="0"/>
        <w:spacing w:after="0" w:line="240" w:lineRule="auto"/>
        <w:ind w:firstLine="72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10CF" w:rsidRPr="00F933B0" w:rsidRDefault="008010CF" w:rsidP="00F933B0">
      <w:pPr>
        <w:numPr>
          <w:ilvl w:val="1"/>
          <w:numId w:val="11"/>
        </w:numPr>
        <w:tabs>
          <w:tab w:val="num" w:pos="0"/>
          <w:tab w:val="left" w:pos="126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8010CF" w:rsidRPr="00F933B0" w:rsidRDefault="008010CF" w:rsidP="008010CF">
      <w:pPr>
        <w:tabs>
          <w:tab w:val="num" w:pos="792"/>
          <w:tab w:val="left" w:pos="1440"/>
          <w:tab w:val="left" w:pos="1560"/>
        </w:tabs>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подача заявления лицом, не уполномоченным совершать такого рода действия.</w:t>
      </w:r>
    </w:p>
    <w:p w:rsidR="008010CF" w:rsidRPr="00F933B0" w:rsidRDefault="008010CF" w:rsidP="00F933B0">
      <w:pPr>
        <w:numPr>
          <w:ilvl w:val="1"/>
          <w:numId w:val="11"/>
        </w:numPr>
        <w:tabs>
          <w:tab w:val="num" w:pos="0"/>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2.8.2. Исчерпывающий перечень оснований для отказа в предоставлении муниципальной услуги: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Основания для отказа в предоставлении муниципальной услуги отсутствуют.</w:t>
      </w:r>
    </w:p>
    <w:p w:rsidR="008010CF" w:rsidRPr="00F933B0" w:rsidRDefault="008010CF" w:rsidP="00F933B0">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Размер платы, взимаемой с заявителя при предоставлении муниципальной услуги, и способы её взимания.</w:t>
      </w:r>
    </w:p>
    <w:p w:rsidR="008010CF" w:rsidRPr="00F933B0" w:rsidRDefault="008010CF" w:rsidP="008010CF">
      <w:pPr>
        <w:tabs>
          <w:tab w:val="num" w:pos="792"/>
          <w:tab w:val="left" w:pos="1440"/>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Муниципальная услуга предоставляется на безвозмездной основе. </w:t>
      </w:r>
    </w:p>
    <w:p w:rsidR="008010CF" w:rsidRPr="00F933B0" w:rsidRDefault="008010CF" w:rsidP="00F933B0">
      <w:pPr>
        <w:numPr>
          <w:ilvl w:val="1"/>
          <w:numId w:val="11"/>
        </w:numPr>
        <w:tabs>
          <w:tab w:val="num" w:pos="1155"/>
          <w:tab w:val="left" w:pos="144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подаче запроса о предоставлении муниципальной услуги не должен превышать 15 минут.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010CF" w:rsidRPr="00F933B0" w:rsidRDefault="008010CF" w:rsidP="00F933B0">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Срок регистрации запроса заявителя о предоставлении муниципальной услуги.</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Максимальный срок регистрации заявления о предоставлении муниципальной услуги:</w:t>
      </w:r>
    </w:p>
    <w:p w:rsidR="008010CF" w:rsidRPr="00F933B0" w:rsidRDefault="008010CF" w:rsidP="008010CF">
      <w:pPr>
        <w:tabs>
          <w:tab w:val="num" w:pos="1155"/>
          <w:tab w:val="left" w:pos="1560"/>
        </w:tabs>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осуществляется в течение 1-го календарного дня с момента поступления заявления. При </w:t>
      </w:r>
      <w:r w:rsidRPr="00F933B0">
        <w:rPr>
          <w:rFonts w:ascii="Times New Roman" w:eastAsia="Times New Roman" w:hAnsi="Times New Roman" w:cs="Times New Roman"/>
          <w:sz w:val="20"/>
          <w:szCs w:val="20"/>
          <w:lang w:eastAsia="ru-RU"/>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8010CF" w:rsidRPr="00F933B0" w:rsidRDefault="008010CF" w:rsidP="008010CF">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8010CF" w:rsidRPr="00F933B0" w:rsidRDefault="008010CF" w:rsidP="00F933B0">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Требования к помещениям, в которых предоставляются муниципальные услуги.</w:t>
      </w:r>
    </w:p>
    <w:p w:rsidR="008010CF" w:rsidRPr="00F933B0" w:rsidRDefault="008010CF" w:rsidP="00F933B0">
      <w:pPr>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Прием граждан осуществляется в специально выделенных для предоставления муниципальных услуг помещениях.</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 входа в каждое помещение размещается табличка с наименованием помещения (зал ожидания, приема/выдачи документов и т.д.).</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Доступ заявителей к парковочным местам является бесплатным.</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Места информирования, предназначенные для ознакомления заявителей с информационными материалами, оборудуются: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информационными стендами, на которых размещается визуальная и текстовая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стульями и столами для оформления документов.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информационным стендам должна быть обеспечена возможность свободного доступа граждан.</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 информационных стендах, а также на официальных сайтах в сети Интернет размещается следующая обязательная информация: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номера телефонов, факсов, адреса официальных сайтов, электронной почты органов, предоставляющих муниципальную услугу;</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режим работы органов, предоставляющих муниципальную услугу;</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графики личного приема граждан уполномоченными должностными лицами;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 настоящего административного регламента (полная версия - на официальном сайте администрации в сети Интернет);</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тексты, выдержки из нормативных правовых актов, регулирующих предоставление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образцы оформления документов.</w:t>
      </w:r>
    </w:p>
    <w:p w:rsidR="008010CF" w:rsidRPr="00F933B0" w:rsidRDefault="008010CF" w:rsidP="00F933B0">
      <w:pPr>
        <w:numPr>
          <w:ilvl w:val="2"/>
          <w:numId w:val="13"/>
        </w:numPr>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2.12.6. Требования к обеспечению условий доступности муниципальных услуг для инвалидов. </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w:t>
      </w:r>
      <w:proofErr w:type="gramStart"/>
      <w:r w:rsidRPr="00F933B0">
        <w:rPr>
          <w:rFonts w:ascii="Times New Roman" w:eastAsia="Times New Roman" w:hAnsi="Times New Roman" w:cs="Times New Roman"/>
          <w:sz w:val="20"/>
          <w:szCs w:val="20"/>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010CF" w:rsidRPr="00F933B0" w:rsidRDefault="008010CF" w:rsidP="00F933B0">
      <w:pPr>
        <w:numPr>
          <w:ilvl w:val="1"/>
          <w:numId w:val="11"/>
        </w:numPr>
        <w:tabs>
          <w:tab w:val="num" w:pos="1155"/>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Показатели  качества и доступности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Основными показателями доступности предоставления муниципальной услуги являются: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2)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основными показателями качества предоставления муниципальной услуги являются: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отсутствие обоснованных жалоб на действия (бездействие) сотрудников и их некорректное (невнимательное) отношение к заявителям;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отсутствие нарушений установленных сроков в процессе предоставления муниципальной услуги;</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F933B0">
        <w:rPr>
          <w:rFonts w:ascii="Times New Roman" w:eastAsia="Times New Roman" w:hAnsi="Times New Roman" w:cs="Times New Roman"/>
          <w:sz w:val="20"/>
          <w:szCs w:val="20"/>
          <w:lang w:eastAsia="ru-RU"/>
        </w:rPr>
        <w:t>итогам</w:t>
      </w:r>
      <w:proofErr w:type="gramEnd"/>
      <w:r w:rsidRPr="00F933B0">
        <w:rPr>
          <w:rFonts w:ascii="Times New Roman" w:eastAsia="Times New Roman" w:hAnsi="Times New Roman" w:cs="Times New Roman"/>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 Иные требования к предоставлению муниципальной услуги, в том числе  особенности предоставления услуг в электронном формате</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2.14.1.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этом случае заявитель или его представитель авторизуется на Едином портале государственных и муниципальных услуг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 </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 государственных и муниципальных услуг.</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2.14.3. Электронные документы могут быть предоставлены в следующих форматах: xml, doc, docx, odt, xls, xlsx, ods, pdf, jpg, jpeg, zip, rar, sig, png, bmp, tiff.</w:t>
      </w:r>
    </w:p>
    <w:p w:rsidR="008010CF" w:rsidRPr="00F933B0" w:rsidRDefault="008010CF" w:rsidP="008010CF">
      <w:pPr>
        <w:spacing w:after="0" w:line="240" w:lineRule="auto"/>
        <w:ind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«черно-белый» (при отсутствии в документе графических изображений и (или) цветного текста);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«оттенки серого» (при наличии в документе графических изображений, отличных от цветного графического изображения);</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сохранением всех аутентичных признаков подлинности, а именно:</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графической подписи лица, печати, углового штампа бланка;</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010CF" w:rsidRPr="00F933B0" w:rsidRDefault="008010CF" w:rsidP="008010CF">
      <w:pPr>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Электронные документы должны обеспечивать:</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возможность идентифицировать документ и количество листов в документе;</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10CF" w:rsidRPr="00F933B0" w:rsidRDefault="008010CF" w:rsidP="008010CF">
      <w:pPr>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Документы, подлежащие представлению в форматах xls, xlsx или ods, формируются в виде отдельного электронного документа.</w:t>
      </w:r>
    </w:p>
    <w:p w:rsidR="008010CF" w:rsidRPr="00F933B0" w:rsidRDefault="008010CF" w:rsidP="008010CF">
      <w:pPr>
        <w:tabs>
          <w:tab w:val="num" w:pos="1155"/>
          <w:tab w:val="left" w:pos="1560"/>
        </w:tabs>
        <w:spacing w:after="0" w:line="240" w:lineRule="auto"/>
        <w:ind w:left="709"/>
        <w:jc w:val="both"/>
        <w:rPr>
          <w:rFonts w:ascii="Times New Roman" w:eastAsia="Times New Roman" w:hAnsi="Times New Roman" w:cs="Times New Roman"/>
          <w:sz w:val="20"/>
          <w:szCs w:val="20"/>
          <w:lang w:eastAsia="ru-RU"/>
        </w:rPr>
      </w:pPr>
    </w:p>
    <w:p w:rsidR="008010CF" w:rsidRPr="00F933B0" w:rsidRDefault="008010CF" w:rsidP="00F933B0">
      <w:pPr>
        <w:numPr>
          <w:ilvl w:val="0"/>
          <w:numId w:val="9"/>
        </w:numPr>
        <w:tabs>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Состав, последовательность и сроки выполнения административных процедур</w:t>
      </w:r>
    </w:p>
    <w:p w:rsidR="008010CF" w:rsidRPr="00F933B0" w:rsidRDefault="008010CF" w:rsidP="008010CF">
      <w:pPr>
        <w:tabs>
          <w:tab w:val="left" w:pos="1560"/>
        </w:tab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1"/>
          <w:numId w:val="9"/>
        </w:numPr>
        <w:tabs>
          <w:tab w:val="num" w:pos="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Исчерпывающий перечень административных процедур.</w:t>
      </w:r>
    </w:p>
    <w:p w:rsidR="008010CF" w:rsidRPr="00F933B0" w:rsidRDefault="008010CF" w:rsidP="00F933B0">
      <w:pPr>
        <w:numPr>
          <w:ilvl w:val="2"/>
          <w:numId w:val="9"/>
        </w:numPr>
        <w:tabs>
          <w:tab w:val="num" w:pos="0"/>
          <w:tab w:val="left" w:pos="1560"/>
        </w:tabs>
        <w:spacing w:after="0" w:line="240" w:lineRule="auto"/>
        <w:ind w:left="0"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Предоставление муниципальной услуги включает в себя следующие административные процедуры:</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прием и регистрация заявления и прилагаемых к нему документов;</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3.2. Прием и регистрация заявления и прилагаемых к нему документов.</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К заявлению должны быть приложены документы, указанные в п. 2.6.1 настоящего Административного регламента.</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При поступлении заявления и комплекта документов в электронном виде документы </w:t>
      </w:r>
      <w:proofErr w:type="gramStart"/>
      <w:r w:rsidRPr="00F933B0">
        <w:rPr>
          <w:rFonts w:ascii="Times New Roman" w:eastAsia="Times New Roman" w:hAnsi="Times New Roman" w:cs="Times New Roman"/>
          <w:sz w:val="20"/>
          <w:szCs w:val="20"/>
          <w:lang w:eastAsia="ar-SA"/>
        </w:rPr>
        <w:t>распечатываются на бумажном носителе и в дальнейшем работа с ними ведется</w:t>
      </w:r>
      <w:proofErr w:type="gramEnd"/>
      <w:r w:rsidRPr="00F933B0">
        <w:rPr>
          <w:rFonts w:ascii="Times New Roman" w:eastAsia="Times New Roman" w:hAnsi="Times New Roman" w:cs="Times New Roman"/>
          <w:sz w:val="20"/>
          <w:szCs w:val="20"/>
          <w:lang w:eastAsia="ar-SA"/>
        </w:rPr>
        <w:t xml:space="preserve"> в установленном порядке.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устанавливает предмет обращения, устанавливает личность заявителя, проверяет документ, удостоверяющий личность заявителя;</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полномочия заявителя, в том числе полномочия представителя гражданина действовать от его имени;</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соответствие заявления установленным требованиям;</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регистрирует заявление с прилагаемым комплектом документов;</w:t>
      </w:r>
    </w:p>
    <w:p w:rsidR="008010CF" w:rsidRPr="00F933B0" w:rsidRDefault="008010CF" w:rsidP="008010CF">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3B0">
        <w:rPr>
          <w:rFonts w:ascii="Times New Roman" w:eastAsia="Times New Roman" w:hAnsi="Times New Roman" w:cs="Times New Roman"/>
          <w:sz w:val="20"/>
          <w:szCs w:val="20"/>
          <w:lang w:eastAsia="ar-SA"/>
        </w:rPr>
        <w:t>объясняет заявителю содержание выявленных недостатков в представленных документах и предлагает</w:t>
      </w:r>
      <w:proofErr w:type="gramEnd"/>
      <w:r w:rsidRPr="00F933B0">
        <w:rPr>
          <w:rFonts w:ascii="Times New Roman" w:eastAsia="Times New Roman" w:hAnsi="Times New Roman" w:cs="Times New Roman"/>
          <w:sz w:val="20"/>
          <w:szCs w:val="20"/>
          <w:lang w:eastAsia="ar-SA"/>
        </w:rPr>
        <w:t xml:space="preserve"> принять меры по их устранению.</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3.2.7. Максимальный срок исполнения административной процедуры - 1 календарный день.</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3.3.2. Специалист администрации ответственный за прием документов:</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выписки из Единого государственного реестра недвижимости о зарегистрированных правах на указанный в заявлении земельный участок;</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выписки из Единого государственного реестра недвижимости о зарегистрированных правах на объекты недвижимого имущества, находящиеся на указанном в заявлении земельном участке.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б) в отдел Терновского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3.3.4. Максимальный срок исполнения административной процедуры - 10 календарных дней.</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3.4.1. </w:t>
      </w:r>
      <w:r w:rsidRPr="00F933B0">
        <w:rPr>
          <w:rFonts w:ascii="Times New Roman" w:eastAsia="Times New Roman" w:hAnsi="Times New Roman" w:cs="Times New Roman"/>
          <w:sz w:val="20"/>
          <w:szCs w:val="20"/>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 По результатам принятого решения специалист: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Направляет подготовленный проект постановления для подписания уполномоченному должностному лицу главе поселения.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3.4.5. Максимальный срок исполнения административной процедуры - 19 календарных дней.</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w:t>
      </w:r>
      <w:proofErr w:type="gramStart"/>
      <w:r w:rsidRPr="00F933B0">
        <w:rPr>
          <w:rFonts w:ascii="Times New Roman" w:eastAsia="Times New Roman" w:hAnsi="Times New Roman" w:cs="Times New Roman"/>
          <w:sz w:val="20"/>
          <w:szCs w:val="20"/>
          <w:lang w:eastAsia="ru-RU"/>
        </w:rPr>
        <w:t>подготавливает и направляет</w:t>
      </w:r>
      <w:proofErr w:type="gramEnd"/>
      <w:r w:rsidRPr="00F933B0">
        <w:rPr>
          <w:rFonts w:ascii="Times New Roman" w:eastAsia="Times New Roman" w:hAnsi="Times New Roman" w:cs="Times New Roman"/>
          <w:sz w:val="20"/>
          <w:szCs w:val="20"/>
          <w:lang w:eastAsia="ru-RU"/>
        </w:rPr>
        <w:t xml:space="preserve">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3.5.2.1. </w:t>
      </w:r>
      <w:proofErr w:type="gramStart"/>
      <w:r w:rsidRPr="00F933B0">
        <w:rPr>
          <w:rFonts w:ascii="Times New Roman" w:eastAsia="Times New Roman" w:hAnsi="Times New Roman" w:cs="Times New Roman"/>
          <w:sz w:val="20"/>
          <w:szCs w:val="20"/>
          <w:lang w:eastAsia="ru-RU"/>
        </w:rPr>
        <w:t>В случае если право пожизненного наследуемого владения земельным участком не было ранее зарегистрировано в Единого государственного реестра недвижимости,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7 дневный срок в адрес налогового органа по месту нахождения земельного участка.</w:t>
      </w:r>
      <w:proofErr w:type="gramEnd"/>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3.5.2.2. </w:t>
      </w:r>
      <w:proofErr w:type="gramStart"/>
      <w:r w:rsidRPr="00F933B0">
        <w:rPr>
          <w:rFonts w:ascii="Times New Roman" w:eastAsia="Times New Roman" w:hAnsi="Times New Roman" w:cs="Times New Roman"/>
          <w:sz w:val="20"/>
          <w:szCs w:val="20"/>
          <w:lang w:eastAsia="ru-RU"/>
        </w:rPr>
        <w:t>В случае если право пожизненного наследуемого владения земельным участком было ранее зарегистрировано в Единого государственного реестра недвижимости,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7 дневный срок, в Управление Федеральной службы государственной регистрации</w:t>
      </w:r>
      <w:proofErr w:type="gramEnd"/>
      <w:r w:rsidRPr="00F933B0">
        <w:rPr>
          <w:rFonts w:ascii="Times New Roman" w:eastAsia="Times New Roman" w:hAnsi="Times New Roman" w:cs="Times New Roman"/>
          <w:sz w:val="20"/>
          <w:szCs w:val="20"/>
          <w:lang w:eastAsia="ru-RU"/>
        </w:rPr>
        <w:t>, кадастра и картографии по Воронежской области.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3.5.4. Максимальный срок исполнения административной процедуры - 3 </w:t>
      </w:r>
      <w:proofErr w:type="gramStart"/>
      <w:r w:rsidRPr="00F933B0">
        <w:rPr>
          <w:rFonts w:ascii="Times New Roman" w:eastAsia="Times New Roman" w:hAnsi="Times New Roman" w:cs="Times New Roman"/>
          <w:sz w:val="20"/>
          <w:szCs w:val="20"/>
          <w:lang w:eastAsia="ru-RU"/>
        </w:rPr>
        <w:t>календарных</w:t>
      </w:r>
      <w:proofErr w:type="gramEnd"/>
      <w:r w:rsidRPr="00F933B0">
        <w:rPr>
          <w:rFonts w:ascii="Times New Roman" w:eastAsia="Times New Roman" w:hAnsi="Times New Roman" w:cs="Times New Roman"/>
          <w:sz w:val="20"/>
          <w:szCs w:val="20"/>
          <w:lang w:eastAsia="ru-RU"/>
        </w:rPr>
        <w:t xml:space="preserve"> дня.</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8010CF" w:rsidRPr="00F933B0" w:rsidRDefault="008010CF" w:rsidP="008010CF">
      <w:pPr>
        <w:widowControl w:val="0"/>
        <w:suppressAutoHyphens/>
        <w:autoSpaceDE w:val="0"/>
        <w:spacing w:after="0" w:line="240" w:lineRule="auto"/>
        <w:ind w:firstLine="540"/>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ar-SA"/>
        </w:rPr>
        <w:t xml:space="preserve">Заявление в форме электронного документа подписывается заявителем с использованием </w:t>
      </w:r>
      <w:r w:rsidRPr="00F933B0">
        <w:rPr>
          <w:rFonts w:ascii="Times New Roman" w:eastAsia="Times New Roman" w:hAnsi="Times New Roman" w:cs="Times New Roman"/>
          <w:sz w:val="20"/>
          <w:szCs w:val="20"/>
          <w:lang w:eastAsia="ru-RU"/>
        </w:rPr>
        <w:t>простой электронной подписи.</w:t>
      </w:r>
    </w:p>
    <w:p w:rsidR="008010CF" w:rsidRPr="00F933B0" w:rsidRDefault="008010CF" w:rsidP="008010CF">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 xml:space="preserve">Иные необходимые для предоставления муниципальной услуги документы представляются </w:t>
      </w:r>
      <w:r w:rsidRPr="00F933B0">
        <w:rPr>
          <w:rFonts w:ascii="Times New Roman" w:eastAsia="Times New Roman" w:hAnsi="Times New Roman" w:cs="Times New Roman"/>
          <w:sz w:val="20"/>
          <w:szCs w:val="20"/>
          <w:lang w:eastAsia="ru-RU"/>
        </w:rPr>
        <w:t>в форме электронных документов, электронных образов документов.</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3.6.3. Получение результата муниципальной услуги в электронной форме не предусмотрено.</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010CF" w:rsidRPr="00F933B0" w:rsidRDefault="008010CF" w:rsidP="008010CF">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F933B0">
        <w:rPr>
          <w:rFonts w:ascii="Times New Roman" w:eastAsia="Times New Roman" w:hAnsi="Times New Roman" w:cs="Times New Roman"/>
          <w:sz w:val="20"/>
          <w:szCs w:val="20"/>
          <w:lang w:eastAsia="ar-SA"/>
        </w:rPr>
        <w:t>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Росреестра» по Воронежской области в электронной форме.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Заявитель вправе представить указанные документы самостоятельно.</w:t>
      </w:r>
    </w:p>
    <w:p w:rsidR="008010CF" w:rsidRPr="00F933B0" w:rsidRDefault="008010CF" w:rsidP="008010C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F933B0">
      <w:pPr>
        <w:numPr>
          <w:ilvl w:val="0"/>
          <w:numId w:val="9"/>
        </w:numPr>
        <w:tabs>
          <w:tab w:val="left" w:pos="1560"/>
        </w:tabs>
        <w:spacing w:after="0" w:line="240" w:lineRule="auto"/>
        <w:ind w:left="0" w:firstLine="709"/>
        <w:jc w:val="center"/>
        <w:rPr>
          <w:rFonts w:ascii="Times New Roman" w:eastAsia="Times New Roman" w:hAnsi="Times New Roman" w:cs="Times New Roman"/>
          <w:b/>
          <w:sz w:val="20"/>
          <w:szCs w:val="20"/>
          <w:lang w:eastAsia="ru-RU"/>
        </w:rPr>
      </w:pPr>
      <w:r w:rsidRPr="00F933B0">
        <w:rPr>
          <w:rFonts w:ascii="Times New Roman" w:eastAsia="Times New Roman" w:hAnsi="Times New Roman" w:cs="Times New Roman"/>
          <w:b/>
          <w:sz w:val="20"/>
          <w:szCs w:val="20"/>
          <w:lang w:eastAsia="ru-RU"/>
        </w:rPr>
        <w:t xml:space="preserve">Формы </w:t>
      </w:r>
      <w:proofErr w:type="gramStart"/>
      <w:r w:rsidRPr="00F933B0">
        <w:rPr>
          <w:rFonts w:ascii="Times New Roman" w:eastAsia="Times New Roman" w:hAnsi="Times New Roman" w:cs="Times New Roman"/>
          <w:b/>
          <w:sz w:val="20"/>
          <w:szCs w:val="20"/>
          <w:lang w:eastAsia="ru-RU"/>
        </w:rPr>
        <w:t>контроля  за</w:t>
      </w:r>
      <w:proofErr w:type="gramEnd"/>
      <w:r w:rsidRPr="00F933B0">
        <w:rPr>
          <w:rFonts w:ascii="Times New Roman" w:eastAsia="Times New Roman" w:hAnsi="Times New Roman" w:cs="Times New Roman"/>
          <w:b/>
          <w:sz w:val="20"/>
          <w:szCs w:val="20"/>
          <w:lang w:eastAsia="ru-RU"/>
        </w:rPr>
        <w:t xml:space="preserve"> исполнением административного регламента</w:t>
      </w:r>
    </w:p>
    <w:p w:rsidR="008010CF" w:rsidRPr="00F933B0" w:rsidRDefault="008010CF" w:rsidP="008010CF">
      <w:pPr>
        <w:suppressAutoHyphens/>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10CF" w:rsidRPr="00F933B0" w:rsidRDefault="008010CF" w:rsidP="008010CF">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4.4. Проведение текущего контроля должно осуществляться не реже 2 раз в год.</w:t>
      </w:r>
    </w:p>
    <w:p w:rsidR="008010CF" w:rsidRPr="00F933B0" w:rsidRDefault="008010CF" w:rsidP="008010CF">
      <w:pPr>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Результаты проверки оформляются в виде справки, в которой </w:t>
      </w:r>
      <w:proofErr w:type="gramStart"/>
      <w:r w:rsidRPr="00F933B0">
        <w:rPr>
          <w:rFonts w:ascii="Times New Roman" w:eastAsia="Times New Roman" w:hAnsi="Times New Roman" w:cs="Times New Roman"/>
          <w:sz w:val="20"/>
          <w:szCs w:val="20"/>
          <w:lang w:eastAsia="ru-RU"/>
        </w:rPr>
        <w:t>отмечаются выявленные недостатки и указываются</w:t>
      </w:r>
      <w:proofErr w:type="gramEnd"/>
      <w:r w:rsidRPr="00F933B0">
        <w:rPr>
          <w:rFonts w:ascii="Times New Roman" w:eastAsia="Times New Roman" w:hAnsi="Times New Roman" w:cs="Times New Roman"/>
          <w:sz w:val="20"/>
          <w:szCs w:val="20"/>
          <w:lang w:eastAsia="ru-RU"/>
        </w:rPr>
        <w:t xml:space="preserve"> предложения по их устранению.</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4.5.  </w:t>
      </w:r>
      <w:proofErr w:type="gramStart"/>
      <w:r w:rsidRPr="00F933B0">
        <w:rPr>
          <w:rFonts w:ascii="Times New Roman" w:eastAsia="Times New Roman" w:hAnsi="Times New Roman" w:cs="Times New Roman"/>
          <w:sz w:val="20"/>
          <w:szCs w:val="20"/>
          <w:lang w:eastAsia="ru-RU"/>
        </w:rPr>
        <w:t>Контроль за</w:t>
      </w:r>
      <w:proofErr w:type="gramEnd"/>
      <w:r w:rsidRPr="00F933B0">
        <w:rPr>
          <w:rFonts w:ascii="Times New Roman" w:eastAsia="Times New Roman" w:hAnsi="Times New Roman" w:cs="Times New Roman"/>
          <w:sz w:val="20"/>
          <w:szCs w:val="20"/>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010CF" w:rsidRPr="00F933B0" w:rsidRDefault="008010CF" w:rsidP="008010CF">
      <w:pPr>
        <w:suppressAutoHyphens/>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sz w:val="20"/>
          <w:szCs w:val="20"/>
          <w:lang w:eastAsia="ru-RU"/>
        </w:rPr>
        <w:t>5</w:t>
      </w:r>
      <w:r w:rsidRPr="00F933B0">
        <w:rPr>
          <w:rFonts w:ascii="Times New Roman" w:eastAsia="Times New Roman" w:hAnsi="Times New Roman" w:cs="Times New Roman"/>
          <w:b/>
          <w:bCs/>
          <w:sz w:val="20"/>
          <w:szCs w:val="20"/>
          <w:lang w:eastAsia="ru-RU"/>
        </w:rPr>
        <w:t xml:space="preserve">. Досудебный (внесудебный) порядок </w:t>
      </w:r>
    </w:p>
    <w:p w:rsidR="008010CF" w:rsidRPr="00F933B0" w:rsidRDefault="008010CF" w:rsidP="008010C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F933B0">
        <w:rPr>
          <w:rFonts w:ascii="Times New Roman" w:eastAsia="Times New Roman" w:hAnsi="Times New Roman" w:cs="Times New Roman"/>
          <w:b/>
          <w:bCs/>
          <w:sz w:val="20"/>
          <w:szCs w:val="20"/>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5.1. Заявители имеют право на обжалование решений и действий (бездействия) администрации</w:t>
      </w:r>
      <w:r w:rsidRPr="00F933B0">
        <w:rPr>
          <w:rFonts w:ascii="Times New Roman" w:eastAsia="Times New Roman" w:hAnsi="Times New Roman" w:cs="Times New Roman"/>
          <w:bCs/>
          <w:i/>
          <w:sz w:val="20"/>
          <w:szCs w:val="20"/>
          <w:lang w:eastAsia="ru-RU"/>
        </w:rPr>
        <w:t>,</w:t>
      </w:r>
      <w:r w:rsidRPr="00F933B0">
        <w:rPr>
          <w:rFonts w:ascii="Times New Roman" w:eastAsia="Times New Roman" w:hAnsi="Times New Roman" w:cs="Times New Roman"/>
          <w:bCs/>
          <w:sz w:val="20"/>
          <w:szCs w:val="20"/>
          <w:lang w:eastAsia="ru-RU"/>
        </w:rPr>
        <w:t xml:space="preserve"> должностного лица администрации либо муниципального служащего, в досудебном (внесудебном) порядке.</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5.2. Заявитель может обратиться с </w:t>
      </w:r>
      <w:proofErr w:type="gramStart"/>
      <w:r w:rsidRPr="00F933B0">
        <w:rPr>
          <w:rFonts w:ascii="Times New Roman" w:eastAsia="Times New Roman" w:hAnsi="Times New Roman" w:cs="Times New Roman"/>
          <w:bCs/>
          <w:sz w:val="20"/>
          <w:szCs w:val="20"/>
          <w:lang w:eastAsia="ru-RU"/>
        </w:rPr>
        <w:t>жалобой</w:t>
      </w:r>
      <w:proofErr w:type="gramEnd"/>
      <w:r w:rsidRPr="00F933B0">
        <w:rPr>
          <w:rFonts w:ascii="Times New Roman" w:eastAsia="Times New Roman" w:hAnsi="Times New Roman" w:cs="Times New Roman"/>
          <w:bCs/>
          <w:sz w:val="20"/>
          <w:szCs w:val="20"/>
          <w:lang w:eastAsia="ru-RU"/>
        </w:rPr>
        <w:t xml:space="preserve"> в том числе в следующих случаях:</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регистрации запроса о предоставлении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Times New Roman" w:hAnsi="Times New Roman" w:cs="Times New Roman"/>
          <w:bCs/>
          <w:i/>
          <w:sz w:val="20"/>
          <w:szCs w:val="20"/>
          <w:lang w:eastAsia="ru-RU"/>
        </w:rPr>
        <w:t xml:space="preserve"> </w:t>
      </w:r>
      <w:r w:rsidRPr="00F933B0">
        <w:rPr>
          <w:rFonts w:ascii="Times New Roman" w:eastAsia="Times New Roman" w:hAnsi="Times New Roman" w:cs="Times New Roman"/>
          <w:bCs/>
          <w:sz w:val="20"/>
          <w:szCs w:val="20"/>
          <w:lang w:eastAsia="ru-RU"/>
        </w:rPr>
        <w:t>для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r w:rsidRPr="00F933B0">
        <w:rPr>
          <w:rFonts w:ascii="Times New Roman" w:eastAsia="Times New Roman" w:hAnsi="Times New Roman" w:cs="Times New Roman"/>
          <w:bCs/>
          <w:i/>
          <w:sz w:val="20"/>
          <w:szCs w:val="20"/>
          <w:lang w:eastAsia="ru-RU"/>
        </w:rPr>
        <w:t xml:space="preserve"> </w:t>
      </w:r>
      <w:r w:rsidRPr="00F933B0">
        <w:rPr>
          <w:rFonts w:ascii="Times New Roman" w:eastAsia="Times New Roman" w:hAnsi="Times New Roman" w:cs="Times New Roman"/>
          <w:bCs/>
          <w:sz w:val="20"/>
          <w:szCs w:val="20"/>
          <w:lang w:eastAsia="ru-RU"/>
        </w:rPr>
        <w:t>для предоставления муниципальной услуги, у заявителя;</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нарушение срока или порядка выдачи документов по результатам предоставления муниципальной услуги;</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F933B0">
          <w:rPr>
            <w:rFonts w:ascii="Times New Roman" w:eastAsia="Times New Roman" w:hAnsi="Times New Roman" w:cs="Times New Roman"/>
            <w:bCs/>
            <w:sz w:val="20"/>
            <w:szCs w:val="20"/>
            <w:lang w:eastAsia="ru-RU"/>
          </w:rPr>
          <w:t>пунктом 4 части 1 статьи 7</w:t>
        </w:r>
      </w:hyperlink>
      <w:r w:rsidRPr="00F933B0">
        <w:rPr>
          <w:rFonts w:ascii="Times New Roman" w:eastAsia="Times New Roman" w:hAnsi="Times New Roman" w:cs="Times New Roman"/>
          <w:bCs/>
          <w:sz w:val="20"/>
          <w:szCs w:val="20"/>
          <w:lang w:eastAsia="ru-RU"/>
        </w:rPr>
        <w:t xml:space="preserve"> Федерального закона от 27.07.2010 №210-ФЗ «Об организации предоставления государственных и муниципальных услуг». </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5.3. Заявители имеют право на получение информации, необходимой для обоснования и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5.4. Оснований для отказа в рассмотрении жалобы не имеется.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5.5. Основанием для начала процедуры досудебного (внесудебного) обжалования является поступившая жалоба.</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Жалоба подается в письменной форме на бумажном носителе, в электронной форме.</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 </w:t>
      </w:r>
      <w:proofErr w:type="gramStart"/>
      <w:r w:rsidRPr="00F933B0">
        <w:rPr>
          <w:rFonts w:ascii="Times New Roman" w:eastAsia="Times New Roman" w:hAnsi="Times New Roman" w:cs="Times New Roman"/>
          <w:bCs/>
          <w:sz w:val="20"/>
          <w:szCs w:val="20"/>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5.6. Жалоба должна содержать:</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i/>
          <w:sz w:val="20"/>
          <w:szCs w:val="20"/>
          <w:lang w:eastAsia="ru-RU"/>
        </w:rPr>
      </w:pPr>
      <w:r w:rsidRPr="00F933B0">
        <w:rPr>
          <w:rFonts w:ascii="Times New Roman" w:eastAsia="Times New Roman" w:hAnsi="Times New Roman" w:cs="Times New Roman"/>
          <w:bCs/>
          <w:sz w:val="20"/>
          <w:szCs w:val="20"/>
          <w:lang w:eastAsia="ru-RU"/>
        </w:rPr>
        <w:t>5.7. Заявитель может обжаловать решения и действия (бездействие) должностных лиц, муниципальных служащих администрации главе поселения</w:t>
      </w:r>
      <w:r w:rsidRPr="00F933B0">
        <w:rPr>
          <w:rFonts w:ascii="Times New Roman" w:eastAsia="Times New Roman" w:hAnsi="Times New Roman" w:cs="Times New Roman"/>
          <w:bCs/>
          <w:i/>
          <w:sz w:val="20"/>
          <w:szCs w:val="20"/>
          <w:lang w:eastAsia="ru-RU"/>
        </w:rPr>
        <w:t>.</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5.8. По результатам рассмотрения жалобы лицом, уполномоченным на ее рассмотрение, принимается одно из следующих решений:</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roofErr w:type="gramStart"/>
      <w:r w:rsidRPr="00F933B0">
        <w:rPr>
          <w:rFonts w:ascii="Times New Roman" w:eastAsia="Times New Roman" w:hAnsi="Times New Roman" w:cs="Times New Roman"/>
          <w:bCs/>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Алешковского сельского поселения Терновского муниципального района;</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2) в удовлетворении жалобы отказывается.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5.9. </w:t>
      </w:r>
      <w:proofErr w:type="gramStart"/>
      <w:r w:rsidRPr="00F933B0">
        <w:rPr>
          <w:rFonts w:ascii="Times New Roman" w:eastAsia="Times New Roman" w:hAnsi="Times New Roman" w:cs="Times New Roman"/>
          <w:bCs/>
          <w:sz w:val="20"/>
          <w:szCs w:val="20"/>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bCs/>
          <w:sz w:val="20"/>
          <w:szCs w:val="20"/>
          <w:lang w:eastAsia="ru-RU"/>
        </w:rPr>
        <w:t xml:space="preserve">5.10. </w:t>
      </w:r>
      <w:r w:rsidRPr="00F933B0">
        <w:rPr>
          <w:rFonts w:ascii="Times New Roman" w:eastAsia="Times New Roman" w:hAnsi="Times New Roman" w:cs="Times New Roman"/>
          <w:sz w:val="20"/>
          <w:szCs w:val="20"/>
          <w:lang w:eastAsia="ru-RU"/>
        </w:rPr>
        <w:t>Должностное лицо или орган, уполномоченные на рассмотрение жалобы, отказывают в удовлетворении жалобы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2) подача жалобы лицом, полномочия которого не подтверждены в порядке, установленном законодательством;</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4) если обжалуемые действия являются правомерными.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5.11. Должностное лицо или орган, уполномоченные на рассмотрение жалобы, оставляют жалобу без ответа в следующих случаях:</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5.12. Не позднее дня, следующего за днем принятия решения, указанного в </w:t>
      </w:r>
      <w:hyperlink w:anchor="Par49" w:history="1">
        <w:r w:rsidRPr="00F933B0">
          <w:rPr>
            <w:rFonts w:ascii="Times New Roman" w:eastAsia="Times New Roman" w:hAnsi="Times New Roman" w:cs="Times New Roman"/>
            <w:bCs/>
            <w:sz w:val="20"/>
            <w:szCs w:val="20"/>
            <w:lang w:eastAsia="ru-RU"/>
          </w:rPr>
          <w:t>пункте 5.8</w:t>
        </w:r>
      </w:hyperlink>
      <w:r w:rsidRPr="00F933B0">
        <w:rPr>
          <w:rFonts w:ascii="Times New Roman" w:eastAsia="Times New Roman" w:hAnsi="Times New Roman" w:cs="Times New Roman"/>
          <w:bCs/>
          <w:sz w:val="20"/>
          <w:szCs w:val="20"/>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5.13. </w:t>
      </w:r>
      <w:proofErr w:type="gramStart"/>
      <w:r w:rsidRPr="00F933B0">
        <w:rPr>
          <w:rFonts w:ascii="Times New Roman" w:eastAsia="Times New Roman" w:hAnsi="Times New Roman" w:cs="Times New Roman"/>
          <w:bCs/>
          <w:sz w:val="20"/>
          <w:szCs w:val="20"/>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010CF" w:rsidRPr="00F933B0" w:rsidRDefault="008010CF" w:rsidP="008010CF">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F933B0">
        <w:rPr>
          <w:rFonts w:ascii="Times New Roman" w:eastAsia="Times New Roman" w:hAnsi="Times New Roman" w:cs="Times New Roman"/>
          <w:bCs/>
          <w:sz w:val="20"/>
          <w:szCs w:val="20"/>
          <w:lang w:eastAsia="ru-RU"/>
        </w:rPr>
        <w:t xml:space="preserve">5.14. В случае признания </w:t>
      </w:r>
      <w:proofErr w:type="gramStart"/>
      <w:r w:rsidRPr="00F933B0">
        <w:rPr>
          <w:rFonts w:ascii="Times New Roman" w:eastAsia="Times New Roman" w:hAnsi="Times New Roman" w:cs="Times New Roman"/>
          <w:bCs/>
          <w:sz w:val="20"/>
          <w:szCs w:val="20"/>
          <w:lang w:eastAsia="ru-RU"/>
        </w:rPr>
        <w:t>жалобы</w:t>
      </w:r>
      <w:proofErr w:type="gramEnd"/>
      <w:r w:rsidRPr="00F933B0">
        <w:rPr>
          <w:rFonts w:ascii="Times New Roman" w:eastAsia="Times New Roman" w:hAnsi="Times New Roman" w:cs="Times New Roman"/>
          <w:bCs/>
          <w:sz w:val="20"/>
          <w:szCs w:val="20"/>
          <w:lang w:eastAsia="ru-RU"/>
        </w:rPr>
        <w:t xml:space="preserve"> не подлежащей удовлетворению в ответе заявителю, указанном в </w:t>
      </w:r>
      <w:hyperlink w:anchor="Par54" w:history="1">
        <w:r w:rsidRPr="00F933B0">
          <w:rPr>
            <w:rFonts w:ascii="Times New Roman" w:eastAsia="Times New Roman" w:hAnsi="Times New Roman" w:cs="Times New Roman"/>
            <w:bCs/>
            <w:sz w:val="20"/>
            <w:szCs w:val="20"/>
            <w:lang w:eastAsia="ru-RU"/>
          </w:rPr>
          <w:t>пункте 5.12</w:t>
        </w:r>
      </w:hyperlink>
      <w:r w:rsidRPr="00F933B0">
        <w:rPr>
          <w:rFonts w:ascii="Times New Roman" w:eastAsia="Times New Roman" w:hAnsi="Times New Roman" w:cs="Times New Roman"/>
          <w:bCs/>
          <w:sz w:val="20"/>
          <w:szCs w:val="2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10CF" w:rsidRPr="00F933B0" w:rsidRDefault="008010CF" w:rsidP="008010CF">
      <w:pPr>
        <w:autoSpaceDE w:val="0"/>
        <w:autoSpaceDN w:val="0"/>
        <w:adjustRightInd w:val="0"/>
        <w:spacing w:after="0" w:line="240" w:lineRule="auto"/>
        <w:ind w:firstLine="567"/>
        <w:jc w:val="both"/>
        <w:rPr>
          <w:rFonts w:ascii="Times New Roman" w:eastAsia="Lucida Sans Unicode" w:hAnsi="Times New Roman" w:cs="Times New Roman"/>
          <w:sz w:val="20"/>
          <w:szCs w:val="20"/>
          <w:lang w:eastAsia="ru-RU"/>
        </w:rPr>
      </w:pPr>
      <w:r w:rsidRPr="00F933B0">
        <w:rPr>
          <w:rFonts w:ascii="Times New Roman" w:eastAsia="Times New Roman" w:hAnsi="Times New Roman" w:cs="Times New Roman"/>
          <w:bCs/>
          <w:sz w:val="20"/>
          <w:szCs w:val="20"/>
          <w:lang w:eastAsia="ru-RU"/>
        </w:rPr>
        <w:t xml:space="preserve">5.15. В случае установления в ходе или по результатам </w:t>
      </w:r>
      <w:proofErr w:type="gramStart"/>
      <w:r w:rsidRPr="00F933B0">
        <w:rPr>
          <w:rFonts w:ascii="Times New Roman" w:eastAsia="Times New Roman" w:hAnsi="Times New Roman" w:cs="Times New Roman"/>
          <w:bCs/>
          <w:sz w:val="20"/>
          <w:szCs w:val="20"/>
          <w:lang w:eastAsia="ru-RU"/>
        </w:rPr>
        <w:t>рассмотрения жалобы признаков состава административного правонарушения</w:t>
      </w:r>
      <w:proofErr w:type="gramEnd"/>
      <w:r w:rsidRPr="00F933B0">
        <w:rPr>
          <w:rFonts w:ascii="Times New Roman" w:eastAsia="Times New Roman" w:hAnsi="Times New Roman" w:cs="Times New Roman"/>
          <w:bCs/>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933B0">
        <w:rPr>
          <w:rFonts w:ascii="Times New Roman" w:eastAsia="Lucida Sans Unicode"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1</w:t>
      </w:r>
    </w:p>
    <w:p w:rsidR="008010CF" w:rsidRPr="00F933B0" w:rsidRDefault="008010CF" w:rsidP="008010CF">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1. Место нахождения администрации Алешковского сельского поселения: 397131, Воронежская область, Терновский район, село Алешки, улица Советская, дом 10.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График работы администрации Алешковского сельского поселения:</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понедельник – четверг: с 08.00 до 16.15;</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пятница: с 08.00 до 16.00;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перерыв: с 12.00 до 13.00.;</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выходной: суббота, воскресенье</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 xml:space="preserve">Официальный сайт администрации Алешковского сельского поселения  в сети Интернет: </w:t>
      </w:r>
      <w:r w:rsidRPr="00F933B0">
        <w:rPr>
          <w:rFonts w:ascii="Times New Roman" w:eastAsia="Times New Roman" w:hAnsi="Times New Roman" w:cs="Times New Roman"/>
          <w:sz w:val="20"/>
          <w:szCs w:val="20"/>
          <w:lang w:val="en-US" w:eastAsia="ru-RU"/>
        </w:rPr>
        <w:t>https</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aleshkovskoe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e</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sz w:val="20"/>
          <w:szCs w:val="20"/>
          <w:lang w:val="en-US" w:eastAsia="ru-RU"/>
        </w:rPr>
        <w:t>gov</w:t>
      </w:r>
      <w:r w:rsidRPr="00F933B0">
        <w:rPr>
          <w:rFonts w:ascii="Times New Roman" w:eastAsia="Times New Roman" w:hAnsi="Times New Roman" w:cs="Times New Roman"/>
          <w:sz w:val="20"/>
          <w:szCs w:val="20"/>
          <w:lang w:eastAsia="ru-RU"/>
        </w:rPr>
        <w:t>36.</w:t>
      </w:r>
      <w:r w:rsidRPr="00F933B0">
        <w:rPr>
          <w:rFonts w:ascii="Times New Roman" w:eastAsia="Times New Roman" w:hAnsi="Times New Roman" w:cs="Times New Roman"/>
          <w:sz w:val="20"/>
          <w:szCs w:val="20"/>
          <w:lang w:val="en-US" w:eastAsia="ru-RU"/>
        </w:rPr>
        <w:t>ru</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Адрес электронной почты администрации Алешковского сельского поселения: </w:t>
      </w:r>
      <w:r w:rsidRPr="00F933B0">
        <w:rPr>
          <w:rFonts w:ascii="Times New Roman" w:eastAsia="Times New Roman" w:hAnsi="Times New Roman" w:cs="Times New Roman"/>
          <w:sz w:val="20"/>
          <w:szCs w:val="20"/>
          <w:lang w:val="en-US" w:eastAsia="ru-RU"/>
        </w:rPr>
        <w:t>aleshkov</w:t>
      </w:r>
      <w:r w:rsidRPr="00F933B0">
        <w:rPr>
          <w:rFonts w:ascii="Times New Roman" w:eastAsia="Times New Roman" w:hAnsi="Times New Roman" w:cs="Times New Roman"/>
          <w:sz w:val="20"/>
          <w:szCs w:val="20"/>
          <w:lang w:eastAsia="ru-RU"/>
        </w:rPr>
        <w:t>.</w:t>
      </w:r>
      <w:r w:rsidRPr="00F933B0">
        <w:rPr>
          <w:rFonts w:ascii="Times New Roman" w:eastAsia="Times New Roman" w:hAnsi="Times New Roman" w:cs="Times New Roman"/>
          <w:bCs/>
          <w:kern w:val="32"/>
          <w:sz w:val="20"/>
          <w:szCs w:val="20"/>
          <w:lang w:val="en-US" w:eastAsia="ru-RU"/>
        </w:rPr>
        <w:t>ternov</w:t>
      </w:r>
      <w:r w:rsidRPr="00F933B0">
        <w:rPr>
          <w:rFonts w:ascii="Times New Roman" w:eastAsia="Times New Roman" w:hAnsi="Times New Roman" w:cs="Times New Roman"/>
          <w:bCs/>
          <w:kern w:val="32"/>
          <w:sz w:val="20"/>
          <w:szCs w:val="20"/>
          <w:lang w:eastAsia="ru-RU"/>
        </w:rPr>
        <w:t>@</w:t>
      </w:r>
      <w:r w:rsidRPr="00F933B0">
        <w:rPr>
          <w:rFonts w:ascii="Times New Roman" w:eastAsia="Times New Roman" w:hAnsi="Times New Roman" w:cs="Times New Roman"/>
          <w:bCs/>
          <w:kern w:val="32"/>
          <w:sz w:val="20"/>
          <w:szCs w:val="20"/>
          <w:lang w:val="en-US" w:eastAsia="ru-RU"/>
        </w:rPr>
        <w:t>govvrn</w:t>
      </w:r>
      <w:r w:rsidRPr="00F933B0">
        <w:rPr>
          <w:rFonts w:ascii="Times New Roman" w:eastAsia="Times New Roman" w:hAnsi="Times New Roman" w:cs="Times New Roman"/>
          <w:bCs/>
          <w:kern w:val="32"/>
          <w:sz w:val="20"/>
          <w:szCs w:val="20"/>
          <w:lang w:eastAsia="ru-RU"/>
        </w:rPr>
        <w:t>.</w:t>
      </w:r>
      <w:r w:rsidRPr="00F933B0">
        <w:rPr>
          <w:rFonts w:ascii="Times New Roman" w:eastAsia="Times New Roman" w:hAnsi="Times New Roman" w:cs="Times New Roman"/>
          <w:bCs/>
          <w:kern w:val="32"/>
          <w:sz w:val="20"/>
          <w:szCs w:val="20"/>
          <w:lang w:val="en-US" w:eastAsia="ru-RU"/>
        </w:rPr>
        <w:t>ru</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2. Телефоны для справок: </w:t>
      </w:r>
      <w:r w:rsidRPr="00F933B0">
        <w:rPr>
          <w:rFonts w:ascii="Times New Roman" w:eastAsia="Times New Roman" w:hAnsi="Times New Roman" w:cs="Times New Roman"/>
          <w:bCs/>
          <w:kern w:val="32"/>
          <w:sz w:val="20"/>
          <w:szCs w:val="20"/>
          <w:lang w:eastAsia="ru-RU"/>
        </w:rPr>
        <w:t>8(47347)6</w:t>
      </w:r>
      <w:r w:rsidRPr="00F933B0">
        <w:rPr>
          <w:rFonts w:ascii="Times New Roman" w:eastAsia="Times New Roman" w:hAnsi="Times New Roman" w:cs="Times New Roman"/>
          <w:bCs/>
          <w:kern w:val="32"/>
          <w:sz w:val="20"/>
          <w:szCs w:val="20"/>
          <w:lang w:val="en-US" w:eastAsia="ru-RU"/>
        </w:rPr>
        <w:t>-4</w:t>
      </w:r>
      <w:r w:rsidRPr="00F933B0">
        <w:rPr>
          <w:rFonts w:ascii="Times New Roman" w:eastAsia="Times New Roman" w:hAnsi="Times New Roman" w:cs="Times New Roman"/>
          <w:bCs/>
          <w:kern w:val="32"/>
          <w:sz w:val="20"/>
          <w:szCs w:val="20"/>
          <w:lang w:eastAsia="ru-RU"/>
        </w:rPr>
        <w:t>5-</w:t>
      </w:r>
      <w:r w:rsidRPr="00F933B0">
        <w:rPr>
          <w:rFonts w:ascii="Times New Roman" w:eastAsia="Times New Roman" w:hAnsi="Times New Roman" w:cs="Times New Roman"/>
          <w:bCs/>
          <w:kern w:val="32"/>
          <w:sz w:val="20"/>
          <w:szCs w:val="20"/>
          <w:lang w:val="en-US" w:eastAsia="ru-RU"/>
        </w:rPr>
        <w:t>16</w:t>
      </w:r>
      <w:r w:rsidRPr="00F933B0">
        <w:rPr>
          <w:rFonts w:ascii="Times New Roman" w:eastAsia="Times New Roman" w:hAnsi="Times New Roman" w:cs="Times New Roman"/>
          <w:sz w:val="20"/>
          <w:szCs w:val="20"/>
          <w:lang w:eastAsia="ru-RU"/>
        </w:rPr>
        <w:t>.</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val="en-US"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val="en-US"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1938"/>
        <w:gridCol w:w="7633"/>
      </w:tblGrid>
      <w:tr w:rsidR="008010CF" w:rsidRPr="00F933B0" w:rsidTr="008010CF">
        <w:tc>
          <w:tcPr>
            <w:tcW w:w="1940" w:type="dxa"/>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7636" w:type="dxa"/>
            <w:shd w:val="clear" w:color="auto" w:fill="auto"/>
          </w:tcPr>
          <w:p w:rsidR="008010CF" w:rsidRPr="00F933B0" w:rsidRDefault="008010CF" w:rsidP="008010C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№2</w:t>
            </w:r>
          </w:p>
          <w:p w:rsidR="008010CF" w:rsidRPr="00F933B0" w:rsidRDefault="008010CF" w:rsidP="008010C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Форма заявления</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В администрацию Алешковского </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сельского поселения </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(Ф.И.О.)</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(Ф.И.О. заявителя)</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(паспортные данные)</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 доверенности в интересах)</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(адрес регистрации)</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Контактный телефон 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(указывается по желанию)</w:t>
            </w: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p>
        </w:tc>
      </w:tr>
    </w:tbl>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ЗАЯВЛЕНИЕ</w:t>
      </w:r>
    </w:p>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о прекращении права </w:t>
      </w:r>
    </w:p>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пожизненного наследуемого владения земельным участком</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адресу:_______________________.</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(указывается список прилагаемых к заявлению документов):</w:t>
      </w:r>
    </w:p>
    <w:p w:rsidR="008010CF" w:rsidRPr="00F933B0" w:rsidRDefault="008010CF" w:rsidP="008010CF">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w:t>
      </w:r>
    </w:p>
    <w:p w:rsidR="008010CF" w:rsidRPr="00F933B0" w:rsidRDefault="008010CF" w:rsidP="008010CF">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_______________________                                             _________________      </w:t>
      </w:r>
    </w:p>
    <w:p w:rsidR="008010CF" w:rsidRPr="00F933B0" w:rsidRDefault="008010CF" w:rsidP="008010CF">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(подпись)                                                                                            (фамилия И.О.)</w:t>
      </w:r>
    </w:p>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3</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8010CF" w:rsidRPr="00F933B0" w:rsidTr="008010CF">
        <w:trPr>
          <w:gridBefore w:val="1"/>
          <w:gridAfter w:val="3"/>
          <w:wBefore w:w="1241" w:type="dxa"/>
          <w:wAfter w:w="1484" w:type="dxa"/>
        </w:trPr>
        <w:tc>
          <w:tcPr>
            <w:tcW w:w="6803" w:type="dxa"/>
            <w:gridSpan w:val="15"/>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Прием и регистрация заявления и прилагаемых к нему документов</w:t>
            </w:r>
          </w:p>
        </w:tc>
      </w:tr>
      <w:tr w:rsidR="008010CF" w:rsidRPr="00F933B0" w:rsidTr="008010CF">
        <w:tc>
          <w:tcPr>
            <w:tcW w:w="2239" w:type="dxa"/>
            <w:gridSpan w:val="3"/>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262" w:type="dxa"/>
            <w:gridSpan w:val="3"/>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36" w:type="dxa"/>
            <w:tcBorders>
              <w:top w:val="nil"/>
              <w:left w:val="nil"/>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352" w:type="dxa"/>
            <w:gridSpan w:val="3"/>
            <w:tcBorders>
              <w:top w:val="nil"/>
              <w:left w:val="single" w:sz="4" w:space="0" w:color="auto"/>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307" w:type="dxa"/>
            <w:gridSpan w:val="5"/>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132" w:type="dxa"/>
            <w:gridSpan w:val="4"/>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Before w:val="1"/>
          <w:gridAfter w:val="3"/>
          <w:wBefore w:w="1241" w:type="dxa"/>
          <w:wAfter w:w="1484" w:type="dxa"/>
        </w:trPr>
        <w:tc>
          <w:tcPr>
            <w:tcW w:w="6803" w:type="dxa"/>
            <w:gridSpan w:val="15"/>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010CF" w:rsidRPr="00F933B0" w:rsidTr="008010CF">
        <w:trPr>
          <w:gridAfter w:val="1"/>
          <w:wAfter w:w="98" w:type="dxa"/>
        </w:trPr>
        <w:tc>
          <w:tcPr>
            <w:tcW w:w="2518" w:type="dxa"/>
            <w:gridSpan w:val="4"/>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965" w:type="dxa"/>
            <w:gridSpan w:val="3"/>
            <w:tcBorders>
              <w:top w:val="nil"/>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720" w:type="dxa"/>
            <w:gridSpan w:val="3"/>
            <w:tcBorders>
              <w:top w:val="nil"/>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376" w:type="dxa"/>
            <w:gridSpan w:val="5"/>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After w:val="1"/>
          <w:wAfter w:w="98" w:type="dxa"/>
          <w:trHeight w:val="438"/>
        </w:trPr>
        <w:tc>
          <w:tcPr>
            <w:tcW w:w="2518" w:type="dxa"/>
            <w:gridSpan w:val="4"/>
            <w:vMerge w:val="restart"/>
            <w:tcBorders>
              <w:righ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vMerge w:val="restart"/>
            <w:tcBorders>
              <w:left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376" w:type="dxa"/>
            <w:gridSpan w:val="5"/>
            <w:vMerge w:val="restart"/>
            <w:tcBorders>
              <w:lef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Основания отсутствуют</w:t>
            </w:r>
          </w:p>
        </w:tc>
      </w:tr>
      <w:tr w:rsidR="008010CF" w:rsidRPr="00F933B0" w:rsidTr="008010CF">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84" w:type="dxa"/>
            <w:tcBorders>
              <w:top w:val="single" w:sz="4" w:space="0" w:color="auto"/>
              <w:left w:val="single" w:sz="4" w:space="0" w:color="auto"/>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vMerge/>
            <w:tcBorders>
              <w:left w:val="single" w:sz="4" w:space="0" w:color="auto"/>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567" w:type="dxa"/>
            <w:gridSpan w:val="2"/>
            <w:tcBorders>
              <w:left w:val="single" w:sz="4" w:space="0" w:color="auto"/>
              <w:bottom w:val="nil"/>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376" w:type="dxa"/>
            <w:gridSpan w:val="5"/>
            <w:vMerge/>
            <w:tcBorders>
              <w:left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r>
      <w:tr w:rsidR="008010CF" w:rsidRPr="00F933B0" w:rsidTr="008010CF">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243" w:type="dxa"/>
            <w:gridSpan w:val="2"/>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3685" w:type="dxa"/>
            <w:gridSpan w:val="6"/>
            <w:tcBorders>
              <w:top w:val="single" w:sz="4" w:space="0" w:color="auto"/>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567" w:type="dxa"/>
            <w:gridSpan w:val="2"/>
            <w:tcBorders>
              <w:top w:val="nil"/>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1086" w:type="dxa"/>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r>
      <w:tr w:rsidR="008010CF" w:rsidRPr="00F933B0" w:rsidTr="008010CF">
        <w:trPr>
          <w:gridAfter w:val="1"/>
          <w:wAfter w:w="98" w:type="dxa"/>
          <w:trHeight w:val="1018"/>
        </w:trPr>
        <w:tc>
          <w:tcPr>
            <w:tcW w:w="2518" w:type="dxa"/>
            <w:gridSpan w:val="4"/>
            <w:tcBorders>
              <w:top w:val="single" w:sz="4" w:space="0" w:color="auto"/>
              <w:bottom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lastRenderedPageBreak/>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p>
        </w:tc>
        <w:tc>
          <w:tcPr>
            <w:tcW w:w="6628" w:type="dxa"/>
            <w:gridSpan w:val="13"/>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8010CF" w:rsidRPr="00F933B0" w:rsidTr="008010CF">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1277" w:type="dxa"/>
            <w:gridSpan w:val="3"/>
            <w:tcBorders>
              <w:top w:val="single" w:sz="4" w:space="0" w:color="auto"/>
              <w:left w:val="single" w:sz="4" w:space="0" w:color="auto"/>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3191" w:type="dxa"/>
            <w:gridSpan w:val="4"/>
            <w:tcBorders>
              <w:top w:val="nil"/>
              <w:left w:val="nil"/>
              <w:bottom w:val="nil"/>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538" w:type="dxa"/>
            <w:gridSpan w:val="3"/>
            <w:tcBorders>
              <w:top w:val="nil"/>
              <w:left w:val="nil"/>
              <w:bottom w:val="nil"/>
              <w:right w:val="nil"/>
            </w:tcBorders>
            <w:shd w:val="clear" w:color="auto" w:fill="auto"/>
          </w:tcPr>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val="en-US" w:eastAsia="ru-RU"/>
              </w:rPr>
              <w:t>|</w:t>
            </w:r>
          </w:p>
        </w:tc>
        <w:tc>
          <w:tcPr>
            <w:tcW w:w="769" w:type="dxa"/>
            <w:gridSpan w:val="2"/>
            <w:tcBorders>
              <w:top w:val="nil"/>
              <w:left w:val="nil"/>
              <w:bottom w:val="nil"/>
              <w:right w:val="nil"/>
            </w:tcBorders>
            <w:shd w:val="clear" w:color="auto" w:fill="auto"/>
          </w:tcPr>
          <w:p w:rsidR="008010CF" w:rsidRPr="00F933B0" w:rsidRDefault="008010CF" w:rsidP="008010CF">
            <w:pPr>
              <w:spacing w:after="0" w:line="240" w:lineRule="auto"/>
              <w:ind w:firstLine="709"/>
              <w:rPr>
                <w:rFonts w:ascii="Times New Roman" w:eastAsia="Times New Roman" w:hAnsi="Times New Roman" w:cs="Times New Roman"/>
                <w:sz w:val="20"/>
                <w:szCs w:val="20"/>
                <w:lang w:eastAsia="ru-RU"/>
              </w:rPr>
            </w:pPr>
          </w:p>
        </w:tc>
        <w:tc>
          <w:tcPr>
            <w:tcW w:w="2130" w:type="dxa"/>
            <w:gridSpan w:val="4"/>
            <w:tcBorders>
              <w:top w:val="single" w:sz="4" w:space="0" w:color="auto"/>
              <w:left w:val="nil"/>
              <w:bottom w:val="single" w:sz="4" w:space="0" w:color="auto"/>
              <w:right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r>
      <w:tr w:rsidR="008010CF" w:rsidRPr="00F933B0" w:rsidTr="008010CF">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8010CF" w:rsidRPr="00F933B0" w:rsidRDefault="008010CF" w:rsidP="008010CF">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c>
        <w:tc>
          <w:tcPr>
            <w:tcW w:w="6628" w:type="dxa"/>
            <w:gridSpan w:val="13"/>
            <w:tcBorders>
              <w:top w:val="single" w:sz="4" w:space="0" w:color="auto"/>
              <w:bottom w:val="single" w:sz="4" w:space="0" w:color="auto"/>
            </w:tcBorders>
            <w:shd w:val="clear" w:color="auto" w:fill="auto"/>
            <w:vAlign w:val="center"/>
          </w:tcPr>
          <w:p w:rsidR="008010CF" w:rsidRPr="00F933B0" w:rsidRDefault="008010CF" w:rsidP="008010CF">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Приложение № 4</w:t>
      </w:r>
    </w:p>
    <w:p w:rsidR="008010CF" w:rsidRPr="00F933B0" w:rsidRDefault="008010CF" w:rsidP="008010CF">
      <w:pPr>
        <w:spacing w:after="0" w:line="240" w:lineRule="auto"/>
        <w:ind w:firstLine="709"/>
        <w:jc w:val="right"/>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к Административному регламенту</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РАСПИСКА</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получении документов, представленных для принятия решения</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о прекращении права пожизненного наследуемого владения</w:t>
      </w:r>
    </w:p>
    <w:p w:rsidR="008010CF" w:rsidRPr="00F933B0" w:rsidRDefault="008010CF" w:rsidP="008010C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земельным участком</w:t>
      </w:r>
    </w:p>
    <w:p w:rsidR="008010CF" w:rsidRPr="00F933B0" w:rsidRDefault="008010CF" w:rsidP="008010CF">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Настоящим удостоверяется, что заявитель</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(фамилия, имя, отчество)</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представил, а сотрудник администрации _______________ _________________ получил «_____» ________________ _________ документы                                      (число) (месяц прописью)  (год)</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в количестве _______________________________ экземпляров по</w:t>
      </w:r>
    </w:p>
    <w:p w:rsidR="008010CF" w:rsidRPr="00F933B0" w:rsidRDefault="008010CF" w:rsidP="008010CF">
      <w:pPr>
        <w:autoSpaceDE w:val="0"/>
        <w:autoSpaceDN w:val="0"/>
        <w:adjustRightInd w:val="0"/>
        <w:spacing w:after="0" w:line="240" w:lineRule="auto"/>
        <w:ind w:left="2124" w:firstLine="708"/>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(прописью)</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прилагаемому к заявлению перечню документов, необходимых для  принятия  </w:t>
      </w:r>
      <w:proofErr w:type="gramStart"/>
      <w:r w:rsidRPr="00F933B0">
        <w:rPr>
          <w:rFonts w:ascii="Times New Roman" w:eastAsia="Times New Roman" w:hAnsi="Times New Roman" w:cs="Times New Roman"/>
          <w:sz w:val="20"/>
          <w:szCs w:val="20"/>
          <w:lang w:eastAsia="ru-RU"/>
        </w:rPr>
        <w:t>решения</w:t>
      </w:r>
      <w:proofErr w:type="gramEnd"/>
      <w:r w:rsidRPr="00F933B0">
        <w:rPr>
          <w:rFonts w:ascii="Times New Roman" w:eastAsia="Times New Roman" w:hAnsi="Times New Roman" w:cs="Times New Roman"/>
          <w:sz w:val="20"/>
          <w:szCs w:val="20"/>
          <w:lang w:eastAsia="ru-RU"/>
        </w:rPr>
        <w:t xml:space="preserve"> о прекращении права пожизненного наследуемого владения земельным участком (согласно п. 2.6.1 настоящего Административного регламента):</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w:t>
      </w:r>
    </w:p>
    <w:p w:rsidR="008010CF" w:rsidRPr="00F933B0" w:rsidRDefault="008010CF" w:rsidP="008010CF">
      <w:pPr>
        <w:autoSpaceDE w:val="0"/>
        <w:autoSpaceDN w:val="0"/>
        <w:adjustRightInd w:val="0"/>
        <w:spacing w:after="0" w:line="240" w:lineRule="auto"/>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_________________________________________________________________</w:t>
      </w:r>
    </w:p>
    <w:p w:rsidR="008010CF" w:rsidRPr="00F933B0" w:rsidRDefault="008010CF" w:rsidP="008010C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Перечень документов, которые будут получены по межведомственным запросам: ________________________________________________________________.</w:t>
      </w:r>
    </w:p>
    <w:p w:rsidR="008010CF" w:rsidRPr="00F933B0" w:rsidRDefault="008010CF" w:rsidP="008010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_______________________        ______________       ______________________</w:t>
      </w: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sidRPr="00F933B0">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ответственного за</w:t>
      </w:r>
    </w:p>
    <w:p w:rsidR="008010CF" w:rsidRPr="00F933B0" w:rsidRDefault="008010CF" w:rsidP="008010C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933B0">
        <w:rPr>
          <w:rFonts w:ascii="Times New Roman" w:eastAsia="Times New Roman" w:hAnsi="Times New Roman" w:cs="Times New Roman"/>
          <w:sz w:val="20"/>
          <w:szCs w:val="20"/>
          <w:lang w:eastAsia="ru-RU"/>
        </w:rPr>
        <w:t xml:space="preserve">    прием документов)</w:t>
      </w:r>
    </w:p>
    <w:p w:rsidR="008010CF" w:rsidRPr="00F933B0" w:rsidRDefault="008010CF" w:rsidP="008010CF">
      <w:pPr>
        <w:spacing w:after="0" w:line="240" w:lineRule="auto"/>
        <w:rPr>
          <w:rFonts w:ascii="Times New Roman" w:eastAsia="Times New Roman" w:hAnsi="Times New Roman" w:cs="Times New Roman"/>
          <w:sz w:val="20"/>
          <w:szCs w:val="20"/>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p>
    <w:p w:rsidR="00F933B0" w:rsidRDefault="00F933B0" w:rsidP="00007AD6">
      <w:pPr>
        <w:spacing w:after="0" w:line="240" w:lineRule="auto"/>
        <w:rPr>
          <w:rFonts w:ascii="Times New Roman" w:eastAsia="Times New Roman" w:hAnsi="Times New Roman" w:cs="Times New Roman"/>
          <w:b/>
          <w:sz w:val="24"/>
          <w:szCs w:val="24"/>
          <w:lang w:eastAsia="ru-RU"/>
        </w:rPr>
      </w:pPr>
      <w:bookmarkStart w:id="5" w:name="_GoBack"/>
      <w:bookmarkEnd w:id="5"/>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Default="00007AD6" w:rsidP="00007AD6">
      <w:pPr>
        <w:spacing w:after="0" w:line="240" w:lineRule="auto"/>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rPr>
          <w:rFonts w:ascii="Times New Roman" w:eastAsia="Times New Roman" w:hAnsi="Times New Roman" w:cs="Times New Roman"/>
          <w:b/>
          <w:sz w:val="24"/>
          <w:szCs w:val="24"/>
          <w:lang w:eastAsia="ru-RU"/>
        </w:rPr>
      </w:pPr>
      <w:proofErr w:type="gramStart"/>
      <w:r w:rsidRPr="00007AD6">
        <w:rPr>
          <w:rFonts w:ascii="Times New Roman" w:eastAsia="Times New Roman" w:hAnsi="Times New Roman" w:cs="Times New Roman"/>
          <w:b/>
          <w:sz w:val="24"/>
          <w:szCs w:val="24"/>
          <w:lang w:eastAsia="ru-RU"/>
        </w:rPr>
        <w:t>Ответственный за выпуск:</w:t>
      </w:r>
      <w:proofErr w:type="gramEnd"/>
      <w:r w:rsidRPr="00007AD6">
        <w:rPr>
          <w:rFonts w:ascii="Times New Roman" w:eastAsia="Times New Roman" w:hAnsi="Times New Roman" w:cs="Times New Roman"/>
          <w:b/>
          <w:sz w:val="24"/>
          <w:szCs w:val="24"/>
          <w:lang w:eastAsia="ru-RU"/>
        </w:rPr>
        <w:t xml:space="preserve"> Глава Алешковского сельского поселения Терновского муниципального района Воронежской области Савельева Н.А.</w:t>
      </w:r>
    </w:p>
    <w:p w:rsidR="00007AD6" w:rsidRPr="00007AD6" w:rsidRDefault="00007AD6" w:rsidP="00007AD6">
      <w:pPr>
        <w:spacing w:after="0" w:line="240" w:lineRule="auto"/>
        <w:rPr>
          <w:rFonts w:ascii="Times New Roman" w:eastAsia="Times New Roman" w:hAnsi="Times New Roman" w:cs="Times New Roman"/>
          <w:b/>
          <w:sz w:val="24"/>
          <w:szCs w:val="24"/>
          <w:lang w:eastAsia="ru-RU"/>
        </w:rPr>
      </w:pPr>
      <w:r w:rsidRPr="00007AD6">
        <w:rPr>
          <w:rFonts w:ascii="Times New Roman" w:eastAsia="Times New Roman" w:hAnsi="Times New Roman" w:cs="Times New Roman"/>
          <w:b/>
          <w:sz w:val="24"/>
          <w:szCs w:val="24"/>
          <w:lang w:eastAsia="ru-RU"/>
        </w:rPr>
        <w:t>Адрес редакции: 397131, Воронежская область, Терновский район, с. Алешки,</w:t>
      </w:r>
    </w:p>
    <w:p w:rsidR="00007AD6" w:rsidRPr="00007AD6" w:rsidRDefault="00007AD6" w:rsidP="00007AD6">
      <w:pPr>
        <w:spacing w:after="0" w:line="240" w:lineRule="auto"/>
        <w:rPr>
          <w:rFonts w:ascii="Times New Roman" w:eastAsia="Times New Roman" w:hAnsi="Times New Roman" w:cs="Times New Roman"/>
          <w:b/>
          <w:sz w:val="24"/>
          <w:szCs w:val="24"/>
          <w:lang w:eastAsia="ru-RU"/>
        </w:rPr>
      </w:pPr>
      <w:r w:rsidRPr="00007AD6">
        <w:rPr>
          <w:rFonts w:ascii="Times New Roman" w:eastAsia="Times New Roman" w:hAnsi="Times New Roman" w:cs="Times New Roman"/>
          <w:b/>
          <w:sz w:val="24"/>
          <w:szCs w:val="24"/>
          <w:lang w:eastAsia="ru-RU"/>
        </w:rPr>
        <w:t>ул. Советская, д.1, т. 64-5-16.</w:t>
      </w:r>
    </w:p>
    <w:p w:rsidR="00007AD6" w:rsidRPr="00007AD6" w:rsidRDefault="00007AD6" w:rsidP="00007AD6">
      <w:pPr>
        <w:spacing w:after="0" w:line="240" w:lineRule="auto"/>
        <w:rPr>
          <w:rFonts w:ascii="Times New Roman" w:eastAsia="Times New Roman" w:hAnsi="Times New Roman" w:cs="Times New Roman"/>
          <w:b/>
          <w:sz w:val="24"/>
          <w:szCs w:val="24"/>
          <w:lang w:eastAsia="ru-RU"/>
        </w:rPr>
      </w:pPr>
    </w:p>
    <w:p w:rsidR="00007AD6" w:rsidRPr="00007AD6" w:rsidRDefault="00007AD6" w:rsidP="00007AD6">
      <w:pPr>
        <w:spacing w:after="0" w:line="240" w:lineRule="auto"/>
        <w:rPr>
          <w:rFonts w:ascii="Times New Roman" w:eastAsia="Times New Roman" w:hAnsi="Times New Roman" w:cs="Times New Roman"/>
          <w:b/>
          <w:sz w:val="24"/>
          <w:szCs w:val="24"/>
          <w:lang w:eastAsia="ru-RU"/>
        </w:rPr>
      </w:pPr>
      <w:r w:rsidRPr="00007AD6">
        <w:rPr>
          <w:rFonts w:ascii="Times New Roman" w:eastAsia="Times New Roman" w:hAnsi="Times New Roman" w:cs="Times New Roman"/>
          <w:b/>
          <w:sz w:val="24"/>
          <w:szCs w:val="24"/>
          <w:lang w:eastAsia="ru-RU"/>
        </w:rPr>
        <w:t>РАСПРОСТРАНЯЕТСЯ БЕСПЛАТНО.</w:t>
      </w:r>
    </w:p>
    <w:p w:rsidR="004D3A74" w:rsidRDefault="004D3A74"/>
    <w:sectPr w:rsidR="004D3A74" w:rsidSect="00007AD6">
      <w:pgSz w:w="11906" w:h="16838"/>
      <w:pgMar w:top="1418" w:right="850" w:bottom="1276" w:left="1701" w:header="708" w:footer="708"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120B716E"/>
    <w:multiLevelType w:val="hybridMultilevel"/>
    <w:tmpl w:val="5A4A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E4596"/>
    <w:multiLevelType w:val="hybridMultilevel"/>
    <w:tmpl w:val="8BD62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F56F04"/>
    <w:multiLevelType w:val="hybridMultilevel"/>
    <w:tmpl w:val="5AA62704"/>
    <w:lvl w:ilvl="0" w:tplc="F008F6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C47272D"/>
    <w:multiLevelType w:val="hybridMultilevel"/>
    <w:tmpl w:val="25AEE5F6"/>
    <w:lvl w:ilvl="0" w:tplc="7542C93C">
      <w:start w:val="1"/>
      <w:numFmt w:val="decimal"/>
      <w:suff w:val="space"/>
      <w:lvlText w:val="%1."/>
      <w:lvlJc w:val="left"/>
      <w:pPr>
        <w:ind w:left="36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0">
    <w:nsid w:val="3D45320F"/>
    <w:multiLevelType w:val="multilevel"/>
    <w:tmpl w:val="4E06A5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6D475A7"/>
    <w:multiLevelType w:val="hybridMultilevel"/>
    <w:tmpl w:val="5B74EB70"/>
    <w:lvl w:ilvl="0" w:tplc="175EB07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5"/>
  </w:num>
  <w:num w:numId="3">
    <w:abstractNumId w:val="0"/>
  </w:num>
  <w:num w:numId="4">
    <w:abstractNumId w:val="13"/>
  </w:num>
  <w:num w:numId="5">
    <w:abstractNumId w:val="9"/>
  </w:num>
  <w:num w:numId="6">
    <w:abstractNumId w:val="14"/>
  </w:num>
  <w:num w:numId="7">
    <w:abstractNumId w:val="10"/>
  </w:num>
  <w:num w:numId="8">
    <w:abstractNumId w:val="6"/>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6"/>
  </w:num>
  <w:num w:numId="13">
    <w:abstractNumId w:val="1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24"/>
    <w:rsid w:val="00007AD6"/>
    <w:rsid w:val="004D3A74"/>
    <w:rsid w:val="00517F24"/>
    <w:rsid w:val="008010CF"/>
    <w:rsid w:val="00AA6ECC"/>
    <w:rsid w:val="00F9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007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8010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9"/>
    <w:unhideWhenUsed/>
    <w:qFormat/>
    <w:rsid w:val="008010CF"/>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8010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0"/>
    <w:link w:val="50"/>
    <w:uiPriority w:val="99"/>
    <w:qFormat/>
    <w:rsid w:val="008010CF"/>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8010CF"/>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8010CF"/>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8010CF"/>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8010CF"/>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07AD6"/>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007AD6"/>
  </w:style>
  <w:style w:type="paragraph" w:styleId="a4">
    <w:name w:val="List Paragraph"/>
    <w:basedOn w:val="a"/>
    <w:uiPriority w:val="99"/>
    <w:qFormat/>
    <w:rsid w:val="00007AD6"/>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007AD6"/>
  </w:style>
  <w:style w:type="paragraph" w:styleId="a5">
    <w:name w:val="Balloon Text"/>
    <w:basedOn w:val="a"/>
    <w:link w:val="a6"/>
    <w:unhideWhenUsed/>
    <w:rsid w:val="00007AD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rsid w:val="00007AD6"/>
    <w:rPr>
      <w:rFonts w:ascii="Tahoma" w:eastAsia="Times New Roman" w:hAnsi="Tahoma" w:cs="Tahoma"/>
      <w:sz w:val="16"/>
      <w:szCs w:val="16"/>
      <w:lang w:eastAsia="ru-RU"/>
    </w:rPr>
  </w:style>
  <w:style w:type="paragraph" w:customStyle="1" w:styleId="ConsPlusTitle">
    <w:name w:val="ConsPlusTitle"/>
    <w:rsid w:val="00007AD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007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2"/>
    <w:uiPriority w:val="39"/>
    <w:rsid w:val="00007A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nhideWhenUsed/>
    <w:rsid w:val="00007AD6"/>
    <w:rPr>
      <w:color w:val="0000FF"/>
      <w:u w:val="single"/>
    </w:rPr>
  </w:style>
  <w:style w:type="character" w:styleId="a9">
    <w:name w:val="FollowedHyperlink"/>
    <w:basedOn w:val="a1"/>
    <w:uiPriority w:val="99"/>
    <w:unhideWhenUsed/>
    <w:rsid w:val="00007AD6"/>
    <w:rPr>
      <w:color w:val="800080"/>
      <w:u w:val="single"/>
    </w:rPr>
  </w:style>
  <w:style w:type="paragraph" w:customStyle="1" w:styleId="xl66">
    <w:name w:val="xl66"/>
    <w:basedOn w:val="a"/>
    <w:rsid w:val="00007AD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007AD6"/>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uiPriority w:val="99"/>
    <w:rsid w:val="00007AD6"/>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uiPriority w:val="99"/>
    <w:rsid w:val="00007AD6"/>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007AD6"/>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007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07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007AD6"/>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b">
    <w:name w:val="Верхний колонтитул Знак"/>
    <w:basedOn w:val="a1"/>
    <w:link w:val="aa"/>
    <w:uiPriority w:val="99"/>
    <w:rsid w:val="00007AD6"/>
    <w:rPr>
      <w:rFonts w:ascii="Calibri" w:eastAsia="Times New Roman" w:hAnsi="Calibri" w:cs="Times New Roman"/>
      <w:sz w:val="24"/>
      <w:szCs w:val="24"/>
      <w:lang w:eastAsia="ru-RU"/>
    </w:rPr>
  </w:style>
  <w:style w:type="paragraph" w:styleId="ac">
    <w:name w:val="footer"/>
    <w:basedOn w:val="a"/>
    <w:link w:val="ad"/>
    <w:unhideWhenUsed/>
    <w:rsid w:val="00007AD6"/>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d">
    <w:name w:val="Нижний колонтитул Знак"/>
    <w:basedOn w:val="a1"/>
    <w:link w:val="ac"/>
    <w:rsid w:val="00007AD6"/>
    <w:rPr>
      <w:rFonts w:ascii="Calibri" w:eastAsia="Times New Roman" w:hAnsi="Calibri" w:cs="Times New Roman"/>
      <w:sz w:val="24"/>
      <w:szCs w:val="24"/>
      <w:lang w:eastAsia="ru-RU"/>
    </w:rPr>
  </w:style>
  <w:style w:type="paragraph" w:customStyle="1" w:styleId="xl65">
    <w:name w:val="xl65"/>
    <w:basedOn w:val="a"/>
    <w:rsid w:val="00007AD6"/>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7AD6"/>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7AD6"/>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7A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7A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7AD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7A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7A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07AD6"/>
    <w:pPr>
      <w:widowControl w:val="0"/>
      <w:autoSpaceDE w:val="0"/>
      <w:autoSpaceDN w:val="0"/>
      <w:spacing w:before="73" w:after="0" w:line="240" w:lineRule="auto"/>
      <w:jc w:val="center"/>
    </w:pPr>
    <w:rPr>
      <w:rFonts w:ascii="Times New Roman" w:eastAsia="Times New Roman" w:hAnsi="Times New Roman" w:cs="Times New Roman"/>
      <w:sz w:val="24"/>
      <w:szCs w:val="24"/>
      <w:lang w:val="en-US" w:eastAsia="ru-RU"/>
    </w:rPr>
  </w:style>
  <w:style w:type="paragraph" w:customStyle="1" w:styleId="13">
    <w:name w:val="Без интервала1"/>
    <w:next w:val="ae"/>
    <w:uiPriority w:val="99"/>
    <w:qFormat/>
    <w:rsid w:val="00007AD6"/>
    <w:pPr>
      <w:spacing w:after="0" w:line="240" w:lineRule="auto"/>
    </w:pPr>
    <w:rPr>
      <w:rFonts w:eastAsia="Times New Roman"/>
      <w:lang w:eastAsia="ru-RU"/>
    </w:rPr>
  </w:style>
  <w:style w:type="paragraph" w:customStyle="1" w:styleId="Default">
    <w:name w:val="Default"/>
    <w:uiPriority w:val="99"/>
    <w:rsid w:val="00007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Письмо"/>
    <w:basedOn w:val="a"/>
    <w:rsid w:val="00007AD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styleId="af0">
    <w:name w:val="Strong"/>
    <w:basedOn w:val="a1"/>
    <w:uiPriority w:val="99"/>
    <w:qFormat/>
    <w:rsid w:val="00007AD6"/>
    <w:rPr>
      <w:b/>
      <w:bCs/>
    </w:rPr>
  </w:style>
  <w:style w:type="character" w:customStyle="1" w:styleId="14">
    <w:name w:val="Неразрешенное упоминание1"/>
    <w:basedOn w:val="a1"/>
    <w:uiPriority w:val="99"/>
    <w:semiHidden/>
    <w:unhideWhenUsed/>
    <w:rsid w:val="00007AD6"/>
    <w:rPr>
      <w:color w:val="605E5C"/>
      <w:shd w:val="clear" w:color="auto" w:fill="E1DFDD"/>
    </w:rPr>
  </w:style>
  <w:style w:type="character" w:customStyle="1" w:styleId="upper">
    <w:name w:val="upper"/>
    <w:basedOn w:val="a1"/>
    <w:rsid w:val="00007AD6"/>
  </w:style>
  <w:style w:type="paragraph" w:styleId="af1">
    <w:name w:val="Normal (Web)"/>
    <w:basedOn w:val="a"/>
    <w:uiPriority w:val="99"/>
    <w:unhideWhenUsed/>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extracted-address">
    <w:name w:val="js-extracted-address"/>
    <w:basedOn w:val="a1"/>
    <w:rsid w:val="00007AD6"/>
  </w:style>
  <w:style w:type="character" w:customStyle="1" w:styleId="mail-message-map-nobreak">
    <w:name w:val="mail-message-map-nobreak"/>
    <w:basedOn w:val="a1"/>
    <w:rsid w:val="00007AD6"/>
  </w:style>
  <w:style w:type="character" w:customStyle="1" w:styleId="UnresolvedMention">
    <w:name w:val="Unresolved Mention"/>
    <w:basedOn w:val="a1"/>
    <w:uiPriority w:val="99"/>
    <w:semiHidden/>
    <w:unhideWhenUsed/>
    <w:rsid w:val="00007AD6"/>
    <w:rPr>
      <w:color w:val="605E5C"/>
      <w:shd w:val="clear" w:color="auto" w:fill="E1DFDD"/>
    </w:rPr>
  </w:style>
  <w:style w:type="paragraph" w:styleId="ae">
    <w:name w:val="No Spacing"/>
    <w:link w:val="af2"/>
    <w:qFormat/>
    <w:rsid w:val="00007AD6"/>
    <w:pPr>
      <w:spacing w:after="0" w:line="240" w:lineRule="auto"/>
    </w:pPr>
  </w:style>
  <w:style w:type="paragraph" w:customStyle="1" w:styleId="15">
    <w:name w:val="Знак1"/>
    <w:basedOn w:val="a"/>
    <w:uiPriority w:val="99"/>
    <w:rsid w:val="00007AD6"/>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1"/>
    <w:link w:val="2"/>
    <w:uiPriority w:val="99"/>
    <w:rsid w:val="008010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8010CF"/>
    <w:rPr>
      <w:rFonts w:ascii="Times New Roman" w:eastAsia="Times New Roman" w:hAnsi="Times New Roman" w:cs="Times New Roman"/>
      <w:b/>
      <w:color w:val="000000"/>
      <w:sz w:val="24"/>
      <w:lang w:val="en-US"/>
    </w:rPr>
  </w:style>
  <w:style w:type="character" w:customStyle="1" w:styleId="40">
    <w:name w:val="Заголовок 4 Знак"/>
    <w:basedOn w:val="a1"/>
    <w:link w:val="4"/>
    <w:uiPriority w:val="99"/>
    <w:rsid w:val="008010C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8010C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8010C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8010C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8010C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8010CF"/>
    <w:rPr>
      <w:rFonts w:ascii="Arial" w:eastAsia="Times New Roman" w:hAnsi="Arial" w:cs="Times New Roman"/>
      <w:b/>
      <w:bCs/>
      <w:i/>
      <w:iCs/>
      <w:sz w:val="18"/>
      <w:szCs w:val="18"/>
      <w:lang w:val="x-none" w:eastAsia="x-none"/>
    </w:rPr>
  </w:style>
  <w:style w:type="numbering" w:customStyle="1" w:styleId="22">
    <w:name w:val="Нет списка2"/>
    <w:next w:val="a3"/>
    <w:uiPriority w:val="99"/>
    <w:semiHidden/>
    <w:unhideWhenUsed/>
    <w:rsid w:val="008010CF"/>
  </w:style>
  <w:style w:type="table" w:customStyle="1" w:styleId="16">
    <w:name w:val="Сетка таблицы1"/>
    <w:basedOn w:val="a2"/>
    <w:next w:val="a7"/>
    <w:uiPriority w:val="59"/>
    <w:rsid w:val="008010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801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8010CF"/>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character" w:customStyle="1" w:styleId="23">
    <w:name w:val="Заголовок №2_"/>
    <w:link w:val="24"/>
    <w:rsid w:val="008010CF"/>
    <w:rPr>
      <w:sz w:val="26"/>
      <w:szCs w:val="26"/>
      <w:shd w:val="clear" w:color="auto" w:fill="FFFFFF"/>
    </w:rPr>
  </w:style>
  <w:style w:type="paragraph" w:customStyle="1" w:styleId="24">
    <w:name w:val="Заголовок №2"/>
    <w:basedOn w:val="a"/>
    <w:link w:val="23"/>
    <w:rsid w:val="008010CF"/>
    <w:pPr>
      <w:shd w:val="clear" w:color="auto" w:fill="FFFFFF"/>
      <w:spacing w:after="0" w:line="313" w:lineRule="exact"/>
      <w:outlineLvl w:val="1"/>
    </w:pPr>
    <w:rPr>
      <w:sz w:val="26"/>
      <w:szCs w:val="26"/>
    </w:rPr>
  </w:style>
  <w:style w:type="numbering" w:customStyle="1" w:styleId="120">
    <w:name w:val="Нет списка12"/>
    <w:next w:val="a3"/>
    <w:uiPriority w:val="99"/>
    <w:semiHidden/>
    <w:unhideWhenUsed/>
    <w:rsid w:val="008010CF"/>
  </w:style>
  <w:style w:type="paragraph" w:styleId="25">
    <w:name w:val="Body Text 2"/>
    <w:basedOn w:val="a"/>
    <w:link w:val="26"/>
    <w:uiPriority w:val="99"/>
    <w:unhideWhenUsed/>
    <w:rsid w:val="008010CF"/>
    <w:pPr>
      <w:spacing w:after="120" w:line="480" w:lineRule="auto"/>
      <w:ind w:firstLine="709"/>
      <w:jc w:val="both"/>
    </w:pPr>
    <w:rPr>
      <w:rFonts w:ascii="Times New Roman" w:eastAsia="Calibri" w:hAnsi="Times New Roman" w:cs="Times New Roman"/>
      <w:sz w:val="28"/>
    </w:rPr>
  </w:style>
  <w:style w:type="character" w:customStyle="1" w:styleId="26">
    <w:name w:val="Основной текст 2 Знак"/>
    <w:basedOn w:val="a1"/>
    <w:link w:val="25"/>
    <w:uiPriority w:val="99"/>
    <w:rsid w:val="008010CF"/>
    <w:rPr>
      <w:rFonts w:ascii="Times New Roman" w:eastAsia="Calibri" w:hAnsi="Times New Roman" w:cs="Times New Roman"/>
      <w:sz w:val="28"/>
    </w:rPr>
  </w:style>
  <w:style w:type="numbering" w:customStyle="1" w:styleId="210">
    <w:name w:val="Нет списка21"/>
    <w:next w:val="a3"/>
    <w:uiPriority w:val="99"/>
    <w:semiHidden/>
    <w:unhideWhenUsed/>
    <w:rsid w:val="008010CF"/>
  </w:style>
  <w:style w:type="numbering" w:customStyle="1" w:styleId="111">
    <w:name w:val="Нет списка111"/>
    <w:next w:val="a3"/>
    <w:uiPriority w:val="99"/>
    <w:semiHidden/>
    <w:unhideWhenUsed/>
    <w:rsid w:val="008010CF"/>
  </w:style>
  <w:style w:type="paragraph" w:customStyle="1" w:styleId="footnotedescription">
    <w:name w:val="footnote description"/>
    <w:next w:val="a"/>
    <w:link w:val="footnotedescriptionChar"/>
    <w:hidden/>
    <w:rsid w:val="008010CF"/>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8010CF"/>
    <w:rPr>
      <w:rFonts w:ascii="Times New Roman" w:eastAsia="Times New Roman" w:hAnsi="Times New Roman" w:cs="Times New Roman"/>
      <w:color w:val="000000"/>
      <w:sz w:val="20"/>
      <w:lang w:val="en-US"/>
    </w:rPr>
  </w:style>
  <w:style w:type="character" w:customStyle="1" w:styleId="footnotemark">
    <w:name w:val="footnote mark"/>
    <w:hidden/>
    <w:rsid w:val="008010CF"/>
    <w:rPr>
      <w:rFonts w:ascii="Times New Roman" w:eastAsia="Times New Roman" w:hAnsi="Times New Roman" w:cs="Times New Roman"/>
      <w:color w:val="000000"/>
      <w:sz w:val="20"/>
      <w:vertAlign w:val="superscript"/>
    </w:rPr>
  </w:style>
  <w:style w:type="table" w:customStyle="1" w:styleId="TableGrid">
    <w:name w:val="TableGrid"/>
    <w:rsid w:val="008010C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3"/>
    <w:unhideWhenUsed/>
    <w:qFormat/>
    <w:rsid w:val="008010C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0"/>
    <w:uiPriority w:val="99"/>
    <w:rsid w:val="008010CF"/>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8010CF"/>
  </w:style>
  <w:style w:type="table" w:customStyle="1" w:styleId="TableNormal">
    <w:name w:val="Table Normal"/>
    <w:uiPriority w:val="2"/>
    <w:semiHidden/>
    <w:unhideWhenUsed/>
    <w:qFormat/>
    <w:rsid w:val="00801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7">
    <w:name w:val="toc 1"/>
    <w:basedOn w:val="a"/>
    <w:autoRedefine/>
    <w:uiPriority w:val="1"/>
    <w:semiHidden/>
    <w:unhideWhenUsed/>
    <w:qFormat/>
    <w:rsid w:val="008010CF"/>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paragraph" w:styleId="27">
    <w:name w:val="toc 2"/>
    <w:basedOn w:val="a"/>
    <w:autoRedefine/>
    <w:uiPriority w:val="1"/>
    <w:semiHidden/>
    <w:unhideWhenUsed/>
    <w:qFormat/>
    <w:rsid w:val="008010CF"/>
    <w:pPr>
      <w:widowControl w:val="0"/>
      <w:autoSpaceDE w:val="0"/>
      <w:autoSpaceDN w:val="0"/>
      <w:spacing w:after="0" w:line="322" w:lineRule="exact"/>
      <w:ind w:left="777"/>
      <w:jc w:val="both"/>
    </w:pPr>
    <w:rPr>
      <w:rFonts w:ascii="Times New Roman" w:eastAsia="Times New Roman" w:hAnsi="Times New Roman" w:cs="Times New Roman"/>
      <w:sz w:val="28"/>
      <w:szCs w:val="28"/>
    </w:rPr>
  </w:style>
  <w:style w:type="character" w:customStyle="1" w:styleId="af4">
    <w:name w:val="Гипертекстовая ссылка"/>
    <w:uiPriority w:val="99"/>
    <w:rsid w:val="008010CF"/>
    <w:rPr>
      <w:b w:val="0"/>
      <w:bCs w:val="0"/>
      <w:color w:val="106BBE"/>
    </w:rPr>
  </w:style>
  <w:style w:type="paragraph" w:customStyle="1" w:styleId="af5">
    <w:name w:val="???????"/>
    <w:rsid w:val="00801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8">
    <w:name w:val="????????? 1"/>
    <w:basedOn w:val="af5"/>
    <w:next w:val="af5"/>
    <w:rsid w:val="008010CF"/>
  </w:style>
  <w:style w:type="numbering" w:customStyle="1" w:styleId="41">
    <w:name w:val="Нет списка4"/>
    <w:next w:val="a3"/>
    <w:uiPriority w:val="99"/>
    <w:semiHidden/>
    <w:unhideWhenUsed/>
    <w:rsid w:val="008010CF"/>
  </w:style>
  <w:style w:type="numbering" w:customStyle="1" w:styleId="121">
    <w:name w:val="Нет списка121"/>
    <w:next w:val="a3"/>
    <w:uiPriority w:val="99"/>
    <w:semiHidden/>
    <w:unhideWhenUsed/>
    <w:rsid w:val="008010CF"/>
  </w:style>
  <w:style w:type="character" w:customStyle="1" w:styleId="19">
    <w:name w:val="Гиперссылка1"/>
    <w:basedOn w:val="a1"/>
    <w:rsid w:val="008010CF"/>
  </w:style>
  <w:style w:type="paragraph" w:customStyle="1" w:styleId="listparagraph">
    <w:name w:val="listparagraph"/>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0">
    <w:name w:val="tableparagraph"/>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Знак Знак Знак Знак"/>
    <w:basedOn w:val="a"/>
    <w:uiPriority w:val="99"/>
    <w:rsid w:val="008010CF"/>
    <w:pPr>
      <w:spacing w:after="0" w:line="240" w:lineRule="auto"/>
    </w:pPr>
    <w:rPr>
      <w:rFonts w:ascii="Verdana" w:eastAsia="Times New Roman" w:hAnsi="Verdana" w:cs="Verdana"/>
      <w:sz w:val="20"/>
      <w:szCs w:val="20"/>
      <w:lang w:val="en-US"/>
    </w:rPr>
  </w:style>
  <w:style w:type="numbering" w:customStyle="1" w:styleId="51">
    <w:name w:val="Нет списка5"/>
    <w:next w:val="a3"/>
    <w:uiPriority w:val="99"/>
    <w:semiHidden/>
    <w:unhideWhenUsed/>
    <w:rsid w:val="008010CF"/>
  </w:style>
  <w:style w:type="character" w:customStyle="1" w:styleId="112">
    <w:name w:val="Заголовок 1 Знак1"/>
    <w:uiPriority w:val="99"/>
    <w:rsid w:val="008010CF"/>
    <w:rPr>
      <w:rFonts w:ascii="Times New Roman" w:hAnsi="Times New Roman"/>
      <w:b/>
      <w:i/>
      <w:sz w:val="24"/>
    </w:rPr>
  </w:style>
  <w:style w:type="character" w:customStyle="1" w:styleId="230">
    <w:name w:val="Заголовок 2 Знак3"/>
    <w:uiPriority w:val="99"/>
    <w:rsid w:val="008010CF"/>
    <w:rPr>
      <w:rFonts w:ascii="Arial" w:hAnsi="Arial"/>
      <w:b/>
      <w:i/>
      <w:sz w:val="28"/>
    </w:rPr>
  </w:style>
  <w:style w:type="character" w:customStyle="1" w:styleId="af7">
    <w:name w:val="Текст сноски Знак"/>
    <w:rsid w:val="008010CF"/>
    <w:rPr>
      <w:rFonts w:ascii="Times New Roman" w:hAnsi="Times New Roman" w:cs="Times New Roman"/>
      <w:sz w:val="20"/>
      <w:szCs w:val="20"/>
    </w:rPr>
  </w:style>
  <w:style w:type="character" w:customStyle="1" w:styleId="ConsPlusNormal0">
    <w:name w:val="ConsPlusNormal Знак"/>
    <w:rsid w:val="008010CF"/>
    <w:rPr>
      <w:rFonts w:ascii="Arial" w:hAnsi="Arial"/>
      <w:sz w:val="20"/>
    </w:rPr>
  </w:style>
  <w:style w:type="character" w:customStyle="1" w:styleId="af8">
    <w:name w:val="Основной текст с отступом Знак"/>
    <w:uiPriority w:val="99"/>
    <w:rsid w:val="008010CF"/>
    <w:rPr>
      <w:rFonts w:ascii="Times New Roman" w:hAnsi="Times New Roman" w:cs="Times New Roman"/>
      <w:sz w:val="24"/>
      <w:szCs w:val="24"/>
    </w:rPr>
  </w:style>
  <w:style w:type="character" w:customStyle="1" w:styleId="HTML">
    <w:name w:val="Стандартный HTML Знак"/>
    <w:uiPriority w:val="99"/>
    <w:rsid w:val="008010CF"/>
    <w:rPr>
      <w:rFonts w:ascii="Courier New" w:hAnsi="Courier New" w:cs="Courier New"/>
      <w:color w:val="000090"/>
      <w:sz w:val="20"/>
      <w:szCs w:val="20"/>
    </w:rPr>
  </w:style>
  <w:style w:type="character" w:styleId="af9">
    <w:name w:val="page number"/>
    <w:rsid w:val="008010CF"/>
    <w:rPr>
      <w:rFonts w:cs="Times New Roman"/>
    </w:rPr>
  </w:style>
  <w:style w:type="character" w:customStyle="1" w:styleId="42">
    <w:name w:val="Знак Знак4"/>
    <w:uiPriority w:val="99"/>
    <w:rsid w:val="008010CF"/>
    <w:rPr>
      <w:rFonts w:ascii="Arial" w:hAnsi="Arial"/>
      <w:sz w:val="24"/>
      <w:lang w:val="ru-RU" w:eastAsia="ar-SA" w:bidi="ar-SA"/>
    </w:rPr>
  </w:style>
  <w:style w:type="character" w:customStyle="1" w:styleId="afa">
    <w:name w:val="Подпись Знак"/>
    <w:uiPriority w:val="99"/>
    <w:rsid w:val="008010CF"/>
    <w:rPr>
      <w:rFonts w:ascii="Times New Roman" w:hAnsi="Times New Roman" w:cs="Times New Roman"/>
      <w:b/>
      <w:bCs/>
      <w:sz w:val="28"/>
      <w:szCs w:val="28"/>
    </w:rPr>
  </w:style>
  <w:style w:type="character" w:customStyle="1" w:styleId="afb">
    <w:name w:val="Красная строка Знак"/>
    <w:basedOn w:val="af3"/>
    <w:uiPriority w:val="99"/>
    <w:rsid w:val="008010CF"/>
    <w:rPr>
      <w:rFonts w:ascii="Times New Roman" w:eastAsia="Times New Roman" w:hAnsi="Times New Roman" w:cs="Times New Roman"/>
      <w:sz w:val="24"/>
      <w:szCs w:val="24"/>
      <w:lang w:eastAsia="ru-RU"/>
    </w:rPr>
  </w:style>
  <w:style w:type="character" w:customStyle="1" w:styleId="33">
    <w:name w:val="Основной текст 3 Знак"/>
    <w:uiPriority w:val="99"/>
    <w:rsid w:val="008010CF"/>
    <w:rPr>
      <w:rFonts w:ascii="Times New Roman" w:hAnsi="Times New Roman" w:cs="Times New Roman"/>
      <w:sz w:val="16"/>
      <w:szCs w:val="16"/>
    </w:rPr>
  </w:style>
  <w:style w:type="character" w:customStyle="1" w:styleId="BodyTextIndentChar">
    <w:name w:val="Body Text Indent Char"/>
    <w:uiPriority w:val="99"/>
    <w:rsid w:val="008010CF"/>
    <w:rPr>
      <w:sz w:val="24"/>
      <w:lang w:val="ru-RU" w:eastAsia="ar-SA" w:bidi="ar-SA"/>
    </w:rPr>
  </w:style>
  <w:style w:type="character" w:customStyle="1" w:styleId="BodyTextChar">
    <w:name w:val="Body Text Char"/>
    <w:uiPriority w:val="99"/>
    <w:rsid w:val="008010CF"/>
    <w:rPr>
      <w:sz w:val="24"/>
      <w:lang w:val="ru-RU" w:eastAsia="ar-SA" w:bidi="ar-SA"/>
    </w:rPr>
  </w:style>
  <w:style w:type="character" w:customStyle="1" w:styleId="FontStyle13">
    <w:name w:val="Font Style13"/>
    <w:uiPriority w:val="99"/>
    <w:rsid w:val="008010CF"/>
    <w:rPr>
      <w:rFonts w:ascii="Times New Roman" w:hAnsi="Times New Roman"/>
      <w:sz w:val="22"/>
    </w:rPr>
  </w:style>
  <w:style w:type="character" w:styleId="afc">
    <w:name w:val="footnote reference"/>
    <w:rsid w:val="008010CF"/>
    <w:rPr>
      <w:rFonts w:cs="Times New Roman"/>
      <w:vertAlign w:val="superscript"/>
    </w:rPr>
  </w:style>
  <w:style w:type="character" w:customStyle="1" w:styleId="afd">
    <w:name w:val="Знак Знак"/>
    <w:uiPriority w:val="99"/>
    <w:rsid w:val="008010CF"/>
    <w:rPr>
      <w:rFonts w:ascii="Tahoma" w:hAnsi="Tahoma"/>
      <w:sz w:val="20"/>
      <w:lang w:val="en-US" w:eastAsia="x-none"/>
    </w:rPr>
  </w:style>
  <w:style w:type="character" w:customStyle="1" w:styleId="35">
    <w:name w:val="Знак Знак35"/>
    <w:uiPriority w:val="99"/>
    <w:rsid w:val="008010CF"/>
    <w:rPr>
      <w:rFonts w:ascii="Arial" w:hAnsi="Arial"/>
      <w:b/>
      <w:i/>
      <w:sz w:val="28"/>
      <w:lang w:val="en-US" w:eastAsia="x-none"/>
    </w:rPr>
  </w:style>
  <w:style w:type="character" w:customStyle="1" w:styleId="34">
    <w:name w:val="Знак Знак34"/>
    <w:uiPriority w:val="99"/>
    <w:rsid w:val="008010CF"/>
    <w:rPr>
      <w:rFonts w:ascii="Arial" w:hAnsi="Arial"/>
      <w:b/>
      <w:sz w:val="26"/>
      <w:lang w:val="en-US" w:eastAsia="x-none"/>
    </w:rPr>
  </w:style>
  <w:style w:type="character" w:customStyle="1" w:styleId="330">
    <w:name w:val="Знак Знак33"/>
    <w:uiPriority w:val="99"/>
    <w:rsid w:val="008010CF"/>
    <w:rPr>
      <w:rFonts w:ascii="Times New Roman" w:hAnsi="Times New Roman"/>
      <w:b/>
      <w:sz w:val="20"/>
      <w:lang w:val="en-US" w:eastAsia="x-none"/>
    </w:rPr>
  </w:style>
  <w:style w:type="character" w:customStyle="1" w:styleId="320">
    <w:name w:val="Знак Знак32"/>
    <w:uiPriority w:val="99"/>
    <w:rsid w:val="008010CF"/>
    <w:rPr>
      <w:rFonts w:ascii="Times New Roman" w:hAnsi="Times New Roman"/>
      <w:b/>
      <w:i/>
      <w:sz w:val="26"/>
      <w:lang w:val="en-US" w:eastAsia="x-none"/>
    </w:rPr>
  </w:style>
  <w:style w:type="character" w:customStyle="1" w:styleId="afe">
    <w:name w:val="Текст примечания Знак"/>
    <w:uiPriority w:val="99"/>
    <w:rsid w:val="008010CF"/>
    <w:rPr>
      <w:rFonts w:ascii="Calibri" w:hAnsi="Calibri" w:cs="Calibri"/>
      <w:sz w:val="20"/>
      <w:szCs w:val="20"/>
    </w:rPr>
  </w:style>
  <w:style w:type="character" w:customStyle="1" w:styleId="aff">
    <w:name w:val="Тема примечания Знак"/>
    <w:uiPriority w:val="99"/>
    <w:rsid w:val="008010CF"/>
    <w:rPr>
      <w:rFonts w:ascii="Calibri" w:hAnsi="Calibri" w:cs="Calibri"/>
      <w:b/>
      <w:bCs/>
      <w:sz w:val="20"/>
      <w:szCs w:val="20"/>
    </w:rPr>
  </w:style>
  <w:style w:type="character" w:customStyle="1" w:styleId="blk">
    <w:name w:val="blk"/>
    <w:uiPriority w:val="99"/>
    <w:rsid w:val="008010CF"/>
  </w:style>
  <w:style w:type="character" w:customStyle="1" w:styleId="u">
    <w:name w:val="u"/>
    <w:uiPriority w:val="99"/>
    <w:rsid w:val="008010CF"/>
  </w:style>
  <w:style w:type="character" w:customStyle="1" w:styleId="170">
    <w:name w:val="Знак Знак17"/>
    <w:uiPriority w:val="99"/>
    <w:rsid w:val="008010CF"/>
    <w:rPr>
      <w:rFonts w:eastAsia="Times New Roman"/>
      <w:i/>
      <w:sz w:val="22"/>
      <w:lang w:val="ru-RU" w:eastAsia="x-none"/>
    </w:rPr>
  </w:style>
  <w:style w:type="character" w:customStyle="1" w:styleId="160">
    <w:name w:val="Знак Знак16"/>
    <w:uiPriority w:val="99"/>
    <w:rsid w:val="008010CF"/>
    <w:rPr>
      <w:rFonts w:ascii="Arial" w:hAnsi="Arial"/>
      <w:lang w:val="ru-RU" w:eastAsia="x-none"/>
    </w:rPr>
  </w:style>
  <w:style w:type="character" w:customStyle="1" w:styleId="1a">
    <w:name w:val="бпОсновной текст Знак Знак1"/>
    <w:uiPriority w:val="99"/>
    <w:rsid w:val="008010CF"/>
    <w:rPr>
      <w:rFonts w:ascii="Times New Roman" w:hAnsi="Times New Roman"/>
      <w:sz w:val="24"/>
      <w:lang w:val="en-US" w:eastAsia="x-none"/>
    </w:rPr>
  </w:style>
  <w:style w:type="character" w:customStyle="1" w:styleId="aff0">
    <w:name w:val="Название Знак"/>
    <w:uiPriority w:val="99"/>
    <w:rsid w:val="008010CF"/>
    <w:rPr>
      <w:rFonts w:ascii="Arial" w:hAnsi="Arial" w:cs="Arial"/>
      <w:b/>
      <w:bCs/>
      <w:sz w:val="24"/>
      <w:szCs w:val="24"/>
    </w:rPr>
  </w:style>
  <w:style w:type="character" w:customStyle="1" w:styleId="36">
    <w:name w:val="Основной текст с отступом 3 Знак"/>
    <w:uiPriority w:val="99"/>
    <w:rsid w:val="008010CF"/>
    <w:rPr>
      <w:rFonts w:ascii="Times New Roman" w:hAnsi="Times New Roman" w:cs="Times New Roman"/>
      <w:sz w:val="16"/>
      <w:szCs w:val="16"/>
    </w:rPr>
  </w:style>
  <w:style w:type="character" w:customStyle="1" w:styleId="aff1">
    <w:name w:val="Текст Знак"/>
    <w:uiPriority w:val="99"/>
    <w:rsid w:val="008010CF"/>
    <w:rPr>
      <w:rFonts w:ascii="Courier New" w:hAnsi="Courier New" w:cs="Courier New"/>
      <w:sz w:val="20"/>
      <w:szCs w:val="20"/>
    </w:rPr>
  </w:style>
  <w:style w:type="character" w:customStyle="1" w:styleId="1b">
    <w:name w:val="Обычный1 Знак"/>
    <w:uiPriority w:val="99"/>
    <w:rsid w:val="008010CF"/>
    <w:rPr>
      <w:rFonts w:ascii="Times New Roman" w:hAnsi="Times New Roman"/>
      <w:sz w:val="20"/>
    </w:rPr>
  </w:style>
  <w:style w:type="character" w:customStyle="1" w:styleId="Heading1Char">
    <w:name w:val="Heading 1 Char"/>
    <w:uiPriority w:val="99"/>
    <w:rsid w:val="008010CF"/>
    <w:rPr>
      <w:rFonts w:ascii="Arial" w:hAnsi="Arial"/>
      <w:b/>
      <w:color w:val="000080"/>
      <w:lang w:val="ru-RU" w:eastAsia="x-none"/>
    </w:rPr>
  </w:style>
  <w:style w:type="character" w:customStyle="1" w:styleId="Heading2Char">
    <w:name w:val="Heading 2 Char"/>
    <w:uiPriority w:val="99"/>
    <w:rsid w:val="008010CF"/>
    <w:rPr>
      <w:rFonts w:ascii="Arial" w:hAnsi="Arial"/>
      <w:sz w:val="24"/>
      <w:lang w:val="ru-RU" w:eastAsia="x-none"/>
    </w:rPr>
  </w:style>
  <w:style w:type="character" w:customStyle="1" w:styleId="Heading3Char">
    <w:name w:val="Heading 3 Char"/>
    <w:uiPriority w:val="99"/>
    <w:rsid w:val="008010CF"/>
    <w:rPr>
      <w:rFonts w:ascii="Arial" w:hAnsi="Arial"/>
      <w:b/>
      <w:sz w:val="24"/>
      <w:lang w:val="ru-RU" w:eastAsia="x-none"/>
    </w:rPr>
  </w:style>
  <w:style w:type="character" w:customStyle="1" w:styleId="Heading4Char">
    <w:name w:val="Heading 4 Char"/>
    <w:uiPriority w:val="99"/>
    <w:rsid w:val="008010CF"/>
    <w:rPr>
      <w:sz w:val="24"/>
      <w:lang w:val="ru-RU" w:eastAsia="x-none"/>
    </w:rPr>
  </w:style>
  <w:style w:type="character" w:customStyle="1" w:styleId="BodyTextChar1">
    <w:name w:val="Body Text Char1"/>
    <w:uiPriority w:val="99"/>
    <w:rsid w:val="008010CF"/>
    <w:rPr>
      <w:sz w:val="24"/>
      <w:lang w:val="ru-RU" w:eastAsia="x-none"/>
    </w:rPr>
  </w:style>
  <w:style w:type="character" w:customStyle="1" w:styleId="BodyTextIndentChar1">
    <w:name w:val="Body Text Indent Char1"/>
    <w:uiPriority w:val="99"/>
    <w:rsid w:val="008010CF"/>
    <w:rPr>
      <w:sz w:val="24"/>
      <w:lang w:val="ru-RU" w:eastAsia="x-none"/>
    </w:rPr>
  </w:style>
  <w:style w:type="character" w:customStyle="1" w:styleId="150">
    <w:name w:val="Знак Знак15"/>
    <w:uiPriority w:val="99"/>
    <w:rsid w:val="008010CF"/>
    <w:rPr>
      <w:rFonts w:ascii="Times New Roman" w:hAnsi="Times New Roman"/>
      <w:sz w:val="24"/>
      <w:lang w:val="en-US" w:eastAsia="x-none"/>
    </w:rPr>
  </w:style>
  <w:style w:type="character" w:customStyle="1" w:styleId="HeaderChar">
    <w:name w:val="Header Char"/>
    <w:uiPriority w:val="99"/>
    <w:rsid w:val="008010CF"/>
    <w:rPr>
      <w:sz w:val="24"/>
      <w:lang w:val="ru-RU" w:eastAsia="ar-SA" w:bidi="ar-SA"/>
    </w:rPr>
  </w:style>
  <w:style w:type="character" w:customStyle="1" w:styleId="FooterChar">
    <w:name w:val="Footer Char"/>
    <w:uiPriority w:val="99"/>
    <w:rsid w:val="008010CF"/>
    <w:rPr>
      <w:sz w:val="24"/>
      <w:lang w:val="ru-RU" w:eastAsia="ar-SA" w:bidi="ar-SA"/>
    </w:rPr>
  </w:style>
  <w:style w:type="character" w:customStyle="1" w:styleId="123">
    <w:name w:val="Знак Знак12"/>
    <w:uiPriority w:val="99"/>
    <w:rsid w:val="008010CF"/>
    <w:rPr>
      <w:rFonts w:ascii="Arial" w:hAnsi="Arial"/>
      <w:b/>
      <w:color w:val="000080"/>
      <w:sz w:val="20"/>
      <w:lang w:val="en-US" w:eastAsia="x-none"/>
    </w:rPr>
  </w:style>
  <w:style w:type="character" w:customStyle="1" w:styleId="SignatureChar">
    <w:name w:val="Signature Char"/>
    <w:uiPriority w:val="99"/>
    <w:rsid w:val="008010CF"/>
    <w:rPr>
      <w:b/>
      <w:sz w:val="28"/>
      <w:lang w:val="ru-RU" w:eastAsia="x-none"/>
    </w:rPr>
  </w:style>
  <w:style w:type="character" w:customStyle="1" w:styleId="aff2">
    <w:name w:val="Цветовое выделение"/>
    <w:uiPriority w:val="99"/>
    <w:rsid w:val="008010CF"/>
    <w:rPr>
      <w:b/>
      <w:color w:val="000080"/>
      <w:sz w:val="20"/>
    </w:rPr>
  </w:style>
  <w:style w:type="character" w:customStyle="1" w:styleId="aff3">
    <w:name w:val="Продолжение ссылки"/>
    <w:uiPriority w:val="99"/>
    <w:rsid w:val="008010CF"/>
    <w:rPr>
      <w:rFonts w:cs="Times New Roman"/>
      <w:b/>
      <w:bCs/>
      <w:color w:val="008000"/>
      <w:sz w:val="20"/>
      <w:szCs w:val="20"/>
      <w:u w:val="single"/>
    </w:rPr>
  </w:style>
  <w:style w:type="character" w:customStyle="1" w:styleId="BodyTextFirstIndentChar">
    <w:name w:val="Body Text First Indent Char"/>
    <w:uiPriority w:val="99"/>
    <w:rsid w:val="008010CF"/>
    <w:rPr>
      <w:rFonts w:cs="Times New Roman"/>
      <w:sz w:val="24"/>
      <w:szCs w:val="24"/>
      <w:lang w:val="ru-RU" w:eastAsia="x-none"/>
    </w:rPr>
  </w:style>
  <w:style w:type="character" w:customStyle="1" w:styleId="BodyText2Char">
    <w:name w:val="Body Text 2 Char"/>
    <w:uiPriority w:val="99"/>
    <w:rsid w:val="008010CF"/>
    <w:rPr>
      <w:sz w:val="24"/>
      <w:lang w:val="ru-RU" w:eastAsia="x-none"/>
    </w:rPr>
  </w:style>
  <w:style w:type="character" w:customStyle="1" w:styleId="BodyText3Char">
    <w:name w:val="Body Text 3 Char"/>
    <w:uiPriority w:val="99"/>
    <w:rsid w:val="008010CF"/>
    <w:rPr>
      <w:sz w:val="16"/>
      <w:lang w:val="ru-RU" w:eastAsia="x-none"/>
    </w:rPr>
  </w:style>
  <w:style w:type="character" w:customStyle="1" w:styleId="270">
    <w:name w:val="Знак Знак27"/>
    <w:uiPriority w:val="99"/>
    <w:rsid w:val="008010CF"/>
    <w:rPr>
      <w:sz w:val="28"/>
      <w:lang w:val="ru-RU" w:eastAsia="x-none"/>
    </w:rPr>
  </w:style>
  <w:style w:type="character" w:customStyle="1" w:styleId="260">
    <w:name w:val="Знак Знак26"/>
    <w:uiPriority w:val="99"/>
    <w:rsid w:val="008010CF"/>
    <w:rPr>
      <w:rFonts w:ascii="Arial" w:hAnsi="Arial"/>
      <w:b/>
      <w:sz w:val="26"/>
      <w:lang w:val="ru-RU" w:eastAsia="x-none"/>
    </w:rPr>
  </w:style>
  <w:style w:type="character" w:customStyle="1" w:styleId="250">
    <w:name w:val="Знак Знак25"/>
    <w:uiPriority w:val="99"/>
    <w:rsid w:val="008010CF"/>
    <w:rPr>
      <w:rFonts w:ascii="Arial" w:hAnsi="Arial"/>
      <w:b/>
      <w:sz w:val="24"/>
      <w:lang w:val="ru-RU" w:eastAsia="x-none"/>
    </w:rPr>
  </w:style>
  <w:style w:type="character" w:styleId="aff4">
    <w:name w:val="Emphasis"/>
    <w:uiPriority w:val="99"/>
    <w:qFormat/>
    <w:rsid w:val="008010CF"/>
    <w:rPr>
      <w:rFonts w:cs="Times New Roman"/>
      <w:i/>
      <w:iCs/>
    </w:rPr>
  </w:style>
  <w:style w:type="character" w:customStyle="1" w:styleId="HTML1">
    <w:name w:val="Стандартный HTML Знак1"/>
    <w:uiPriority w:val="99"/>
    <w:rsid w:val="008010CF"/>
    <w:rPr>
      <w:rFonts w:ascii="Courier New" w:hAnsi="Courier New"/>
      <w:lang w:val="en-US" w:eastAsia="ar-SA" w:bidi="ar-SA"/>
    </w:rPr>
  </w:style>
  <w:style w:type="character" w:customStyle="1" w:styleId="28">
    <w:name w:val="Знак Знак28"/>
    <w:uiPriority w:val="99"/>
    <w:rsid w:val="008010CF"/>
    <w:rPr>
      <w:sz w:val="24"/>
      <w:lang w:val="ru-RU" w:eastAsia="x-none"/>
    </w:rPr>
  </w:style>
  <w:style w:type="character" w:customStyle="1" w:styleId="220">
    <w:name w:val="Заголовок 2 Знак2"/>
    <w:uiPriority w:val="99"/>
    <w:rsid w:val="008010CF"/>
    <w:rPr>
      <w:rFonts w:ascii="Arial" w:hAnsi="Arial"/>
      <w:b/>
      <w:i/>
      <w:sz w:val="28"/>
      <w:lang w:val="ru-RU" w:eastAsia="x-none"/>
    </w:rPr>
  </w:style>
  <w:style w:type="character" w:customStyle="1" w:styleId="231">
    <w:name w:val="Знак Знак23"/>
    <w:uiPriority w:val="99"/>
    <w:rsid w:val="008010CF"/>
    <w:rPr>
      <w:rFonts w:ascii="Times New Roman" w:hAnsi="Times New Roman"/>
      <w:sz w:val="24"/>
    </w:rPr>
  </w:style>
  <w:style w:type="character" w:customStyle="1" w:styleId="221">
    <w:name w:val="Знак Знак22"/>
    <w:uiPriority w:val="99"/>
    <w:rsid w:val="008010CF"/>
    <w:rPr>
      <w:rFonts w:ascii="Times New Roman" w:hAnsi="Times New Roman"/>
      <w:sz w:val="28"/>
    </w:rPr>
  </w:style>
  <w:style w:type="character" w:customStyle="1" w:styleId="211">
    <w:name w:val="Знак Знак21"/>
    <w:uiPriority w:val="99"/>
    <w:rsid w:val="008010CF"/>
    <w:rPr>
      <w:rFonts w:ascii="Arial" w:hAnsi="Arial"/>
      <w:b/>
      <w:sz w:val="26"/>
    </w:rPr>
  </w:style>
  <w:style w:type="character" w:customStyle="1" w:styleId="200">
    <w:name w:val="Знак Знак20"/>
    <w:uiPriority w:val="99"/>
    <w:rsid w:val="008010CF"/>
    <w:rPr>
      <w:rFonts w:ascii="Times New Roman" w:hAnsi="Times New Roman"/>
      <w:b/>
      <w:sz w:val="28"/>
    </w:rPr>
  </w:style>
  <w:style w:type="character" w:customStyle="1" w:styleId="212">
    <w:name w:val="Заголовок 2 Знак1"/>
    <w:uiPriority w:val="99"/>
    <w:rsid w:val="008010CF"/>
    <w:rPr>
      <w:rFonts w:ascii="Arial" w:hAnsi="Arial"/>
      <w:b/>
      <w:i/>
      <w:sz w:val="28"/>
      <w:lang w:val="ru-RU" w:eastAsia="x-none"/>
    </w:rPr>
  </w:style>
  <w:style w:type="character" w:customStyle="1" w:styleId="2210">
    <w:name w:val="Знак Знак221"/>
    <w:uiPriority w:val="99"/>
    <w:rsid w:val="008010CF"/>
    <w:rPr>
      <w:sz w:val="24"/>
      <w:lang w:val="ru-RU" w:eastAsia="x-none"/>
    </w:rPr>
  </w:style>
  <w:style w:type="character" w:customStyle="1" w:styleId="2110">
    <w:name w:val="Знак Знак211"/>
    <w:uiPriority w:val="99"/>
    <w:rsid w:val="008010CF"/>
    <w:rPr>
      <w:sz w:val="28"/>
      <w:lang w:val="ru-RU" w:eastAsia="x-none"/>
    </w:rPr>
  </w:style>
  <w:style w:type="character" w:customStyle="1" w:styleId="201">
    <w:name w:val="Знак Знак201"/>
    <w:uiPriority w:val="99"/>
    <w:rsid w:val="008010CF"/>
    <w:rPr>
      <w:rFonts w:ascii="Arial" w:hAnsi="Arial"/>
      <w:b/>
      <w:sz w:val="26"/>
      <w:lang w:val="ru-RU" w:eastAsia="x-none"/>
    </w:rPr>
  </w:style>
  <w:style w:type="character" w:customStyle="1" w:styleId="190">
    <w:name w:val="Знак Знак19"/>
    <w:uiPriority w:val="99"/>
    <w:rsid w:val="008010CF"/>
    <w:rPr>
      <w:rFonts w:ascii="Arial" w:hAnsi="Arial"/>
      <w:b/>
      <w:sz w:val="24"/>
      <w:lang w:val="ru-RU" w:eastAsia="ar-SA" w:bidi="ar-SA"/>
    </w:rPr>
  </w:style>
  <w:style w:type="character" w:customStyle="1" w:styleId="180">
    <w:name w:val="Знак Знак18"/>
    <w:uiPriority w:val="99"/>
    <w:rsid w:val="008010CF"/>
    <w:rPr>
      <w:b/>
      <w:i/>
      <w:sz w:val="24"/>
      <w:lang w:val="ru-RU" w:eastAsia="ar-SA" w:bidi="ar-SA"/>
    </w:rPr>
  </w:style>
  <w:style w:type="character" w:customStyle="1" w:styleId="151">
    <w:name w:val="Знак Знак151"/>
    <w:uiPriority w:val="99"/>
    <w:rsid w:val="008010CF"/>
    <w:rPr>
      <w:rFonts w:ascii="Arial" w:hAnsi="Arial"/>
      <w:i/>
      <w:lang w:val="ru-RU" w:eastAsia="x-none"/>
    </w:rPr>
  </w:style>
  <w:style w:type="character" w:customStyle="1" w:styleId="113">
    <w:name w:val="Знак Знак11"/>
    <w:uiPriority w:val="99"/>
    <w:rsid w:val="008010CF"/>
    <w:rPr>
      <w:sz w:val="24"/>
      <w:lang w:val="ru-RU" w:eastAsia="x-none"/>
    </w:rPr>
  </w:style>
  <w:style w:type="character" w:customStyle="1" w:styleId="91">
    <w:name w:val="Знак Знак9"/>
    <w:uiPriority w:val="99"/>
    <w:rsid w:val="008010CF"/>
    <w:rPr>
      <w:lang w:val="ru-RU" w:eastAsia="x-none"/>
    </w:rPr>
  </w:style>
  <w:style w:type="character" w:customStyle="1" w:styleId="37">
    <w:name w:val="Знак Знак3"/>
    <w:uiPriority w:val="99"/>
    <w:rsid w:val="008010CF"/>
    <w:rPr>
      <w:b/>
      <w:sz w:val="28"/>
      <w:lang w:val="ru-RU" w:eastAsia="x-none"/>
    </w:rPr>
  </w:style>
  <w:style w:type="character" w:customStyle="1" w:styleId="140">
    <w:name w:val="Знак Знак14"/>
    <w:uiPriority w:val="99"/>
    <w:rsid w:val="008010CF"/>
    <w:rPr>
      <w:sz w:val="24"/>
      <w:lang w:val="ru-RU" w:eastAsia="x-none"/>
    </w:rPr>
  </w:style>
  <w:style w:type="character" w:customStyle="1" w:styleId="29">
    <w:name w:val="Знак Знак2"/>
    <w:uiPriority w:val="99"/>
    <w:rsid w:val="008010CF"/>
    <w:rPr>
      <w:rFonts w:ascii="Times New Roman" w:hAnsi="Times New Roman"/>
      <w:sz w:val="24"/>
      <w:lang w:val="ru-RU" w:eastAsia="x-none"/>
    </w:rPr>
  </w:style>
  <w:style w:type="character" w:customStyle="1" w:styleId="100">
    <w:name w:val="Знак Знак10"/>
    <w:uiPriority w:val="99"/>
    <w:rsid w:val="008010CF"/>
    <w:rPr>
      <w:sz w:val="24"/>
      <w:lang w:val="ru-RU" w:eastAsia="x-none"/>
    </w:rPr>
  </w:style>
  <w:style w:type="character" w:customStyle="1" w:styleId="1c">
    <w:name w:val="Знак Знак1"/>
    <w:uiPriority w:val="99"/>
    <w:rsid w:val="008010CF"/>
    <w:rPr>
      <w:sz w:val="16"/>
      <w:lang w:val="ru-RU" w:eastAsia="x-none"/>
    </w:rPr>
  </w:style>
  <w:style w:type="character" w:customStyle="1" w:styleId="52">
    <w:name w:val="Знак Знак5"/>
    <w:uiPriority w:val="99"/>
    <w:rsid w:val="008010CF"/>
    <w:rPr>
      <w:rFonts w:ascii="Tahoma" w:hAnsi="Tahoma"/>
      <w:sz w:val="16"/>
    </w:rPr>
  </w:style>
  <w:style w:type="character" w:customStyle="1" w:styleId="1210">
    <w:name w:val="Знак Знак121"/>
    <w:uiPriority w:val="99"/>
    <w:rsid w:val="008010CF"/>
    <w:rPr>
      <w:rFonts w:ascii="Arial" w:hAnsi="Arial"/>
      <w:b/>
      <w:color w:val="000080"/>
      <w:sz w:val="20"/>
      <w:lang w:val="en-US" w:eastAsia="x-none"/>
    </w:rPr>
  </w:style>
  <w:style w:type="character" w:customStyle="1" w:styleId="1d">
    <w:name w:val="Текст выноски Знак1"/>
    <w:uiPriority w:val="99"/>
    <w:rsid w:val="008010CF"/>
    <w:rPr>
      <w:rFonts w:ascii="Tahoma" w:hAnsi="Tahoma"/>
      <w:sz w:val="16"/>
      <w:lang w:val="en-US" w:eastAsia="ar-SA" w:bidi="ar-SA"/>
    </w:rPr>
  </w:style>
  <w:style w:type="character" w:customStyle="1" w:styleId="1e">
    <w:name w:val="Схема документа Знак1"/>
    <w:uiPriority w:val="99"/>
    <w:rsid w:val="008010CF"/>
    <w:rPr>
      <w:rFonts w:ascii="Tahoma" w:hAnsi="Tahoma"/>
      <w:sz w:val="16"/>
      <w:lang w:val="en-US" w:eastAsia="ar-SA" w:bidi="ar-SA"/>
    </w:rPr>
  </w:style>
  <w:style w:type="character" w:customStyle="1" w:styleId="2a">
    <w:name w:val="Заголовок 2 Знак Знак Знак"/>
    <w:uiPriority w:val="99"/>
    <w:rsid w:val="008010CF"/>
    <w:rPr>
      <w:rFonts w:ascii="Arial" w:hAnsi="Arial"/>
      <w:b/>
      <w:i/>
      <w:sz w:val="28"/>
      <w:lang w:val="ru-RU" w:eastAsia="ar-SA" w:bidi="ar-SA"/>
    </w:rPr>
  </w:style>
  <w:style w:type="character" w:customStyle="1" w:styleId="Heading1Char1">
    <w:name w:val="Heading 1 Char1"/>
    <w:uiPriority w:val="99"/>
    <w:rsid w:val="008010CF"/>
    <w:rPr>
      <w:rFonts w:ascii="Tahoma" w:hAnsi="Tahoma"/>
      <w:lang w:val="en-US" w:eastAsia="ar-SA" w:bidi="ar-SA"/>
    </w:rPr>
  </w:style>
  <w:style w:type="character" w:customStyle="1" w:styleId="Heading2Char1">
    <w:name w:val="Heading 2 Char1"/>
    <w:uiPriority w:val="99"/>
    <w:rsid w:val="008010CF"/>
    <w:rPr>
      <w:rFonts w:ascii="Arial" w:hAnsi="Arial"/>
      <w:b/>
      <w:i/>
      <w:sz w:val="28"/>
      <w:lang w:val="ru-RU" w:eastAsia="ar-SA" w:bidi="ar-SA"/>
    </w:rPr>
  </w:style>
  <w:style w:type="character" w:customStyle="1" w:styleId="Heading3Char1">
    <w:name w:val="Heading 3 Char1"/>
    <w:uiPriority w:val="99"/>
    <w:rsid w:val="008010CF"/>
    <w:rPr>
      <w:rFonts w:ascii="Arial" w:hAnsi="Arial"/>
      <w:b/>
      <w:sz w:val="26"/>
      <w:lang w:val="ru-RU" w:eastAsia="ar-SA" w:bidi="ar-SA"/>
    </w:rPr>
  </w:style>
  <w:style w:type="character" w:customStyle="1" w:styleId="Heading4Char1">
    <w:name w:val="Heading 4 Char1"/>
    <w:uiPriority w:val="99"/>
    <w:rsid w:val="008010CF"/>
    <w:rPr>
      <w:rFonts w:eastAsia="Times New Roman"/>
      <w:b/>
      <w:sz w:val="24"/>
      <w:lang w:val="ru-RU" w:eastAsia="ar-SA" w:bidi="ar-SA"/>
    </w:rPr>
  </w:style>
  <w:style w:type="character" w:customStyle="1" w:styleId="Heading5Char">
    <w:name w:val="Heading 5 Char"/>
    <w:uiPriority w:val="99"/>
    <w:rsid w:val="008010CF"/>
    <w:rPr>
      <w:rFonts w:eastAsia="Times New Roman"/>
      <w:b/>
      <w:i/>
      <w:sz w:val="26"/>
      <w:lang w:val="ru-RU" w:eastAsia="ar-SA" w:bidi="ar-SA"/>
    </w:rPr>
  </w:style>
  <w:style w:type="character" w:customStyle="1" w:styleId="Heading6Char">
    <w:name w:val="Heading 6 Char"/>
    <w:uiPriority w:val="99"/>
    <w:rsid w:val="008010CF"/>
    <w:rPr>
      <w:rFonts w:eastAsia="Times New Roman"/>
      <w:i/>
      <w:sz w:val="22"/>
      <w:lang w:val="ru-RU" w:eastAsia="ar-SA" w:bidi="ar-SA"/>
    </w:rPr>
  </w:style>
  <w:style w:type="character" w:customStyle="1" w:styleId="Heading7Char">
    <w:name w:val="Heading 7 Char"/>
    <w:uiPriority w:val="99"/>
    <w:rsid w:val="008010CF"/>
    <w:rPr>
      <w:rFonts w:eastAsia="Times New Roman"/>
      <w:sz w:val="24"/>
      <w:lang w:val="ru-RU" w:eastAsia="ar-SA" w:bidi="ar-SA"/>
    </w:rPr>
  </w:style>
  <w:style w:type="character" w:customStyle="1" w:styleId="Heading8Char">
    <w:name w:val="Heading 8 Char"/>
    <w:uiPriority w:val="99"/>
    <w:rsid w:val="008010CF"/>
    <w:rPr>
      <w:rFonts w:ascii="Arial" w:hAnsi="Arial"/>
      <w:i/>
      <w:lang w:val="ru-RU" w:eastAsia="ar-SA" w:bidi="ar-SA"/>
    </w:rPr>
  </w:style>
  <w:style w:type="character" w:customStyle="1" w:styleId="Heading9Char">
    <w:name w:val="Heading 9 Char"/>
    <w:uiPriority w:val="99"/>
    <w:rsid w:val="008010CF"/>
    <w:rPr>
      <w:rFonts w:ascii="Arial" w:hAnsi="Arial"/>
      <w:b/>
      <w:i/>
      <w:sz w:val="18"/>
      <w:lang w:val="ru-RU" w:eastAsia="ar-SA" w:bidi="ar-SA"/>
    </w:rPr>
  </w:style>
  <w:style w:type="character" w:customStyle="1" w:styleId="HeaderChar1">
    <w:name w:val="Header Char1"/>
    <w:uiPriority w:val="99"/>
    <w:rsid w:val="008010CF"/>
    <w:rPr>
      <w:rFonts w:ascii="Calibri" w:hAnsi="Calibri"/>
      <w:sz w:val="22"/>
      <w:lang w:val="ru-RU" w:eastAsia="ar-SA" w:bidi="ar-SA"/>
    </w:rPr>
  </w:style>
  <w:style w:type="character" w:customStyle="1" w:styleId="FooterChar1">
    <w:name w:val="Footer Char1"/>
    <w:uiPriority w:val="99"/>
    <w:rsid w:val="008010CF"/>
    <w:rPr>
      <w:rFonts w:ascii="Calibri" w:hAnsi="Calibri"/>
      <w:sz w:val="22"/>
      <w:lang w:val="ru-RU" w:eastAsia="ar-SA" w:bidi="ar-SA"/>
    </w:rPr>
  </w:style>
  <w:style w:type="character" w:customStyle="1" w:styleId="BodyTextChar2">
    <w:name w:val="Body Text Char2"/>
    <w:uiPriority w:val="99"/>
    <w:rsid w:val="008010CF"/>
    <w:rPr>
      <w:rFonts w:eastAsia="Times New Roman"/>
      <w:sz w:val="24"/>
      <w:lang w:val="ru-RU" w:eastAsia="ar-SA" w:bidi="ar-SA"/>
    </w:rPr>
  </w:style>
  <w:style w:type="character" w:customStyle="1" w:styleId="BodyTextIndentChar2">
    <w:name w:val="Body Text Indent Char2"/>
    <w:uiPriority w:val="99"/>
    <w:rsid w:val="008010CF"/>
    <w:rPr>
      <w:rFonts w:eastAsia="Times New Roman"/>
      <w:sz w:val="24"/>
      <w:lang w:val="ru-RU" w:eastAsia="ar-SA" w:bidi="ar-SA"/>
    </w:rPr>
  </w:style>
  <w:style w:type="character" w:customStyle="1" w:styleId="HTMLPreformattedChar">
    <w:name w:val="HTML Preformatted Char"/>
    <w:uiPriority w:val="99"/>
    <w:rsid w:val="008010CF"/>
    <w:rPr>
      <w:rFonts w:ascii="Courier New" w:hAnsi="Courier New"/>
      <w:color w:val="000090"/>
      <w:lang w:val="ru-RU" w:eastAsia="ar-SA" w:bidi="ar-SA"/>
    </w:rPr>
  </w:style>
  <w:style w:type="character" w:customStyle="1" w:styleId="BodyText2Char1">
    <w:name w:val="Body Text 2 Char1"/>
    <w:uiPriority w:val="99"/>
    <w:rsid w:val="008010CF"/>
    <w:rPr>
      <w:rFonts w:eastAsia="Times New Roman"/>
      <w:b/>
      <w:sz w:val="24"/>
      <w:lang w:val="ru-RU" w:eastAsia="ar-SA" w:bidi="ar-SA"/>
    </w:rPr>
  </w:style>
  <w:style w:type="character" w:customStyle="1" w:styleId="SignatureChar1">
    <w:name w:val="Signature Char1"/>
    <w:uiPriority w:val="99"/>
    <w:rsid w:val="008010CF"/>
    <w:rPr>
      <w:rFonts w:eastAsia="Times New Roman"/>
      <w:b/>
      <w:sz w:val="28"/>
      <w:lang w:val="ru-RU" w:eastAsia="ar-SA" w:bidi="ar-SA"/>
    </w:rPr>
  </w:style>
  <w:style w:type="character" w:customStyle="1" w:styleId="BodyTextFirstIndentChar1">
    <w:name w:val="Body Text First Indent Char1"/>
    <w:uiPriority w:val="99"/>
    <w:rsid w:val="008010CF"/>
    <w:rPr>
      <w:rFonts w:eastAsia="Times New Roman"/>
      <w:sz w:val="24"/>
      <w:lang w:val="ru-RU" w:eastAsia="ar-SA" w:bidi="ar-SA"/>
    </w:rPr>
  </w:style>
  <w:style w:type="character" w:customStyle="1" w:styleId="BodyText3Char1">
    <w:name w:val="Body Text 3 Char1"/>
    <w:uiPriority w:val="99"/>
    <w:rsid w:val="008010CF"/>
    <w:rPr>
      <w:rFonts w:eastAsia="Times New Roman"/>
      <w:sz w:val="16"/>
      <w:lang w:val="ru-RU" w:eastAsia="ar-SA" w:bidi="ar-SA"/>
    </w:rPr>
  </w:style>
  <w:style w:type="character" w:customStyle="1" w:styleId="TitleChar">
    <w:name w:val="Title Char"/>
    <w:uiPriority w:val="99"/>
    <w:rsid w:val="008010CF"/>
    <w:rPr>
      <w:rFonts w:ascii="Arial" w:hAnsi="Arial"/>
      <w:b/>
      <w:sz w:val="24"/>
      <w:lang w:val="ru-RU" w:eastAsia="ar-SA" w:bidi="ar-SA"/>
    </w:rPr>
  </w:style>
  <w:style w:type="character" w:customStyle="1" w:styleId="BodyTextIndent3Char">
    <w:name w:val="Body Text Indent 3 Char"/>
    <w:uiPriority w:val="99"/>
    <w:rsid w:val="008010CF"/>
    <w:rPr>
      <w:rFonts w:eastAsia="Times New Roman"/>
      <w:sz w:val="16"/>
      <w:lang w:val="ru-RU" w:eastAsia="ar-SA" w:bidi="ar-SA"/>
    </w:rPr>
  </w:style>
  <w:style w:type="character" w:customStyle="1" w:styleId="PlainTextChar">
    <w:name w:val="Plain Text Char"/>
    <w:uiPriority w:val="99"/>
    <w:rsid w:val="008010CF"/>
    <w:rPr>
      <w:rFonts w:ascii="Courier New" w:hAnsi="Courier New"/>
      <w:lang w:val="ru-RU" w:eastAsia="ar-SA" w:bidi="ar-SA"/>
    </w:rPr>
  </w:style>
  <w:style w:type="character" w:customStyle="1" w:styleId="2b">
    <w:name w:val="Красная строка 2 Знак"/>
    <w:uiPriority w:val="99"/>
    <w:rsid w:val="008010CF"/>
    <w:rPr>
      <w:rFonts w:ascii="Times New Roman" w:hAnsi="Times New Roman" w:cs="Times New Roman"/>
      <w:sz w:val="20"/>
      <w:szCs w:val="20"/>
    </w:rPr>
  </w:style>
  <w:style w:type="character" w:customStyle="1" w:styleId="apple-style-span">
    <w:name w:val="apple-style-span"/>
    <w:uiPriority w:val="99"/>
    <w:rsid w:val="008010CF"/>
    <w:rPr>
      <w:rFonts w:cs="Times New Roman"/>
    </w:rPr>
  </w:style>
  <w:style w:type="character" w:styleId="aff5">
    <w:name w:val="annotation reference"/>
    <w:uiPriority w:val="99"/>
    <w:semiHidden/>
    <w:rsid w:val="008010CF"/>
    <w:rPr>
      <w:rFonts w:cs="Times New Roman"/>
      <w:sz w:val="16"/>
      <w:szCs w:val="16"/>
    </w:rPr>
  </w:style>
  <w:style w:type="character" w:customStyle="1" w:styleId="ListLabel1">
    <w:name w:val="ListLabel 1"/>
    <w:uiPriority w:val="99"/>
    <w:rsid w:val="008010CF"/>
    <w:rPr>
      <w:color w:val="auto"/>
      <w:sz w:val="28"/>
    </w:rPr>
  </w:style>
  <w:style w:type="character" w:customStyle="1" w:styleId="ListLabel2">
    <w:name w:val="ListLabel 2"/>
    <w:uiPriority w:val="99"/>
    <w:rsid w:val="008010CF"/>
    <w:rPr>
      <w:sz w:val="24"/>
    </w:rPr>
  </w:style>
  <w:style w:type="character" w:customStyle="1" w:styleId="ListLabel3">
    <w:name w:val="ListLabel 3"/>
    <w:uiPriority w:val="99"/>
    <w:rsid w:val="008010CF"/>
    <w:rPr>
      <w:rFonts w:eastAsia="Times New Roman"/>
      <w:sz w:val="22"/>
    </w:rPr>
  </w:style>
  <w:style w:type="character" w:customStyle="1" w:styleId="ListLabel4">
    <w:name w:val="ListLabel 4"/>
    <w:uiPriority w:val="99"/>
    <w:rsid w:val="008010CF"/>
    <w:rPr>
      <w:sz w:val="28"/>
    </w:rPr>
  </w:style>
  <w:style w:type="character" w:customStyle="1" w:styleId="ListLabel5">
    <w:name w:val="ListLabel 5"/>
    <w:uiPriority w:val="99"/>
    <w:rsid w:val="008010CF"/>
  </w:style>
  <w:style w:type="character" w:customStyle="1" w:styleId="ListLabel6">
    <w:name w:val="ListLabel 6"/>
    <w:uiPriority w:val="99"/>
    <w:rsid w:val="008010CF"/>
  </w:style>
  <w:style w:type="character" w:customStyle="1" w:styleId="ListLabel7">
    <w:name w:val="ListLabel 7"/>
    <w:uiPriority w:val="99"/>
    <w:rsid w:val="008010CF"/>
  </w:style>
  <w:style w:type="character" w:customStyle="1" w:styleId="ListLabel8">
    <w:name w:val="ListLabel 8"/>
    <w:uiPriority w:val="99"/>
    <w:rsid w:val="008010CF"/>
  </w:style>
  <w:style w:type="paragraph" w:styleId="aff6">
    <w:name w:val="Title"/>
    <w:basedOn w:val="a"/>
    <w:next w:val="aff7"/>
    <w:link w:val="1f"/>
    <w:uiPriority w:val="10"/>
    <w:qFormat/>
    <w:rsid w:val="008010CF"/>
    <w:pPr>
      <w:suppressAutoHyphens/>
      <w:spacing w:after="0" w:line="100" w:lineRule="atLeast"/>
      <w:jc w:val="center"/>
    </w:pPr>
    <w:rPr>
      <w:rFonts w:ascii="Cambria" w:eastAsia="Times New Roman" w:hAnsi="Cambria" w:cs="Times New Roman"/>
      <w:b/>
      <w:bCs/>
      <w:kern w:val="28"/>
      <w:sz w:val="32"/>
      <w:szCs w:val="32"/>
      <w:lang w:val="x-none" w:eastAsia="ar-SA"/>
    </w:rPr>
  </w:style>
  <w:style w:type="character" w:customStyle="1" w:styleId="1f">
    <w:name w:val="Название Знак1"/>
    <w:basedOn w:val="a1"/>
    <w:link w:val="aff6"/>
    <w:uiPriority w:val="10"/>
    <w:rsid w:val="008010CF"/>
    <w:rPr>
      <w:rFonts w:ascii="Cambria" w:eastAsia="Times New Roman" w:hAnsi="Cambria" w:cs="Times New Roman"/>
      <w:b/>
      <w:bCs/>
      <w:kern w:val="28"/>
      <w:sz w:val="32"/>
      <w:szCs w:val="32"/>
      <w:lang w:val="x-none" w:eastAsia="ar-SA"/>
    </w:rPr>
  </w:style>
  <w:style w:type="character" w:customStyle="1" w:styleId="1f0">
    <w:name w:val="Основной текст Знак1"/>
    <w:basedOn w:val="a1"/>
    <w:uiPriority w:val="99"/>
    <w:rsid w:val="008010CF"/>
    <w:rPr>
      <w:rFonts w:ascii="Calibri" w:eastAsia="SimSun" w:hAnsi="Calibri" w:cs="Calibri"/>
      <w:lang w:val="x-none" w:eastAsia="ar-SA"/>
    </w:rPr>
  </w:style>
  <w:style w:type="paragraph" w:styleId="aff7">
    <w:name w:val="Subtitle"/>
    <w:basedOn w:val="aff6"/>
    <w:next w:val="a0"/>
    <w:link w:val="aff8"/>
    <w:uiPriority w:val="11"/>
    <w:qFormat/>
    <w:rsid w:val="008010C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8010CF"/>
    <w:rPr>
      <w:rFonts w:ascii="Cambria" w:eastAsia="Times New Roman" w:hAnsi="Cambria" w:cs="Times New Roman"/>
      <w:sz w:val="24"/>
      <w:szCs w:val="24"/>
      <w:lang w:val="x-none" w:eastAsia="ar-SA"/>
    </w:rPr>
  </w:style>
  <w:style w:type="paragraph" w:styleId="aff9">
    <w:name w:val="List"/>
    <w:basedOn w:val="a0"/>
    <w:uiPriority w:val="99"/>
    <w:rsid w:val="008010CF"/>
    <w:pPr>
      <w:suppressAutoHyphens/>
      <w:spacing w:after="0" w:line="100" w:lineRule="atLeast"/>
      <w:jc w:val="both"/>
    </w:pPr>
    <w:rPr>
      <w:rFonts w:ascii="Calibri" w:eastAsia="SimSun" w:hAnsi="Calibri" w:cs="Calibri"/>
      <w:sz w:val="20"/>
      <w:szCs w:val="20"/>
      <w:lang w:val="x-none" w:eastAsia="ar-SA"/>
    </w:rPr>
  </w:style>
  <w:style w:type="paragraph" w:customStyle="1" w:styleId="1f1">
    <w:name w:val="Название1"/>
    <w:basedOn w:val="a"/>
    <w:uiPriority w:val="99"/>
    <w:rsid w:val="008010CF"/>
    <w:pPr>
      <w:suppressLineNumbers/>
      <w:suppressAutoHyphens/>
      <w:spacing w:before="120" w:after="120"/>
    </w:pPr>
    <w:rPr>
      <w:rFonts w:ascii="Calibri" w:eastAsia="SimSun" w:hAnsi="Calibri" w:cs="Calibri"/>
      <w:i/>
      <w:iCs/>
      <w:sz w:val="24"/>
      <w:szCs w:val="24"/>
      <w:lang w:eastAsia="ar-SA"/>
    </w:rPr>
  </w:style>
  <w:style w:type="paragraph" w:customStyle="1" w:styleId="1f2">
    <w:name w:val="Указатель1"/>
    <w:basedOn w:val="a"/>
    <w:uiPriority w:val="99"/>
    <w:rsid w:val="008010CF"/>
    <w:pPr>
      <w:suppressLineNumbers/>
      <w:suppressAutoHyphens/>
    </w:pPr>
    <w:rPr>
      <w:rFonts w:ascii="Calibri" w:eastAsia="SimSun" w:hAnsi="Calibri" w:cs="Calibri"/>
      <w:lang w:eastAsia="ar-SA"/>
    </w:rPr>
  </w:style>
  <w:style w:type="character" w:customStyle="1" w:styleId="1f3">
    <w:name w:val="Верхний колонтитул Знак1"/>
    <w:basedOn w:val="a1"/>
    <w:uiPriority w:val="99"/>
    <w:rsid w:val="008010CF"/>
    <w:rPr>
      <w:rFonts w:ascii="Calibri" w:eastAsia="SimSun" w:hAnsi="Calibri" w:cs="Calibri"/>
      <w:lang w:val="x-none" w:eastAsia="ar-SA"/>
    </w:rPr>
  </w:style>
  <w:style w:type="character" w:customStyle="1" w:styleId="1f4">
    <w:name w:val="Нижний колонтитул Знак1"/>
    <w:basedOn w:val="a1"/>
    <w:uiPriority w:val="99"/>
    <w:rsid w:val="008010CF"/>
    <w:rPr>
      <w:rFonts w:ascii="Calibri" w:eastAsia="SimSun" w:hAnsi="Calibri" w:cs="Calibri"/>
      <w:lang w:val="x-none" w:eastAsia="ar-SA"/>
    </w:rPr>
  </w:style>
  <w:style w:type="character" w:customStyle="1" w:styleId="2c">
    <w:name w:val="Текст выноски Знак2"/>
    <w:basedOn w:val="a1"/>
    <w:uiPriority w:val="99"/>
    <w:semiHidden/>
    <w:rsid w:val="008010CF"/>
    <w:rPr>
      <w:rFonts w:ascii="Tahoma" w:eastAsia="SimSun" w:hAnsi="Tahoma" w:cs="Tahoma"/>
      <w:sz w:val="16"/>
      <w:szCs w:val="16"/>
      <w:lang w:val="x-none" w:eastAsia="ar-SA"/>
    </w:rPr>
  </w:style>
  <w:style w:type="paragraph" w:customStyle="1" w:styleId="affa">
    <w:name w:val="МУ Обычный стиль"/>
    <w:basedOn w:val="a"/>
    <w:uiPriority w:val="99"/>
    <w:rsid w:val="008010CF"/>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b">
    <w:name w:val="footnote text"/>
    <w:basedOn w:val="a"/>
    <w:link w:val="1f5"/>
    <w:rsid w:val="008010CF"/>
    <w:pPr>
      <w:suppressAutoHyphens/>
      <w:spacing w:after="0" w:line="100" w:lineRule="atLeast"/>
    </w:pPr>
    <w:rPr>
      <w:rFonts w:ascii="Calibri" w:eastAsia="SimSun" w:hAnsi="Calibri" w:cs="Calibri"/>
      <w:sz w:val="20"/>
      <w:szCs w:val="20"/>
      <w:lang w:val="x-none" w:eastAsia="ar-SA"/>
    </w:rPr>
  </w:style>
  <w:style w:type="character" w:customStyle="1" w:styleId="1f5">
    <w:name w:val="Текст сноски Знак1"/>
    <w:basedOn w:val="a1"/>
    <w:link w:val="affb"/>
    <w:uiPriority w:val="99"/>
    <w:semiHidden/>
    <w:rsid w:val="008010CF"/>
    <w:rPr>
      <w:rFonts w:ascii="Calibri" w:eastAsia="SimSun" w:hAnsi="Calibri" w:cs="Calibri"/>
      <w:sz w:val="20"/>
      <w:szCs w:val="20"/>
      <w:lang w:val="x-none" w:eastAsia="ar-SA"/>
    </w:rPr>
  </w:style>
  <w:style w:type="paragraph" w:styleId="affc">
    <w:name w:val="Body Text Indent"/>
    <w:basedOn w:val="a0"/>
    <w:link w:val="1f6"/>
    <w:uiPriority w:val="99"/>
    <w:rsid w:val="008010CF"/>
    <w:pPr>
      <w:suppressAutoHyphens/>
      <w:spacing w:line="100" w:lineRule="atLeast"/>
      <w:ind w:firstLine="210"/>
    </w:pPr>
    <w:rPr>
      <w:rFonts w:ascii="Calibri" w:eastAsia="SimSun" w:hAnsi="Calibri" w:cs="Calibri"/>
      <w:sz w:val="20"/>
      <w:szCs w:val="20"/>
      <w:lang w:val="x-none" w:eastAsia="ar-SA"/>
    </w:rPr>
  </w:style>
  <w:style w:type="character" w:customStyle="1" w:styleId="1f6">
    <w:name w:val="Основной текст с отступом Знак1"/>
    <w:basedOn w:val="a1"/>
    <w:link w:val="affc"/>
    <w:uiPriority w:val="99"/>
    <w:rsid w:val="008010CF"/>
    <w:rPr>
      <w:rFonts w:ascii="Calibri" w:eastAsia="SimSun" w:hAnsi="Calibri" w:cs="Calibri"/>
      <w:sz w:val="20"/>
      <w:szCs w:val="20"/>
      <w:lang w:val="x-none" w:eastAsia="ar-SA"/>
    </w:rPr>
  </w:style>
  <w:style w:type="paragraph" w:customStyle="1" w:styleId="affd">
    <w:name w:val="Знак"/>
    <w:basedOn w:val="a"/>
    <w:uiPriority w:val="99"/>
    <w:rsid w:val="008010CF"/>
    <w:pPr>
      <w:widowControl w:val="0"/>
      <w:suppressAutoHyphens/>
      <w:spacing w:after="160"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80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8010CF"/>
    <w:rPr>
      <w:rFonts w:ascii="Courier New" w:eastAsia="SimSun" w:hAnsi="Courier New" w:cs="Courier New"/>
      <w:sz w:val="20"/>
      <w:szCs w:val="20"/>
      <w:lang w:val="x-none" w:eastAsia="ar-SA"/>
    </w:rPr>
  </w:style>
  <w:style w:type="character" w:customStyle="1" w:styleId="213">
    <w:name w:val="Основной текст 2 Знак1"/>
    <w:basedOn w:val="a1"/>
    <w:uiPriority w:val="99"/>
    <w:rsid w:val="008010CF"/>
    <w:rPr>
      <w:rFonts w:ascii="Calibri" w:eastAsia="SimSun" w:hAnsi="Calibri" w:cs="Calibri"/>
      <w:lang w:val="x-none" w:eastAsia="ar-SA"/>
    </w:rPr>
  </w:style>
  <w:style w:type="paragraph" w:customStyle="1" w:styleId="affe">
    <w:name w:val="Готовый"/>
    <w:basedOn w:val="a"/>
    <w:uiPriority w:val="99"/>
    <w:rsid w:val="008010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
    <w:name w:val="Signature"/>
    <w:basedOn w:val="a"/>
    <w:link w:val="1f7"/>
    <w:uiPriority w:val="99"/>
    <w:rsid w:val="008010CF"/>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1f7">
    <w:name w:val="Подпись Знак1"/>
    <w:basedOn w:val="a1"/>
    <w:link w:val="afff"/>
    <w:uiPriority w:val="99"/>
    <w:rsid w:val="008010CF"/>
    <w:rPr>
      <w:rFonts w:ascii="Calibri" w:eastAsia="SimSun" w:hAnsi="Calibri" w:cs="Calibri"/>
      <w:sz w:val="20"/>
      <w:szCs w:val="20"/>
      <w:lang w:val="x-none" w:eastAsia="ar-SA"/>
    </w:rPr>
  </w:style>
  <w:style w:type="paragraph" w:styleId="38">
    <w:name w:val="Body Text 3"/>
    <w:basedOn w:val="a"/>
    <w:link w:val="310"/>
    <w:uiPriority w:val="99"/>
    <w:rsid w:val="008010C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8010CF"/>
    <w:rPr>
      <w:rFonts w:ascii="Calibri" w:eastAsia="SimSun" w:hAnsi="Calibri" w:cs="Calibri"/>
      <w:sz w:val="16"/>
      <w:szCs w:val="16"/>
      <w:lang w:val="x-none" w:eastAsia="ar-SA"/>
    </w:rPr>
  </w:style>
  <w:style w:type="paragraph" w:customStyle="1" w:styleId="1f8">
    <w:name w:val="Абзац списка1"/>
    <w:basedOn w:val="a"/>
    <w:uiPriority w:val="99"/>
    <w:rsid w:val="008010CF"/>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8010CF"/>
    <w:pPr>
      <w:widowControl w:val="0"/>
      <w:suppressAutoHyphens/>
      <w:spacing w:after="0" w:line="317" w:lineRule="exact"/>
    </w:pPr>
    <w:rPr>
      <w:rFonts w:ascii="Calibri" w:eastAsia="Times New Roman" w:hAnsi="Calibri" w:cs="Calibri"/>
      <w:sz w:val="24"/>
      <w:szCs w:val="24"/>
      <w:lang w:eastAsia="ar-SA"/>
    </w:rPr>
  </w:style>
  <w:style w:type="paragraph" w:customStyle="1" w:styleId="afff0">
    <w:name w:val="Знак Знак Знак Знак Знак Знак Знак Знак Знак Знак"/>
    <w:basedOn w:val="a"/>
    <w:uiPriority w:val="99"/>
    <w:rsid w:val="008010CF"/>
    <w:pPr>
      <w:suppressAutoHyphens/>
      <w:spacing w:after="160" w:line="240" w:lineRule="exact"/>
      <w:jc w:val="center"/>
    </w:pPr>
    <w:rPr>
      <w:rFonts w:ascii="Verdana" w:eastAsia="Times New Roman" w:hAnsi="Verdana" w:cs="Verdana"/>
      <w:sz w:val="24"/>
      <w:szCs w:val="24"/>
      <w:lang w:val="en-US" w:eastAsia="ar-SA"/>
    </w:rPr>
  </w:style>
  <w:style w:type="paragraph" w:styleId="afff1">
    <w:name w:val="annotation text"/>
    <w:basedOn w:val="a"/>
    <w:link w:val="1f9"/>
    <w:uiPriority w:val="99"/>
    <w:semiHidden/>
    <w:rsid w:val="008010CF"/>
    <w:pPr>
      <w:suppressAutoHyphens/>
      <w:spacing w:line="100" w:lineRule="atLeast"/>
    </w:pPr>
    <w:rPr>
      <w:rFonts w:ascii="Calibri" w:eastAsia="SimSun" w:hAnsi="Calibri" w:cs="Calibri"/>
      <w:sz w:val="20"/>
      <w:szCs w:val="20"/>
      <w:lang w:val="x-none" w:eastAsia="ar-SA"/>
    </w:rPr>
  </w:style>
  <w:style w:type="character" w:customStyle="1" w:styleId="1f9">
    <w:name w:val="Текст примечания Знак1"/>
    <w:basedOn w:val="a1"/>
    <w:link w:val="afff1"/>
    <w:uiPriority w:val="99"/>
    <w:semiHidden/>
    <w:rsid w:val="008010CF"/>
    <w:rPr>
      <w:rFonts w:ascii="Calibri" w:eastAsia="SimSun" w:hAnsi="Calibri" w:cs="Calibri"/>
      <w:sz w:val="20"/>
      <w:szCs w:val="20"/>
      <w:lang w:val="x-none" w:eastAsia="ar-SA"/>
    </w:rPr>
  </w:style>
  <w:style w:type="paragraph" w:styleId="afff2">
    <w:name w:val="annotation subject"/>
    <w:basedOn w:val="afff1"/>
    <w:link w:val="1fa"/>
    <w:uiPriority w:val="99"/>
    <w:semiHidden/>
    <w:rsid w:val="008010CF"/>
    <w:rPr>
      <w:b/>
      <w:bCs/>
    </w:rPr>
  </w:style>
  <w:style w:type="character" w:customStyle="1" w:styleId="1fa">
    <w:name w:val="Тема примечания Знак1"/>
    <w:basedOn w:val="1f9"/>
    <w:link w:val="afff2"/>
    <w:uiPriority w:val="99"/>
    <w:semiHidden/>
    <w:rsid w:val="008010C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8010C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8010C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8010CF"/>
    <w:pPr>
      <w:suppressAutoHyphens/>
      <w:spacing w:after="0" w:line="216" w:lineRule="auto"/>
      <w:jc w:val="center"/>
    </w:pPr>
    <w:rPr>
      <w:rFonts w:ascii="Calibri" w:eastAsia="Times New Roman" w:hAnsi="Calibri" w:cs="Calibri"/>
      <w:b/>
      <w:bCs/>
      <w:lang w:eastAsia="ar-SA"/>
    </w:rPr>
  </w:style>
  <w:style w:type="paragraph" w:customStyle="1" w:styleId="214">
    <w:name w:val="Основной текст 21"/>
    <w:basedOn w:val="a"/>
    <w:uiPriority w:val="99"/>
    <w:rsid w:val="008010CF"/>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8010C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8010CF"/>
    <w:rPr>
      <w:rFonts w:ascii="Calibri" w:eastAsia="SimSun" w:hAnsi="Calibri" w:cs="Calibri"/>
      <w:sz w:val="16"/>
      <w:szCs w:val="16"/>
      <w:lang w:val="x-none" w:eastAsia="ar-SA"/>
    </w:rPr>
  </w:style>
  <w:style w:type="paragraph" w:styleId="afff4">
    <w:name w:val="Plain Text"/>
    <w:basedOn w:val="a"/>
    <w:link w:val="1fb"/>
    <w:uiPriority w:val="99"/>
    <w:rsid w:val="008010CF"/>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b">
    <w:name w:val="Текст Знак1"/>
    <w:basedOn w:val="a1"/>
    <w:link w:val="afff4"/>
    <w:uiPriority w:val="99"/>
    <w:rsid w:val="008010CF"/>
    <w:rPr>
      <w:rFonts w:ascii="Courier New" w:eastAsia="SimSun" w:hAnsi="Courier New" w:cs="Courier New"/>
      <w:sz w:val="20"/>
      <w:szCs w:val="20"/>
      <w:lang w:val="x-none" w:eastAsia="ar-SA"/>
    </w:rPr>
  </w:style>
  <w:style w:type="paragraph" w:customStyle="1" w:styleId="ConsNormal">
    <w:name w:val="ConsNormal"/>
    <w:uiPriority w:val="99"/>
    <w:rsid w:val="008010C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8010C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8010C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8010CF"/>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8010C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8010C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8010CF"/>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8010CF"/>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8010C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8010CF"/>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8010CF"/>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8010C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8010C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8010CF"/>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uiPriority w:val="99"/>
    <w:rsid w:val="008010CF"/>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uiPriority w:val="99"/>
    <w:rsid w:val="008010CF"/>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8010CF"/>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c"/>
    <w:uiPriority w:val="99"/>
    <w:rsid w:val="008010CF"/>
    <w:pPr>
      <w:spacing w:after="60"/>
      <w:ind w:firstLine="709"/>
      <w:jc w:val="both"/>
    </w:pPr>
    <w:rPr>
      <w:sz w:val="28"/>
      <w:szCs w:val="28"/>
    </w:rPr>
  </w:style>
  <w:style w:type="paragraph" w:customStyle="1" w:styleId="Normal1">
    <w:name w:val="Normal1"/>
    <w:uiPriority w:val="99"/>
    <w:rsid w:val="008010C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8010C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8010CF"/>
    <w:pPr>
      <w:suppressAutoHyphens/>
      <w:spacing w:after="160" w:line="240" w:lineRule="exact"/>
      <w:jc w:val="center"/>
    </w:pPr>
    <w:rPr>
      <w:rFonts w:ascii="Verdana" w:eastAsia="Times New Roman" w:hAnsi="Verdana" w:cs="Verdana"/>
      <w:sz w:val="24"/>
      <w:szCs w:val="24"/>
      <w:lang w:val="en-US" w:eastAsia="ar-SA"/>
    </w:rPr>
  </w:style>
  <w:style w:type="paragraph" w:customStyle="1" w:styleId="1fe">
    <w:name w:val="Знак Знак Знак Знак Знак Знак Знак1"/>
    <w:basedOn w:val="a"/>
    <w:uiPriority w:val="99"/>
    <w:rsid w:val="008010C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8010C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8010C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8010CF"/>
    <w:pPr>
      <w:suppressAutoHyphens/>
      <w:spacing w:after="0" w:line="100" w:lineRule="atLeast"/>
      <w:jc w:val="center"/>
    </w:pPr>
    <w:rPr>
      <w:rFonts w:ascii="Calibri" w:eastAsia="Times New Roman" w:hAnsi="Calibri" w:cs="Calibri"/>
      <w:sz w:val="24"/>
      <w:szCs w:val="24"/>
      <w:lang w:eastAsia="ar-SA"/>
    </w:rPr>
  </w:style>
  <w:style w:type="paragraph" w:styleId="2d">
    <w:name w:val="Body Text First Indent 2"/>
    <w:basedOn w:val="affc"/>
    <w:link w:val="215"/>
    <w:uiPriority w:val="99"/>
    <w:rsid w:val="008010CF"/>
    <w:pPr>
      <w:widowControl w:val="0"/>
      <w:ind w:left="283"/>
    </w:pPr>
  </w:style>
  <w:style w:type="character" w:customStyle="1" w:styleId="215">
    <w:name w:val="Красная строка 2 Знак1"/>
    <w:basedOn w:val="1f6"/>
    <w:link w:val="2d"/>
    <w:uiPriority w:val="99"/>
    <w:rsid w:val="008010CF"/>
    <w:rPr>
      <w:rFonts w:ascii="Calibri" w:eastAsia="SimSun" w:hAnsi="Calibri" w:cs="Calibri"/>
      <w:sz w:val="20"/>
      <w:szCs w:val="20"/>
      <w:lang w:val="x-none" w:eastAsia="ar-SA"/>
    </w:rPr>
  </w:style>
  <w:style w:type="paragraph" w:customStyle="1" w:styleId="222">
    <w:name w:val="Основной текст 22"/>
    <w:basedOn w:val="a"/>
    <w:uiPriority w:val="99"/>
    <w:rsid w:val="008010CF"/>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010CF"/>
    <w:pPr>
      <w:suppressAutoHyphens/>
      <w:spacing w:after="0" w:line="100" w:lineRule="atLeast"/>
    </w:pPr>
    <w:rPr>
      <w:rFonts w:ascii="Verdana" w:eastAsia="Times New Roman" w:hAnsi="Verdana" w:cs="Verdana"/>
      <w:sz w:val="20"/>
      <w:szCs w:val="20"/>
      <w:lang w:val="en-US" w:eastAsia="ar-SA"/>
    </w:rPr>
  </w:style>
  <w:style w:type="paragraph" w:customStyle="1" w:styleId="affff1">
    <w:name w:val="Прижатый влево"/>
    <w:basedOn w:val="a"/>
    <w:next w:val="a"/>
    <w:uiPriority w:val="99"/>
    <w:rsid w:val="008010C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ListLabel11">
    <w:name w:val="ListLabel 11"/>
    <w:uiPriority w:val="99"/>
    <w:rsid w:val="008010CF"/>
    <w:rPr>
      <w:rFonts w:ascii="Times New Roman" w:hAnsi="Times New Roman"/>
      <w:color w:val="FF0000"/>
      <w:sz w:val="28"/>
    </w:rPr>
  </w:style>
  <w:style w:type="paragraph" w:customStyle="1" w:styleId="consplusnonformat0">
    <w:name w:val="consplusnonforma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1"/>
    <w:link w:val="ae"/>
    <w:rsid w:val="008010CF"/>
  </w:style>
  <w:style w:type="numbering" w:customStyle="1" w:styleId="61">
    <w:name w:val="Нет списка6"/>
    <w:next w:val="a3"/>
    <w:semiHidden/>
    <w:rsid w:val="008010CF"/>
  </w:style>
  <w:style w:type="character" w:styleId="affff2">
    <w:name w:val="endnote reference"/>
    <w:rsid w:val="008010CF"/>
    <w:rPr>
      <w:vertAlign w:val="superscript"/>
    </w:rPr>
  </w:style>
  <w:style w:type="paragraph" w:customStyle="1" w:styleId="consplusnormal1">
    <w:name w:val="consplusnormal"/>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007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8010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9"/>
    <w:unhideWhenUsed/>
    <w:qFormat/>
    <w:rsid w:val="008010CF"/>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paragraph" w:styleId="4">
    <w:name w:val="heading 4"/>
    <w:basedOn w:val="a"/>
    <w:link w:val="40"/>
    <w:uiPriority w:val="99"/>
    <w:qFormat/>
    <w:rsid w:val="008010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0"/>
    <w:link w:val="50"/>
    <w:uiPriority w:val="99"/>
    <w:qFormat/>
    <w:rsid w:val="008010CF"/>
    <w:pPr>
      <w:tabs>
        <w:tab w:val="num" w:pos="1008"/>
      </w:tabs>
      <w:suppressAutoHyphens/>
      <w:spacing w:before="240" w:after="60" w:line="100" w:lineRule="atLeast"/>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0"/>
    <w:link w:val="60"/>
    <w:uiPriority w:val="99"/>
    <w:qFormat/>
    <w:rsid w:val="008010CF"/>
    <w:pPr>
      <w:tabs>
        <w:tab w:val="left" w:pos="1152"/>
      </w:tabs>
      <w:suppressAutoHyphens/>
      <w:spacing w:before="240" w:after="60" w:line="100" w:lineRule="atLeast"/>
      <w:ind w:left="1152" w:hanging="1152"/>
      <w:jc w:val="both"/>
      <w:outlineLvl w:val="5"/>
    </w:pPr>
    <w:rPr>
      <w:rFonts w:ascii="Times New Roman" w:eastAsia="Times New Roman" w:hAnsi="Times New Roman" w:cs="Times New Roman"/>
      <w:i/>
      <w:iCs/>
      <w:sz w:val="20"/>
      <w:szCs w:val="20"/>
      <w:lang w:val="x-none" w:eastAsia="x-none"/>
    </w:rPr>
  </w:style>
  <w:style w:type="paragraph" w:styleId="7">
    <w:name w:val="heading 7"/>
    <w:basedOn w:val="a"/>
    <w:next w:val="a0"/>
    <w:link w:val="70"/>
    <w:uiPriority w:val="99"/>
    <w:qFormat/>
    <w:rsid w:val="008010CF"/>
    <w:pPr>
      <w:tabs>
        <w:tab w:val="num" w:pos="1296"/>
      </w:tabs>
      <w:suppressAutoHyphens/>
      <w:spacing w:before="240" w:after="60" w:line="100" w:lineRule="atLeast"/>
      <w:ind w:left="1296" w:hanging="1296"/>
      <w:jc w:val="center"/>
      <w:outlineLvl w:val="6"/>
    </w:pPr>
    <w:rPr>
      <w:rFonts w:ascii="Times New Roman" w:eastAsia="Times New Roman" w:hAnsi="Times New Roman" w:cs="Times New Roman"/>
      <w:sz w:val="24"/>
      <w:szCs w:val="24"/>
      <w:lang w:val="x-none" w:eastAsia="x-none"/>
    </w:rPr>
  </w:style>
  <w:style w:type="paragraph" w:styleId="8">
    <w:name w:val="heading 8"/>
    <w:basedOn w:val="a"/>
    <w:next w:val="a0"/>
    <w:link w:val="80"/>
    <w:uiPriority w:val="99"/>
    <w:qFormat/>
    <w:rsid w:val="008010CF"/>
    <w:pPr>
      <w:tabs>
        <w:tab w:val="left" w:pos="1440"/>
      </w:tabs>
      <w:suppressAutoHyphens/>
      <w:spacing w:before="240" w:after="60" w:line="100" w:lineRule="atLeast"/>
      <w:ind w:left="1440" w:hanging="1440"/>
      <w:jc w:val="both"/>
      <w:outlineLvl w:val="7"/>
    </w:pPr>
    <w:rPr>
      <w:rFonts w:ascii="Arial" w:eastAsia="Times New Roman" w:hAnsi="Arial" w:cs="Times New Roman"/>
      <w:i/>
      <w:iCs/>
      <w:sz w:val="20"/>
      <w:szCs w:val="20"/>
      <w:lang w:val="x-none" w:eastAsia="x-none"/>
    </w:rPr>
  </w:style>
  <w:style w:type="paragraph" w:styleId="9">
    <w:name w:val="heading 9"/>
    <w:basedOn w:val="a"/>
    <w:next w:val="a0"/>
    <w:link w:val="90"/>
    <w:uiPriority w:val="99"/>
    <w:qFormat/>
    <w:rsid w:val="008010CF"/>
    <w:pPr>
      <w:tabs>
        <w:tab w:val="left" w:pos="1584"/>
      </w:tabs>
      <w:suppressAutoHyphens/>
      <w:spacing w:before="240" w:after="60" w:line="100" w:lineRule="atLeast"/>
      <w:ind w:left="1584" w:hanging="1584"/>
      <w:jc w:val="both"/>
      <w:outlineLvl w:val="8"/>
    </w:pPr>
    <w:rPr>
      <w:rFonts w:ascii="Arial" w:eastAsia="Times New Roman" w:hAnsi="Arial" w:cs="Times New Roman"/>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07AD6"/>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007AD6"/>
  </w:style>
  <w:style w:type="paragraph" w:styleId="a4">
    <w:name w:val="List Paragraph"/>
    <w:basedOn w:val="a"/>
    <w:uiPriority w:val="99"/>
    <w:qFormat/>
    <w:rsid w:val="00007AD6"/>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007AD6"/>
  </w:style>
  <w:style w:type="paragraph" w:styleId="a5">
    <w:name w:val="Balloon Text"/>
    <w:basedOn w:val="a"/>
    <w:link w:val="a6"/>
    <w:unhideWhenUsed/>
    <w:rsid w:val="00007AD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rsid w:val="00007AD6"/>
    <w:rPr>
      <w:rFonts w:ascii="Tahoma" w:eastAsia="Times New Roman" w:hAnsi="Tahoma" w:cs="Tahoma"/>
      <w:sz w:val="16"/>
      <w:szCs w:val="16"/>
      <w:lang w:eastAsia="ru-RU"/>
    </w:rPr>
  </w:style>
  <w:style w:type="paragraph" w:customStyle="1" w:styleId="ConsPlusTitle">
    <w:name w:val="ConsPlusTitle"/>
    <w:rsid w:val="00007AD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007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2"/>
    <w:uiPriority w:val="39"/>
    <w:rsid w:val="00007A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nhideWhenUsed/>
    <w:rsid w:val="00007AD6"/>
    <w:rPr>
      <w:color w:val="0000FF"/>
      <w:u w:val="single"/>
    </w:rPr>
  </w:style>
  <w:style w:type="character" w:styleId="a9">
    <w:name w:val="FollowedHyperlink"/>
    <w:basedOn w:val="a1"/>
    <w:uiPriority w:val="99"/>
    <w:unhideWhenUsed/>
    <w:rsid w:val="00007AD6"/>
    <w:rPr>
      <w:color w:val="800080"/>
      <w:u w:val="single"/>
    </w:rPr>
  </w:style>
  <w:style w:type="paragraph" w:customStyle="1" w:styleId="xl66">
    <w:name w:val="xl66"/>
    <w:basedOn w:val="a"/>
    <w:rsid w:val="00007AD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007AD6"/>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uiPriority w:val="99"/>
    <w:rsid w:val="00007AD6"/>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uiPriority w:val="99"/>
    <w:rsid w:val="00007AD6"/>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007AD6"/>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007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07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007AD6"/>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b">
    <w:name w:val="Верхний колонтитул Знак"/>
    <w:basedOn w:val="a1"/>
    <w:link w:val="aa"/>
    <w:uiPriority w:val="99"/>
    <w:rsid w:val="00007AD6"/>
    <w:rPr>
      <w:rFonts w:ascii="Calibri" w:eastAsia="Times New Roman" w:hAnsi="Calibri" w:cs="Times New Roman"/>
      <w:sz w:val="24"/>
      <w:szCs w:val="24"/>
      <w:lang w:eastAsia="ru-RU"/>
    </w:rPr>
  </w:style>
  <w:style w:type="paragraph" w:styleId="ac">
    <w:name w:val="footer"/>
    <w:basedOn w:val="a"/>
    <w:link w:val="ad"/>
    <w:unhideWhenUsed/>
    <w:rsid w:val="00007AD6"/>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d">
    <w:name w:val="Нижний колонтитул Знак"/>
    <w:basedOn w:val="a1"/>
    <w:link w:val="ac"/>
    <w:rsid w:val="00007AD6"/>
    <w:rPr>
      <w:rFonts w:ascii="Calibri" w:eastAsia="Times New Roman" w:hAnsi="Calibri" w:cs="Times New Roman"/>
      <w:sz w:val="24"/>
      <w:szCs w:val="24"/>
      <w:lang w:eastAsia="ru-RU"/>
    </w:rPr>
  </w:style>
  <w:style w:type="paragraph" w:customStyle="1" w:styleId="xl65">
    <w:name w:val="xl65"/>
    <w:basedOn w:val="a"/>
    <w:rsid w:val="00007AD6"/>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7AD6"/>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7AD6"/>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7A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7A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7AD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7A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7A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7A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7AD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07A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07AD6"/>
    <w:pPr>
      <w:widowControl w:val="0"/>
      <w:autoSpaceDE w:val="0"/>
      <w:autoSpaceDN w:val="0"/>
      <w:spacing w:before="73" w:after="0" w:line="240" w:lineRule="auto"/>
      <w:jc w:val="center"/>
    </w:pPr>
    <w:rPr>
      <w:rFonts w:ascii="Times New Roman" w:eastAsia="Times New Roman" w:hAnsi="Times New Roman" w:cs="Times New Roman"/>
      <w:sz w:val="24"/>
      <w:szCs w:val="24"/>
      <w:lang w:val="en-US" w:eastAsia="ru-RU"/>
    </w:rPr>
  </w:style>
  <w:style w:type="paragraph" w:customStyle="1" w:styleId="13">
    <w:name w:val="Без интервала1"/>
    <w:next w:val="ae"/>
    <w:uiPriority w:val="99"/>
    <w:qFormat/>
    <w:rsid w:val="00007AD6"/>
    <w:pPr>
      <w:spacing w:after="0" w:line="240" w:lineRule="auto"/>
    </w:pPr>
    <w:rPr>
      <w:rFonts w:eastAsia="Times New Roman"/>
      <w:lang w:eastAsia="ru-RU"/>
    </w:rPr>
  </w:style>
  <w:style w:type="paragraph" w:customStyle="1" w:styleId="Default">
    <w:name w:val="Default"/>
    <w:uiPriority w:val="99"/>
    <w:rsid w:val="00007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Письмо"/>
    <w:basedOn w:val="a"/>
    <w:rsid w:val="00007AD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styleId="af0">
    <w:name w:val="Strong"/>
    <w:basedOn w:val="a1"/>
    <w:uiPriority w:val="99"/>
    <w:qFormat/>
    <w:rsid w:val="00007AD6"/>
    <w:rPr>
      <w:b/>
      <w:bCs/>
    </w:rPr>
  </w:style>
  <w:style w:type="character" w:customStyle="1" w:styleId="14">
    <w:name w:val="Неразрешенное упоминание1"/>
    <w:basedOn w:val="a1"/>
    <w:uiPriority w:val="99"/>
    <w:semiHidden/>
    <w:unhideWhenUsed/>
    <w:rsid w:val="00007AD6"/>
    <w:rPr>
      <w:color w:val="605E5C"/>
      <w:shd w:val="clear" w:color="auto" w:fill="E1DFDD"/>
    </w:rPr>
  </w:style>
  <w:style w:type="character" w:customStyle="1" w:styleId="upper">
    <w:name w:val="upper"/>
    <w:basedOn w:val="a1"/>
    <w:rsid w:val="00007AD6"/>
  </w:style>
  <w:style w:type="paragraph" w:styleId="af1">
    <w:name w:val="Normal (Web)"/>
    <w:basedOn w:val="a"/>
    <w:uiPriority w:val="99"/>
    <w:unhideWhenUsed/>
    <w:rsid w:val="00007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extracted-address">
    <w:name w:val="js-extracted-address"/>
    <w:basedOn w:val="a1"/>
    <w:rsid w:val="00007AD6"/>
  </w:style>
  <w:style w:type="character" w:customStyle="1" w:styleId="mail-message-map-nobreak">
    <w:name w:val="mail-message-map-nobreak"/>
    <w:basedOn w:val="a1"/>
    <w:rsid w:val="00007AD6"/>
  </w:style>
  <w:style w:type="character" w:customStyle="1" w:styleId="UnresolvedMention">
    <w:name w:val="Unresolved Mention"/>
    <w:basedOn w:val="a1"/>
    <w:uiPriority w:val="99"/>
    <w:semiHidden/>
    <w:unhideWhenUsed/>
    <w:rsid w:val="00007AD6"/>
    <w:rPr>
      <w:color w:val="605E5C"/>
      <w:shd w:val="clear" w:color="auto" w:fill="E1DFDD"/>
    </w:rPr>
  </w:style>
  <w:style w:type="paragraph" w:styleId="ae">
    <w:name w:val="No Spacing"/>
    <w:link w:val="af2"/>
    <w:qFormat/>
    <w:rsid w:val="00007AD6"/>
    <w:pPr>
      <w:spacing w:after="0" w:line="240" w:lineRule="auto"/>
    </w:pPr>
  </w:style>
  <w:style w:type="paragraph" w:customStyle="1" w:styleId="15">
    <w:name w:val="Знак1"/>
    <w:basedOn w:val="a"/>
    <w:uiPriority w:val="99"/>
    <w:rsid w:val="00007AD6"/>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1"/>
    <w:link w:val="2"/>
    <w:uiPriority w:val="99"/>
    <w:rsid w:val="008010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8010CF"/>
    <w:rPr>
      <w:rFonts w:ascii="Times New Roman" w:eastAsia="Times New Roman" w:hAnsi="Times New Roman" w:cs="Times New Roman"/>
      <w:b/>
      <w:color w:val="000000"/>
      <w:sz w:val="24"/>
      <w:lang w:val="en-US"/>
    </w:rPr>
  </w:style>
  <w:style w:type="character" w:customStyle="1" w:styleId="40">
    <w:name w:val="Заголовок 4 Знак"/>
    <w:basedOn w:val="a1"/>
    <w:link w:val="4"/>
    <w:uiPriority w:val="99"/>
    <w:rsid w:val="008010C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8010C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8010CF"/>
    <w:rPr>
      <w:rFonts w:ascii="Times New Roman" w:eastAsia="Times New Roman" w:hAnsi="Times New Roman" w:cs="Times New Roman"/>
      <w:i/>
      <w:iCs/>
      <w:sz w:val="20"/>
      <w:szCs w:val="20"/>
      <w:lang w:val="x-none" w:eastAsia="x-none"/>
    </w:rPr>
  </w:style>
  <w:style w:type="character" w:customStyle="1" w:styleId="70">
    <w:name w:val="Заголовок 7 Знак"/>
    <w:basedOn w:val="a1"/>
    <w:link w:val="7"/>
    <w:uiPriority w:val="99"/>
    <w:rsid w:val="008010CF"/>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8010CF"/>
    <w:rPr>
      <w:rFonts w:ascii="Arial" w:eastAsia="Times New Roman" w:hAnsi="Arial" w:cs="Times New Roman"/>
      <w:i/>
      <w:iCs/>
      <w:sz w:val="20"/>
      <w:szCs w:val="20"/>
      <w:lang w:val="x-none" w:eastAsia="x-none"/>
    </w:rPr>
  </w:style>
  <w:style w:type="character" w:customStyle="1" w:styleId="90">
    <w:name w:val="Заголовок 9 Знак"/>
    <w:basedOn w:val="a1"/>
    <w:link w:val="9"/>
    <w:uiPriority w:val="99"/>
    <w:rsid w:val="008010CF"/>
    <w:rPr>
      <w:rFonts w:ascii="Arial" w:eastAsia="Times New Roman" w:hAnsi="Arial" w:cs="Times New Roman"/>
      <w:b/>
      <w:bCs/>
      <w:i/>
      <w:iCs/>
      <w:sz w:val="18"/>
      <w:szCs w:val="18"/>
      <w:lang w:val="x-none" w:eastAsia="x-none"/>
    </w:rPr>
  </w:style>
  <w:style w:type="numbering" w:customStyle="1" w:styleId="22">
    <w:name w:val="Нет списка2"/>
    <w:next w:val="a3"/>
    <w:uiPriority w:val="99"/>
    <w:semiHidden/>
    <w:unhideWhenUsed/>
    <w:rsid w:val="008010CF"/>
  </w:style>
  <w:style w:type="table" w:customStyle="1" w:styleId="16">
    <w:name w:val="Сетка таблицы1"/>
    <w:basedOn w:val="a2"/>
    <w:next w:val="a7"/>
    <w:uiPriority w:val="59"/>
    <w:rsid w:val="008010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801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8010CF"/>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character" w:customStyle="1" w:styleId="23">
    <w:name w:val="Заголовок №2_"/>
    <w:link w:val="24"/>
    <w:rsid w:val="008010CF"/>
    <w:rPr>
      <w:sz w:val="26"/>
      <w:szCs w:val="26"/>
      <w:shd w:val="clear" w:color="auto" w:fill="FFFFFF"/>
    </w:rPr>
  </w:style>
  <w:style w:type="paragraph" w:customStyle="1" w:styleId="24">
    <w:name w:val="Заголовок №2"/>
    <w:basedOn w:val="a"/>
    <w:link w:val="23"/>
    <w:rsid w:val="008010CF"/>
    <w:pPr>
      <w:shd w:val="clear" w:color="auto" w:fill="FFFFFF"/>
      <w:spacing w:after="0" w:line="313" w:lineRule="exact"/>
      <w:outlineLvl w:val="1"/>
    </w:pPr>
    <w:rPr>
      <w:sz w:val="26"/>
      <w:szCs w:val="26"/>
    </w:rPr>
  </w:style>
  <w:style w:type="numbering" w:customStyle="1" w:styleId="120">
    <w:name w:val="Нет списка12"/>
    <w:next w:val="a3"/>
    <w:uiPriority w:val="99"/>
    <w:semiHidden/>
    <w:unhideWhenUsed/>
    <w:rsid w:val="008010CF"/>
  </w:style>
  <w:style w:type="paragraph" w:styleId="25">
    <w:name w:val="Body Text 2"/>
    <w:basedOn w:val="a"/>
    <w:link w:val="26"/>
    <w:uiPriority w:val="99"/>
    <w:unhideWhenUsed/>
    <w:rsid w:val="008010CF"/>
    <w:pPr>
      <w:spacing w:after="120" w:line="480" w:lineRule="auto"/>
      <w:ind w:firstLine="709"/>
      <w:jc w:val="both"/>
    </w:pPr>
    <w:rPr>
      <w:rFonts w:ascii="Times New Roman" w:eastAsia="Calibri" w:hAnsi="Times New Roman" w:cs="Times New Roman"/>
      <w:sz w:val="28"/>
    </w:rPr>
  </w:style>
  <w:style w:type="character" w:customStyle="1" w:styleId="26">
    <w:name w:val="Основной текст 2 Знак"/>
    <w:basedOn w:val="a1"/>
    <w:link w:val="25"/>
    <w:uiPriority w:val="99"/>
    <w:rsid w:val="008010CF"/>
    <w:rPr>
      <w:rFonts w:ascii="Times New Roman" w:eastAsia="Calibri" w:hAnsi="Times New Roman" w:cs="Times New Roman"/>
      <w:sz w:val="28"/>
    </w:rPr>
  </w:style>
  <w:style w:type="numbering" w:customStyle="1" w:styleId="210">
    <w:name w:val="Нет списка21"/>
    <w:next w:val="a3"/>
    <w:uiPriority w:val="99"/>
    <w:semiHidden/>
    <w:unhideWhenUsed/>
    <w:rsid w:val="008010CF"/>
  </w:style>
  <w:style w:type="numbering" w:customStyle="1" w:styleId="111">
    <w:name w:val="Нет списка111"/>
    <w:next w:val="a3"/>
    <w:uiPriority w:val="99"/>
    <w:semiHidden/>
    <w:unhideWhenUsed/>
    <w:rsid w:val="008010CF"/>
  </w:style>
  <w:style w:type="paragraph" w:customStyle="1" w:styleId="footnotedescription">
    <w:name w:val="footnote description"/>
    <w:next w:val="a"/>
    <w:link w:val="footnotedescriptionChar"/>
    <w:hidden/>
    <w:rsid w:val="008010CF"/>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8010CF"/>
    <w:rPr>
      <w:rFonts w:ascii="Times New Roman" w:eastAsia="Times New Roman" w:hAnsi="Times New Roman" w:cs="Times New Roman"/>
      <w:color w:val="000000"/>
      <w:sz w:val="20"/>
      <w:lang w:val="en-US"/>
    </w:rPr>
  </w:style>
  <w:style w:type="character" w:customStyle="1" w:styleId="footnotemark">
    <w:name w:val="footnote mark"/>
    <w:hidden/>
    <w:rsid w:val="008010CF"/>
    <w:rPr>
      <w:rFonts w:ascii="Times New Roman" w:eastAsia="Times New Roman" w:hAnsi="Times New Roman" w:cs="Times New Roman"/>
      <w:color w:val="000000"/>
      <w:sz w:val="20"/>
      <w:vertAlign w:val="superscript"/>
    </w:rPr>
  </w:style>
  <w:style w:type="table" w:customStyle="1" w:styleId="TableGrid">
    <w:name w:val="TableGrid"/>
    <w:rsid w:val="008010C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0">
    <w:name w:val="Body Text"/>
    <w:basedOn w:val="a"/>
    <w:link w:val="af3"/>
    <w:unhideWhenUsed/>
    <w:qFormat/>
    <w:rsid w:val="008010C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0"/>
    <w:uiPriority w:val="99"/>
    <w:rsid w:val="008010CF"/>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8010CF"/>
  </w:style>
  <w:style w:type="table" w:customStyle="1" w:styleId="TableNormal">
    <w:name w:val="Table Normal"/>
    <w:uiPriority w:val="2"/>
    <w:semiHidden/>
    <w:unhideWhenUsed/>
    <w:qFormat/>
    <w:rsid w:val="008010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7">
    <w:name w:val="toc 1"/>
    <w:basedOn w:val="a"/>
    <w:autoRedefine/>
    <w:uiPriority w:val="1"/>
    <w:semiHidden/>
    <w:unhideWhenUsed/>
    <w:qFormat/>
    <w:rsid w:val="008010CF"/>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paragraph" w:styleId="27">
    <w:name w:val="toc 2"/>
    <w:basedOn w:val="a"/>
    <w:autoRedefine/>
    <w:uiPriority w:val="1"/>
    <w:semiHidden/>
    <w:unhideWhenUsed/>
    <w:qFormat/>
    <w:rsid w:val="008010CF"/>
    <w:pPr>
      <w:widowControl w:val="0"/>
      <w:autoSpaceDE w:val="0"/>
      <w:autoSpaceDN w:val="0"/>
      <w:spacing w:after="0" w:line="322" w:lineRule="exact"/>
      <w:ind w:left="777"/>
      <w:jc w:val="both"/>
    </w:pPr>
    <w:rPr>
      <w:rFonts w:ascii="Times New Roman" w:eastAsia="Times New Roman" w:hAnsi="Times New Roman" w:cs="Times New Roman"/>
      <w:sz w:val="28"/>
      <w:szCs w:val="28"/>
    </w:rPr>
  </w:style>
  <w:style w:type="character" w:customStyle="1" w:styleId="af4">
    <w:name w:val="Гипертекстовая ссылка"/>
    <w:uiPriority w:val="99"/>
    <w:rsid w:val="008010CF"/>
    <w:rPr>
      <w:b w:val="0"/>
      <w:bCs w:val="0"/>
      <w:color w:val="106BBE"/>
    </w:rPr>
  </w:style>
  <w:style w:type="paragraph" w:customStyle="1" w:styleId="af5">
    <w:name w:val="???????"/>
    <w:rsid w:val="008010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8">
    <w:name w:val="????????? 1"/>
    <w:basedOn w:val="af5"/>
    <w:next w:val="af5"/>
    <w:rsid w:val="008010CF"/>
  </w:style>
  <w:style w:type="numbering" w:customStyle="1" w:styleId="41">
    <w:name w:val="Нет списка4"/>
    <w:next w:val="a3"/>
    <w:uiPriority w:val="99"/>
    <w:semiHidden/>
    <w:unhideWhenUsed/>
    <w:rsid w:val="008010CF"/>
  </w:style>
  <w:style w:type="numbering" w:customStyle="1" w:styleId="121">
    <w:name w:val="Нет списка121"/>
    <w:next w:val="a3"/>
    <w:uiPriority w:val="99"/>
    <w:semiHidden/>
    <w:unhideWhenUsed/>
    <w:rsid w:val="008010CF"/>
  </w:style>
  <w:style w:type="character" w:customStyle="1" w:styleId="19">
    <w:name w:val="Гиперссылка1"/>
    <w:basedOn w:val="a1"/>
    <w:rsid w:val="008010CF"/>
  </w:style>
  <w:style w:type="paragraph" w:customStyle="1" w:styleId="listparagraph">
    <w:name w:val="listparagraph"/>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110"/>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0">
    <w:name w:val="tableparagraph"/>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Знак Знак Знак Знак"/>
    <w:basedOn w:val="a"/>
    <w:uiPriority w:val="99"/>
    <w:rsid w:val="008010CF"/>
    <w:pPr>
      <w:spacing w:after="0" w:line="240" w:lineRule="auto"/>
    </w:pPr>
    <w:rPr>
      <w:rFonts w:ascii="Verdana" w:eastAsia="Times New Roman" w:hAnsi="Verdana" w:cs="Verdana"/>
      <w:sz w:val="20"/>
      <w:szCs w:val="20"/>
      <w:lang w:val="en-US"/>
    </w:rPr>
  </w:style>
  <w:style w:type="numbering" w:customStyle="1" w:styleId="51">
    <w:name w:val="Нет списка5"/>
    <w:next w:val="a3"/>
    <w:uiPriority w:val="99"/>
    <w:semiHidden/>
    <w:unhideWhenUsed/>
    <w:rsid w:val="008010CF"/>
  </w:style>
  <w:style w:type="character" w:customStyle="1" w:styleId="112">
    <w:name w:val="Заголовок 1 Знак1"/>
    <w:uiPriority w:val="99"/>
    <w:rsid w:val="008010CF"/>
    <w:rPr>
      <w:rFonts w:ascii="Times New Roman" w:hAnsi="Times New Roman"/>
      <w:b/>
      <w:i/>
      <w:sz w:val="24"/>
    </w:rPr>
  </w:style>
  <w:style w:type="character" w:customStyle="1" w:styleId="230">
    <w:name w:val="Заголовок 2 Знак3"/>
    <w:uiPriority w:val="99"/>
    <w:rsid w:val="008010CF"/>
    <w:rPr>
      <w:rFonts w:ascii="Arial" w:hAnsi="Arial"/>
      <w:b/>
      <w:i/>
      <w:sz w:val="28"/>
    </w:rPr>
  </w:style>
  <w:style w:type="character" w:customStyle="1" w:styleId="af7">
    <w:name w:val="Текст сноски Знак"/>
    <w:rsid w:val="008010CF"/>
    <w:rPr>
      <w:rFonts w:ascii="Times New Roman" w:hAnsi="Times New Roman" w:cs="Times New Roman"/>
      <w:sz w:val="20"/>
      <w:szCs w:val="20"/>
    </w:rPr>
  </w:style>
  <w:style w:type="character" w:customStyle="1" w:styleId="ConsPlusNormal0">
    <w:name w:val="ConsPlusNormal Знак"/>
    <w:rsid w:val="008010CF"/>
    <w:rPr>
      <w:rFonts w:ascii="Arial" w:hAnsi="Arial"/>
      <w:sz w:val="20"/>
    </w:rPr>
  </w:style>
  <w:style w:type="character" w:customStyle="1" w:styleId="af8">
    <w:name w:val="Основной текст с отступом Знак"/>
    <w:uiPriority w:val="99"/>
    <w:rsid w:val="008010CF"/>
    <w:rPr>
      <w:rFonts w:ascii="Times New Roman" w:hAnsi="Times New Roman" w:cs="Times New Roman"/>
      <w:sz w:val="24"/>
      <w:szCs w:val="24"/>
    </w:rPr>
  </w:style>
  <w:style w:type="character" w:customStyle="1" w:styleId="HTML">
    <w:name w:val="Стандартный HTML Знак"/>
    <w:uiPriority w:val="99"/>
    <w:rsid w:val="008010CF"/>
    <w:rPr>
      <w:rFonts w:ascii="Courier New" w:hAnsi="Courier New" w:cs="Courier New"/>
      <w:color w:val="000090"/>
      <w:sz w:val="20"/>
      <w:szCs w:val="20"/>
    </w:rPr>
  </w:style>
  <w:style w:type="character" w:styleId="af9">
    <w:name w:val="page number"/>
    <w:rsid w:val="008010CF"/>
    <w:rPr>
      <w:rFonts w:cs="Times New Roman"/>
    </w:rPr>
  </w:style>
  <w:style w:type="character" w:customStyle="1" w:styleId="42">
    <w:name w:val="Знак Знак4"/>
    <w:uiPriority w:val="99"/>
    <w:rsid w:val="008010CF"/>
    <w:rPr>
      <w:rFonts w:ascii="Arial" w:hAnsi="Arial"/>
      <w:sz w:val="24"/>
      <w:lang w:val="ru-RU" w:eastAsia="ar-SA" w:bidi="ar-SA"/>
    </w:rPr>
  </w:style>
  <w:style w:type="character" w:customStyle="1" w:styleId="afa">
    <w:name w:val="Подпись Знак"/>
    <w:uiPriority w:val="99"/>
    <w:rsid w:val="008010CF"/>
    <w:rPr>
      <w:rFonts w:ascii="Times New Roman" w:hAnsi="Times New Roman" w:cs="Times New Roman"/>
      <w:b/>
      <w:bCs/>
      <w:sz w:val="28"/>
      <w:szCs w:val="28"/>
    </w:rPr>
  </w:style>
  <w:style w:type="character" w:customStyle="1" w:styleId="afb">
    <w:name w:val="Красная строка Знак"/>
    <w:basedOn w:val="af3"/>
    <w:uiPriority w:val="99"/>
    <w:rsid w:val="008010CF"/>
    <w:rPr>
      <w:rFonts w:ascii="Times New Roman" w:eastAsia="Times New Roman" w:hAnsi="Times New Roman" w:cs="Times New Roman"/>
      <w:sz w:val="24"/>
      <w:szCs w:val="24"/>
      <w:lang w:eastAsia="ru-RU"/>
    </w:rPr>
  </w:style>
  <w:style w:type="character" w:customStyle="1" w:styleId="33">
    <w:name w:val="Основной текст 3 Знак"/>
    <w:uiPriority w:val="99"/>
    <w:rsid w:val="008010CF"/>
    <w:rPr>
      <w:rFonts w:ascii="Times New Roman" w:hAnsi="Times New Roman" w:cs="Times New Roman"/>
      <w:sz w:val="16"/>
      <w:szCs w:val="16"/>
    </w:rPr>
  </w:style>
  <w:style w:type="character" w:customStyle="1" w:styleId="BodyTextIndentChar">
    <w:name w:val="Body Text Indent Char"/>
    <w:uiPriority w:val="99"/>
    <w:rsid w:val="008010CF"/>
    <w:rPr>
      <w:sz w:val="24"/>
      <w:lang w:val="ru-RU" w:eastAsia="ar-SA" w:bidi="ar-SA"/>
    </w:rPr>
  </w:style>
  <w:style w:type="character" w:customStyle="1" w:styleId="BodyTextChar">
    <w:name w:val="Body Text Char"/>
    <w:uiPriority w:val="99"/>
    <w:rsid w:val="008010CF"/>
    <w:rPr>
      <w:sz w:val="24"/>
      <w:lang w:val="ru-RU" w:eastAsia="ar-SA" w:bidi="ar-SA"/>
    </w:rPr>
  </w:style>
  <w:style w:type="character" w:customStyle="1" w:styleId="FontStyle13">
    <w:name w:val="Font Style13"/>
    <w:uiPriority w:val="99"/>
    <w:rsid w:val="008010CF"/>
    <w:rPr>
      <w:rFonts w:ascii="Times New Roman" w:hAnsi="Times New Roman"/>
      <w:sz w:val="22"/>
    </w:rPr>
  </w:style>
  <w:style w:type="character" w:styleId="afc">
    <w:name w:val="footnote reference"/>
    <w:rsid w:val="008010CF"/>
    <w:rPr>
      <w:rFonts w:cs="Times New Roman"/>
      <w:vertAlign w:val="superscript"/>
    </w:rPr>
  </w:style>
  <w:style w:type="character" w:customStyle="1" w:styleId="afd">
    <w:name w:val="Знак Знак"/>
    <w:uiPriority w:val="99"/>
    <w:rsid w:val="008010CF"/>
    <w:rPr>
      <w:rFonts w:ascii="Tahoma" w:hAnsi="Tahoma"/>
      <w:sz w:val="20"/>
      <w:lang w:val="en-US" w:eastAsia="x-none"/>
    </w:rPr>
  </w:style>
  <w:style w:type="character" w:customStyle="1" w:styleId="35">
    <w:name w:val="Знак Знак35"/>
    <w:uiPriority w:val="99"/>
    <w:rsid w:val="008010CF"/>
    <w:rPr>
      <w:rFonts w:ascii="Arial" w:hAnsi="Arial"/>
      <w:b/>
      <w:i/>
      <w:sz w:val="28"/>
      <w:lang w:val="en-US" w:eastAsia="x-none"/>
    </w:rPr>
  </w:style>
  <w:style w:type="character" w:customStyle="1" w:styleId="34">
    <w:name w:val="Знак Знак34"/>
    <w:uiPriority w:val="99"/>
    <w:rsid w:val="008010CF"/>
    <w:rPr>
      <w:rFonts w:ascii="Arial" w:hAnsi="Arial"/>
      <w:b/>
      <w:sz w:val="26"/>
      <w:lang w:val="en-US" w:eastAsia="x-none"/>
    </w:rPr>
  </w:style>
  <w:style w:type="character" w:customStyle="1" w:styleId="330">
    <w:name w:val="Знак Знак33"/>
    <w:uiPriority w:val="99"/>
    <w:rsid w:val="008010CF"/>
    <w:rPr>
      <w:rFonts w:ascii="Times New Roman" w:hAnsi="Times New Roman"/>
      <w:b/>
      <w:sz w:val="20"/>
      <w:lang w:val="en-US" w:eastAsia="x-none"/>
    </w:rPr>
  </w:style>
  <w:style w:type="character" w:customStyle="1" w:styleId="320">
    <w:name w:val="Знак Знак32"/>
    <w:uiPriority w:val="99"/>
    <w:rsid w:val="008010CF"/>
    <w:rPr>
      <w:rFonts w:ascii="Times New Roman" w:hAnsi="Times New Roman"/>
      <w:b/>
      <w:i/>
      <w:sz w:val="26"/>
      <w:lang w:val="en-US" w:eastAsia="x-none"/>
    </w:rPr>
  </w:style>
  <w:style w:type="character" w:customStyle="1" w:styleId="afe">
    <w:name w:val="Текст примечания Знак"/>
    <w:uiPriority w:val="99"/>
    <w:rsid w:val="008010CF"/>
    <w:rPr>
      <w:rFonts w:ascii="Calibri" w:hAnsi="Calibri" w:cs="Calibri"/>
      <w:sz w:val="20"/>
      <w:szCs w:val="20"/>
    </w:rPr>
  </w:style>
  <w:style w:type="character" w:customStyle="1" w:styleId="aff">
    <w:name w:val="Тема примечания Знак"/>
    <w:uiPriority w:val="99"/>
    <w:rsid w:val="008010CF"/>
    <w:rPr>
      <w:rFonts w:ascii="Calibri" w:hAnsi="Calibri" w:cs="Calibri"/>
      <w:b/>
      <w:bCs/>
      <w:sz w:val="20"/>
      <w:szCs w:val="20"/>
    </w:rPr>
  </w:style>
  <w:style w:type="character" w:customStyle="1" w:styleId="blk">
    <w:name w:val="blk"/>
    <w:uiPriority w:val="99"/>
    <w:rsid w:val="008010CF"/>
  </w:style>
  <w:style w:type="character" w:customStyle="1" w:styleId="u">
    <w:name w:val="u"/>
    <w:uiPriority w:val="99"/>
    <w:rsid w:val="008010CF"/>
  </w:style>
  <w:style w:type="character" w:customStyle="1" w:styleId="170">
    <w:name w:val="Знак Знак17"/>
    <w:uiPriority w:val="99"/>
    <w:rsid w:val="008010CF"/>
    <w:rPr>
      <w:rFonts w:eastAsia="Times New Roman"/>
      <w:i/>
      <w:sz w:val="22"/>
      <w:lang w:val="ru-RU" w:eastAsia="x-none"/>
    </w:rPr>
  </w:style>
  <w:style w:type="character" w:customStyle="1" w:styleId="160">
    <w:name w:val="Знак Знак16"/>
    <w:uiPriority w:val="99"/>
    <w:rsid w:val="008010CF"/>
    <w:rPr>
      <w:rFonts w:ascii="Arial" w:hAnsi="Arial"/>
      <w:lang w:val="ru-RU" w:eastAsia="x-none"/>
    </w:rPr>
  </w:style>
  <w:style w:type="character" w:customStyle="1" w:styleId="1a">
    <w:name w:val="бпОсновной текст Знак Знак1"/>
    <w:uiPriority w:val="99"/>
    <w:rsid w:val="008010CF"/>
    <w:rPr>
      <w:rFonts w:ascii="Times New Roman" w:hAnsi="Times New Roman"/>
      <w:sz w:val="24"/>
      <w:lang w:val="en-US" w:eastAsia="x-none"/>
    </w:rPr>
  </w:style>
  <w:style w:type="character" w:customStyle="1" w:styleId="aff0">
    <w:name w:val="Название Знак"/>
    <w:uiPriority w:val="99"/>
    <w:rsid w:val="008010CF"/>
    <w:rPr>
      <w:rFonts w:ascii="Arial" w:hAnsi="Arial" w:cs="Arial"/>
      <w:b/>
      <w:bCs/>
      <w:sz w:val="24"/>
      <w:szCs w:val="24"/>
    </w:rPr>
  </w:style>
  <w:style w:type="character" w:customStyle="1" w:styleId="36">
    <w:name w:val="Основной текст с отступом 3 Знак"/>
    <w:uiPriority w:val="99"/>
    <w:rsid w:val="008010CF"/>
    <w:rPr>
      <w:rFonts w:ascii="Times New Roman" w:hAnsi="Times New Roman" w:cs="Times New Roman"/>
      <w:sz w:val="16"/>
      <w:szCs w:val="16"/>
    </w:rPr>
  </w:style>
  <w:style w:type="character" w:customStyle="1" w:styleId="aff1">
    <w:name w:val="Текст Знак"/>
    <w:uiPriority w:val="99"/>
    <w:rsid w:val="008010CF"/>
    <w:rPr>
      <w:rFonts w:ascii="Courier New" w:hAnsi="Courier New" w:cs="Courier New"/>
      <w:sz w:val="20"/>
      <w:szCs w:val="20"/>
    </w:rPr>
  </w:style>
  <w:style w:type="character" w:customStyle="1" w:styleId="1b">
    <w:name w:val="Обычный1 Знак"/>
    <w:uiPriority w:val="99"/>
    <w:rsid w:val="008010CF"/>
    <w:rPr>
      <w:rFonts w:ascii="Times New Roman" w:hAnsi="Times New Roman"/>
      <w:sz w:val="20"/>
    </w:rPr>
  </w:style>
  <w:style w:type="character" w:customStyle="1" w:styleId="Heading1Char">
    <w:name w:val="Heading 1 Char"/>
    <w:uiPriority w:val="99"/>
    <w:rsid w:val="008010CF"/>
    <w:rPr>
      <w:rFonts w:ascii="Arial" w:hAnsi="Arial"/>
      <w:b/>
      <w:color w:val="000080"/>
      <w:lang w:val="ru-RU" w:eastAsia="x-none"/>
    </w:rPr>
  </w:style>
  <w:style w:type="character" w:customStyle="1" w:styleId="Heading2Char">
    <w:name w:val="Heading 2 Char"/>
    <w:uiPriority w:val="99"/>
    <w:rsid w:val="008010CF"/>
    <w:rPr>
      <w:rFonts w:ascii="Arial" w:hAnsi="Arial"/>
      <w:sz w:val="24"/>
      <w:lang w:val="ru-RU" w:eastAsia="x-none"/>
    </w:rPr>
  </w:style>
  <w:style w:type="character" w:customStyle="1" w:styleId="Heading3Char">
    <w:name w:val="Heading 3 Char"/>
    <w:uiPriority w:val="99"/>
    <w:rsid w:val="008010CF"/>
    <w:rPr>
      <w:rFonts w:ascii="Arial" w:hAnsi="Arial"/>
      <w:b/>
      <w:sz w:val="24"/>
      <w:lang w:val="ru-RU" w:eastAsia="x-none"/>
    </w:rPr>
  </w:style>
  <w:style w:type="character" w:customStyle="1" w:styleId="Heading4Char">
    <w:name w:val="Heading 4 Char"/>
    <w:uiPriority w:val="99"/>
    <w:rsid w:val="008010CF"/>
    <w:rPr>
      <w:sz w:val="24"/>
      <w:lang w:val="ru-RU" w:eastAsia="x-none"/>
    </w:rPr>
  </w:style>
  <w:style w:type="character" w:customStyle="1" w:styleId="BodyTextChar1">
    <w:name w:val="Body Text Char1"/>
    <w:uiPriority w:val="99"/>
    <w:rsid w:val="008010CF"/>
    <w:rPr>
      <w:sz w:val="24"/>
      <w:lang w:val="ru-RU" w:eastAsia="x-none"/>
    </w:rPr>
  </w:style>
  <w:style w:type="character" w:customStyle="1" w:styleId="BodyTextIndentChar1">
    <w:name w:val="Body Text Indent Char1"/>
    <w:uiPriority w:val="99"/>
    <w:rsid w:val="008010CF"/>
    <w:rPr>
      <w:sz w:val="24"/>
      <w:lang w:val="ru-RU" w:eastAsia="x-none"/>
    </w:rPr>
  </w:style>
  <w:style w:type="character" w:customStyle="1" w:styleId="150">
    <w:name w:val="Знак Знак15"/>
    <w:uiPriority w:val="99"/>
    <w:rsid w:val="008010CF"/>
    <w:rPr>
      <w:rFonts w:ascii="Times New Roman" w:hAnsi="Times New Roman"/>
      <w:sz w:val="24"/>
      <w:lang w:val="en-US" w:eastAsia="x-none"/>
    </w:rPr>
  </w:style>
  <w:style w:type="character" w:customStyle="1" w:styleId="HeaderChar">
    <w:name w:val="Header Char"/>
    <w:uiPriority w:val="99"/>
    <w:rsid w:val="008010CF"/>
    <w:rPr>
      <w:sz w:val="24"/>
      <w:lang w:val="ru-RU" w:eastAsia="ar-SA" w:bidi="ar-SA"/>
    </w:rPr>
  </w:style>
  <w:style w:type="character" w:customStyle="1" w:styleId="FooterChar">
    <w:name w:val="Footer Char"/>
    <w:uiPriority w:val="99"/>
    <w:rsid w:val="008010CF"/>
    <w:rPr>
      <w:sz w:val="24"/>
      <w:lang w:val="ru-RU" w:eastAsia="ar-SA" w:bidi="ar-SA"/>
    </w:rPr>
  </w:style>
  <w:style w:type="character" w:customStyle="1" w:styleId="123">
    <w:name w:val="Знак Знак12"/>
    <w:uiPriority w:val="99"/>
    <w:rsid w:val="008010CF"/>
    <w:rPr>
      <w:rFonts w:ascii="Arial" w:hAnsi="Arial"/>
      <w:b/>
      <w:color w:val="000080"/>
      <w:sz w:val="20"/>
      <w:lang w:val="en-US" w:eastAsia="x-none"/>
    </w:rPr>
  </w:style>
  <w:style w:type="character" w:customStyle="1" w:styleId="SignatureChar">
    <w:name w:val="Signature Char"/>
    <w:uiPriority w:val="99"/>
    <w:rsid w:val="008010CF"/>
    <w:rPr>
      <w:b/>
      <w:sz w:val="28"/>
      <w:lang w:val="ru-RU" w:eastAsia="x-none"/>
    </w:rPr>
  </w:style>
  <w:style w:type="character" w:customStyle="1" w:styleId="aff2">
    <w:name w:val="Цветовое выделение"/>
    <w:uiPriority w:val="99"/>
    <w:rsid w:val="008010CF"/>
    <w:rPr>
      <w:b/>
      <w:color w:val="000080"/>
      <w:sz w:val="20"/>
    </w:rPr>
  </w:style>
  <w:style w:type="character" w:customStyle="1" w:styleId="aff3">
    <w:name w:val="Продолжение ссылки"/>
    <w:uiPriority w:val="99"/>
    <w:rsid w:val="008010CF"/>
    <w:rPr>
      <w:rFonts w:cs="Times New Roman"/>
      <w:b/>
      <w:bCs/>
      <w:color w:val="008000"/>
      <w:sz w:val="20"/>
      <w:szCs w:val="20"/>
      <w:u w:val="single"/>
    </w:rPr>
  </w:style>
  <w:style w:type="character" w:customStyle="1" w:styleId="BodyTextFirstIndentChar">
    <w:name w:val="Body Text First Indent Char"/>
    <w:uiPriority w:val="99"/>
    <w:rsid w:val="008010CF"/>
    <w:rPr>
      <w:rFonts w:cs="Times New Roman"/>
      <w:sz w:val="24"/>
      <w:szCs w:val="24"/>
      <w:lang w:val="ru-RU" w:eastAsia="x-none"/>
    </w:rPr>
  </w:style>
  <w:style w:type="character" w:customStyle="1" w:styleId="BodyText2Char">
    <w:name w:val="Body Text 2 Char"/>
    <w:uiPriority w:val="99"/>
    <w:rsid w:val="008010CF"/>
    <w:rPr>
      <w:sz w:val="24"/>
      <w:lang w:val="ru-RU" w:eastAsia="x-none"/>
    </w:rPr>
  </w:style>
  <w:style w:type="character" w:customStyle="1" w:styleId="BodyText3Char">
    <w:name w:val="Body Text 3 Char"/>
    <w:uiPriority w:val="99"/>
    <w:rsid w:val="008010CF"/>
    <w:rPr>
      <w:sz w:val="16"/>
      <w:lang w:val="ru-RU" w:eastAsia="x-none"/>
    </w:rPr>
  </w:style>
  <w:style w:type="character" w:customStyle="1" w:styleId="270">
    <w:name w:val="Знак Знак27"/>
    <w:uiPriority w:val="99"/>
    <w:rsid w:val="008010CF"/>
    <w:rPr>
      <w:sz w:val="28"/>
      <w:lang w:val="ru-RU" w:eastAsia="x-none"/>
    </w:rPr>
  </w:style>
  <w:style w:type="character" w:customStyle="1" w:styleId="260">
    <w:name w:val="Знак Знак26"/>
    <w:uiPriority w:val="99"/>
    <w:rsid w:val="008010CF"/>
    <w:rPr>
      <w:rFonts w:ascii="Arial" w:hAnsi="Arial"/>
      <w:b/>
      <w:sz w:val="26"/>
      <w:lang w:val="ru-RU" w:eastAsia="x-none"/>
    </w:rPr>
  </w:style>
  <w:style w:type="character" w:customStyle="1" w:styleId="250">
    <w:name w:val="Знак Знак25"/>
    <w:uiPriority w:val="99"/>
    <w:rsid w:val="008010CF"/>
    <w:rPr>
      <w:rFonts w:ascii="Arial" w:hAnsi="Arial"/>
      <w:b/>
      <w:sz w:val="24"/>
      <w:lang w:val="ru-RU" w:eastAsia="x-none"/>
    </w:rPr>
  </w:style>
  <w:style w:type="character" w:styleId="aff4">
    <w:name w:val="Emphasis"/>
    <w:uiPriority w:val="99"/>
    <w:qFormat/>
    <w:rsid w:val="008010CF"/>
    <w:rPr>
      <w:rFonts w:cs="Times New Roman"/>
      <w:i/>
      <w:iCs/>
    </w:rPr>
  </w:style>
  <w:style w:type="character" w:customStyle="1" w:styleId="HTML1">
    <w:name w:val="Стандартный HTML Знак1"/>
    <w:uiPriority w:val="99"/>
    <w:rsid w:val="008010CF"/>
    <w:rPr>
      <w:rFonts w:ascii="Courier New" w:hAnsi="Courier New"/>
      <w:lang w:val="en-US" w:eastAsia="ar-SA" w:bidi="ar-SA"/>
    </w:rPr>
  </w:style>
  <w:style w:type="character" w:customStyle="1" w:styleId="28">
    <w:name w:val="Знак Знак28"/>
    <w:uiPriority w:val="99"/>
    <w:rsid w:val="008010CF"/>
    <w:rPr>
      <w:sz w:val="24"/>
      <w:lang w:val="ru-RU" w:eastAsia="x-none"/>
    </w:rPr>
  </w:style>
  <w:style w:type="character" w:customStyle="1" w:styleId="220">
    <w:name w:val="Заголовок 2 Знак2"/>
    <w:uiPriority w:val="99"/>
    <w:rsid w:val="008010CF"/>
    <w:rPr>
      <w:rFonts w:ascii="Arial" w:hAnsi="Arial"/>
      <w:b/>
      <w:i/>
      <w:sz w:val="28"/>
      <w:lang w:val="ru-RU" w:eastAsia="x-none"/>
    </w:rPr>
  </w:style>
  <w:style w:type="character" w:customStyle="1" w:styleId="231">
    <w:name w:val="Знак Знак23"/>
    <w:uiPriority w:val="99"/>
    <w:rsid w:val="008010CF"/>
    <w:rPr>
      <w:rFonts w:ascii="Times New Roman" w:hAnsi="Times New Roman"/>
      <w:sz w:val="24"/>
    </w:rPr>
  </w:style>
  <w:style w:type="character" w:customStyle="1" w:styleId="221">
    <w:name w:val="Знак Знак22"/>
    <w:uiPriority w:val="99"/>
    <w:rsid w:val="008010CF"/>
    <w:rPr>
      <w:rFonts w:ascii="Times New Roman" w:hAnsi="Times New Roman"/>
      <w:sz w:val="28"/>
    </w:rPr>
  </w:style>
  <w:style w:type="character" w:customStyle="1" w:styleId="211">
    <w:name w:val="Знак Знак21"/>
    <w:uiPriority w:val="99"/>
    <w:rsid w:val="008010CF"/>
    <w:rPr>
      <w:rFonts w:ascii="Arial" w:hAnsi="Arial"/>
      <w:b/>
      <w:sz w:val="26"/>
    </w:rPr>
  </w:style>
  <w:style w:type="character" w:customStyle="1" w:styleId="200">
    <w:name w:val="Знак Знак20"/>
    <w:uiPriority w:val="99"/>
    <w:rsid w:val="008010CF"/>
    <w:rPr>
      <w:rFonts w:ascii="Times New Roman" w:hAnsi="Times New Roman"/>
      <w:b/>
      <w:sz w:val="28"/>
    </w:rPr>
  </w:style>
  <w:style w:type="character" w:customStyle="1" w:styleId="212">
    <w:name w:val="Заголовок 2 Знак1"/>
    <w:uiPriority w:val="99"/>
    <w:rsid w:val="008010CF"/>
    <w:rPr>
      <w:rFonts w:ascii="Arial" w:hAnsi="Arial"/>
      <w:b/>
      <w:i/>
      <w:sz w:val="28"/>
      <w:lang w:val="ru-RU" w:eastAsia="x-none"/>
    </w:rPr>
  </w:style>
  <w:style w:type="character" w:customStyle="1" w:styleId="2210">
    <w:name w:val="Знак Знак221"/>
    <w:uiPriority w:val="99"/>
    <w:rsid w:val="008010CF"/>
    <w:rPr>
      <w:sz w:val="24"/>
      <w:lang w:val="ru-RU" w:eastAsia="x-none"/>
    </w:rPr>
  </w:style>
  <w:style w:type="character" w:customStyle="1" w:styleId="2110">
    <w:name w:val="Знак Знак211"/>
    <w:uiPriority w:val="99"/>
    <w:rsid w:val="008010CF"/>
    <w:rPr>
      <w:sz w:val="28"/>
      <w:lang w:val="ru-RU" w:eastAsia="x-none"/>
    </w:rPr>
  </w:style>
  <w:style w:type="character" w:customStyle="1" w:styleId="201">
    <w:name w:val="Знак Знак201"/>
    <w:uiPriority w:val="99"/>
    <w:rsid w:val="008010CF"/>
    <w:rPr>
      <w:rFonts w:ascii="Arial" w:hAnsi="Arial"/>
      <w:b/>
      <w:sz w:val="26"/>
      <w:lang w:val="ru-RU" w:eastAsia="x-none"/>
    </w:rPr>
  </w:style>
  <w:style w:type="character" w:customStyle="1" w:styleId="190">
    <w:name w:val="Знак Знак19"/>
    <w:uiPriority w:val="99"/>
    <w:rsid w:val="008010CF"/>
    <w:rPr>
      <w:rFonts w:ascii="Arial" w:hAnsi="Arial"/>
      <w:b/>
      <w:sz w:val="24"/>
      <w:lang w:val="ru-RU" w:eastAsia="ar-SA" w:bidi="ar-SA"/>
    </w:rPr>
  </w:style>
  <w:style w:type="character" w:customStyle="1" w:styleId="180">
    <w:name w:val="Знак Знак18"/>
    <w:uiPriority w:val="99"/>
    <w:rsid w:val="008010CF"/>
    <w:rPr>
      <w:b/>
      <w:i/>
      <w:sz w:val="24"/>
      <w:lang w:val="ru-RU" w:eastAsia="ar-SA" w:bidi="ar-SA"/>
    </w:rPr>
  </w:style>
  <w:style w:type="character" w:customStyle="1" w:styleId="151">
    <w:name w:val="Знак Знак151"/>
    <w:uiPriority w:val="99"/>
    <w:rsid w:val="008010CF"/>
    <w:rPr>
      <w:rFonts w:ascii="Arial" w:hAnsi="Arial"/>
      <w:i/>
      <w:lang w:val="ru-RU" w:eastAsia="x-none"/>
    </w:rPr>
  </w:style>
  <w:style w:type="character" w:customStyle="1" w:styleId="113">
    <w:name w:val="Знак Знак11"/>
    <w:uiPriority w:val="99"/>
    <w:rsid w:val="008010CF"/>
    <w:rPr>
      <w:sz w:val="24"/>
      <w:lang w:val="ru-RU" w:eastAsia="x-none"/>
    </w:rPr>
  </w:style>
  <w:style w:type="character" w:customStyle="1" w:styleId="91">
    <w:name w:val="Знак Знак9"/>
    <w:uiPriority w:val="99"/>
    <w:rsid w:val="008010CF"/>
    <w:rPr>
      <w:lang w:val="ru-RU" w:eastAsia="x-none"/>
    </w:rPr>
  </w:style>
  <w:style w:type="character" w:customStyle="1" w:styleId="37">
    <w:name w:val="Знак Знак3"/>
    <w:uiPriority w:val="99"/>
    <w:rsid w:val="008010CF"/>
    <w:rPr>
      <w:b/>
      <w:sz w:val="28"/>
      <w:lang w:val="ru-RU" w:eastAsia="x-none"/>
    </w:rPr>
  </w:style>
  <w:style w:type="character" w:customStyle="1" w:styleId="140">
    <w:name w:val="Знак Знак14"/>
    <w:uiPriority w:val="99"/>
    <w:rsid w:val="008010CF"/>
    <w:rPr>
      <w:sz w:val="24"/>
      <w:lang w:val="ru-RU" w:eastAsia="x-none"/>
    </w:rPr>
  </w:style>
  <w:style w:type="character" w:customStyle="1" w:styleId="29">
    <w:name w:val="Знак Знак2"/>
    <w:uiPriority w:val="99"/>
    <w:rsid w:val="008010CF"/>
    <w:rPr>
      <w:rFonts w:ascii="Times New Roman" w:hAnsi="Times New Roman"/>
      <w:sz w:val="24"/>
      <w:lang w:val="ru-RU" w:eastAsia="x-none"/>
    </w:rPr>
  </w:style>
  <w:style w:type="character" w:customStyle="1" w:styleId="100">
    <w:name w:val="Знак Знак10"/>
    <w:uiPriority w:val="99"/>
    <w:rsid w:val="008010CF"/>
    <w:rPr>
      <w:sz w:val="24"/>
      <w:lang w:val="ru-RU" w:eastAsia="x-none"/>
    </w:rPr>
  </w:style>
  <w:style w:type="character" w:customStyle="1" w:styleId="1c">
    <w:name w:val="Знак Знак1"/>
    <w:uiPriority w:val="99"/>
    <w:rsid w:val="008010CF"/>
    <w:rPr>
      <w:sz w:val="16"/>
      <w:lang w:val="ru-RU" w:eastAsia="x-none"/>
    </w:rPr>
  </w:style>
  <w:style w:type="character" w:customStyle="1" w:styleId="52">
    <w:name w:val="Знак Знак5"/>
    <w:uiPriority w:val="99"/>
    <w:rsid w:val="008010CF"/>
    <w:rPr>
      <w:rFonts w:ascii="Tahoma" w:hAnsi="Tahoma"/>
      <w:sz w:val="16"/>
    </w:rPr>
  </w:style>
  <w:style w:type="character" w:customStyle="1" w:styleId="1210">
    <w:name w:val="Знак Знак121"/>
    <w:uiPriority w:val="99"/>
    <w:rsid w:val="008010CF"/>
    <w:rPr>
      <w:rFonts w:ascii="Arial" w:hAnsi="Arial"/>
      <w:b/>
      <w:color w:val="000080"/>
      <w:sz w:val="20"/>
      <w:lang w:val="en-US" w:eastAsia="x-none"/>
    </w:rPr>
  </w:style>
  <w:style w:type="character" w:customStyle="1" w:styleId="1d">
    <w:name w:val="Текст выноски Знак1"/>
    <w:uiPriority w:val="99"/>
    <w:rsid w:val="008010CF"/>
    <w:rPr>
      <w:rFonts w:ascii="Tahoma" w:hAnsi="Tahoma"/>
      <w:sz w:val="16"/>
      <w:lang w:val="en-US" w:eastAsia="ar-SA" w:bidi="ar-SA"/>
    </w:rPr>
  </w:style>
  <w:style w:type="character" w:customStyle="1" w:styleId="1e">
    <w:name w:val="Схема документа Знак1"/>
    <w:uiPriority w:val="99"/>
    <w:rsid w:val="008010CF"/>
    <w:rPr>
      <w:rFonts w:ascii="Tahoma" w:hAnsi="Tahoma"/>
      <w:sz w:val="16"/>
      <w:lang w:val="en-US" w:eastAsia="ar-SA" w:bidi="ar-SA"/>
    </w:rPr>
  </w:style>
  <w:style w:type="character" w:customStyle="1" w:styleId="2a">
    <w:name w:val="Заголовок 2 Знак Знак Знак"/>
    <w:uiPriority w:val="99"/>
    <w:rsid w:val="008010CF"/>
    <w:rPr>
      <w:rFonts w:ascii="Arial" w:hAnsi="Arial"/>
      <w:b/>
      <w:i/>
      <w:sz w:val="28"/>
      <w:lang w:val="ru-RU" w:eastAsia="ar-SA" w:bidi="ar-SA"/>
    </w:rPr>
  </w:style>
  <w:style w:type="character" w:customStyle="1" w:styleId="Heading1Char1">
    <w:name w:val="Heading 1 Char1"/>
    <w:uiPriority w:val="99"/>
    <w:rsid w:val="008010CF"/>
    <w:rPr>
      <w:rFonts w:ascii="Tahoma" w:hAnsi="Tahoma"/>
      <w:lang w:val="en-US" w:eastAsia="ar-SA" w:bidi="ar-SA"/>
    </w:rPr>
  </w:style>
  <w:style w:type="character" w:customStyle="1" w:styleId="Heading2Char1">
    <w:name w:val="Heading 2 Char1"/>
    <w:uiPriority w:val="99"/>
    <w:rsid w:val="008010CF"/>
    <w:rPr>
      <w:rFonts w:ascii="Arial" w:hAnsi="Arial"/>
      <w:b/>
      <w:i/>
      <w:sz w:val="28"/>
      <w:lang w:val="ru-RU" w:eastAsia="ar-SA" w:bidi="ar-SA"/>
    </w:rPr>
  </w:style>
  <w:style w:type="character" w:customStyle="1" w:styleId="Heading3Char1">
    <w:name w:val="Heading 3 Char1"/>
    <w:uiPriority w:val="99"/>
    <w:rsid w:val="008010CF"/>
    <w:rPr>
      <w:rFonts w:ascii="Arial" w:hAnsi="Arial"/>
      <w:b/>
      <w:sz w:val="26"/>
      <w:lang w:val="ru-RU" w:eastAsia="ar-SA" w:bidi="ar-SA"/>
    </w:rPr>
  </w:style>
  <w:style w:type="character" w:customStyle="1" w:styleId="Heading4Char1">
    <w:name w:val="Heading 4 Char1"/>
    <w:uiPriority w:val="99"/>
    <w:rsid w:val="008010CF"/>
    <w:rPr>
      <w:rFonts w:eastAsia="Times New Roman"/>
      <w:b/>
      <w:sz w:val="24"/>
      <w:lang w:val="ru-RU" w:eastAsia="ar-SA" w:bidi="ar-SA"/>
    </w:rPr>
  </w:style>
  <w:style w:type="character" w:customStyle="1" w:styleId="Heading5Char">
    <w:name w:val="Heading 5 Char"/>
    <w:uiPriority w:val="99"/>
    <w:rsid w:val="008010CF"/>
    <w:rPr>
      <w:rFonts w:eastAsia="Times New Roman"/>
      <w:b/>
      <w:i/>
      <w:sz w:val="26"/>
      <w:lang w:val="ru-RU" w:eastAsia="ar-SA" w:bidi="ar-SA"/>
    </w:rPr>
  </w:style>
  <w:style w:type="character" w:customStyle="1" w:styleId="Heading6Char">
    <w:name w:val="Heading 6 Char"/>
    <w:uiPriority w:val="99"/>
    <w:rsid w:val="008010CF"/>
    <w:rPr>
      <w:rFonts w:eastAsia="Times New Roman"/>
      <w:i/>
      <w:sz w:val="22"/>
      <w:lang w:val="ru-RU" w:eastAsia="ar-SA" w:bidi="ar-SA"/>
    </w:rPr>
  </w:style>
  <w:style w:type="character" w:customStyle="1" w:styleId="Heading7Char">
    <w:name w:val="Heading 7 Char"/>
    <w:uiPriority w:val="99"/>
    <w:rsid w:val="008010CF"/>
    <w:rPr>
      <w:rFonts w:eastAsia="Times New Roman"/>
      <w:sz w:val="24"/>
      <w:lang w:val="ru-RU" w:eastAsia="ar-SA" w:bidi="ar-SA"/>
    </w:rPr>
  </w:style>
  <w:style w:type="character" w:customStyle="1" w:styleId="Heading8Char">
    <w:name w:val="Heading 8 Char"/>
    <w:uiPriority w:val="99"/>
    <w:rsid w:val="008010CF"/>
    <w:rPr>
      <w:rFonts w:ascii="Arial" w:hAnsi="Arial"/>
      <w:i/>
      <w:lang w:val="ru-RU" w:eastAsia="ar-SA" w:bidi="ar-SA"/>
    </w:rPr>
  </w:style>
  <w:style w:type="character" w:customStyle="1" w:styleId="Heading9Char">
    <w:name w:val="Heading 9 Char"/>
    <w:uiPriority w:val="99"/>
    <w:rsid w:val="008010CF"/>
    <w:rPr>
      <w:rFonts w:ascii="Arial" w:hAnsi="Arial"/>
      <w:b/>
      <w:i/>
      <w:sz w:val="18"/>
      <w:lang w:val="ru-RU" w:eastAsia="ar-SA" w:bidi="ar-SA"/>
    </w:rPr>
  </w:style>
  <w:style w:type="character" w:customStyle="1" w:styleId="HeaderChar1">
    <w:name w:val="Header Char1"/>
    <w:uiPriority w:val="99"/>
    <w:rsid w:val="008010CF"/>
    <w:rPr>
      <w:rFonts w:ascii="Calibri" w:hAnsi="Calibri"/>
      <w:sz w:val="22"/>
      <w:lang w:val="ru-RU" w:eastAsia="ar-SA" w:bidi="ar-SA"/>
    </w:rPr>
  </w:style>
  <w:style w:type="character" w:customStyle="1" w:styleId="FooterChar1">
    <w:name w:val="Footer Char1"/>
    <w:uiPriority w:val="99"/>
    <w:rsid w:val="008010CF"/>
    <w:rPr>
      <w:rFonts w:ascii="Calibri" w:hAnsi="Calibri"/>
      <w:sz w:val="22"/>
      <w:lang w:val="ru-RU" w:eastAsia="ar-SA" w:bidi="ar-SA"/>
    </w:rPr>
  </w:style>
  <w:style w:type="character" w:customStyle="1" w:styleId="BodyTextChar2">
    <w:name w:val="Body Text Char2"/>
    <w:uiPriority w:val="99"/>
    <w:rsid w:val="008010CF"/>
    <w:rPr>
      <w:rFonts w:eastAsia="Times New Roman"/>
      <w:sz w:val="24"/>
      <w:lang w:val="ru-RU" w:eastAsia="ar-SA" w:bidi="ar-SA"/>
    </w:rPr>
  </w:style>
  <w:style w:type="character" w:customStyle="1" w:styleId="BodyTextIndentChar2">
    <w:name w:val="Body Text Indent Char2"/>
    <w:uiPriority w:val="99"/>
    <w:rsid w:val="008010CF"/>
    <w:rPr>
      <w:rFonts w:eastAsia="Times New Roman"/>
      <w:sz w:val="24"/>
      <w:lang w:val="ru-RU" w:eastAsia="ar-SA" w:bidi="ar-SA"/>
    </w:rPr>
  </w:style>
  <w:style w:type="character" w:customStyle="1" w:styleId="HTMLPreformattedChar">
    <w:name w:val="HTML Preformatted Char"/>
    <w:uiPriority w:val="99"/>
    <w:rsid w:val="008010CF"/>
    <w:rPr>
      <w:rFonts w:ascii="Courier New" w:hAnsi="Courier New"/>
      <w:color w:val="000090"/>
      <w:lang w:val="ru-RU" w:eastAsia="ar-SA" w:bidi="ar-SA"/>
    </w:rPr>
  </w:style>
  <w:style w:type="character" w:customStyle="1" w:styleId="BodyText2Char1">
    <w:name w:val="Body Text 2 Char1"/>
    <w:uiPriority w:val="99"/>
    <w:rsid w:val="008010CF"/>
    <w:rPr>
      <w:rFonts w:eastAsia="Times New Roman"/>
      <w:b/>
      <w:sz w:val="24"/>
      <w:lang w:val="ru-RU" w:eastAsia="ar-SA" w:bidi="ar-SA"/>
    </w:rPr>
  </w:style>
  <w:style w:type="character" w:customStyle="1" w:styleId="SignatureChar1">
    <w:name w:val="Signature Char1"/>
    <w:uiPriority w:val="99"/>
    <w:rsid w:val="008010CF"/>
    <w:rPr>
      <w:rFonts w:eastAsia="Times New Roman"/>
      <w:b/>
      <w:sz w:val="28"/>
      <w:lang w:val="ru-RU" w:eastAsia="ar-SA" w:bidi="ar-SA"/>
    </w:rPr>
  </w:style>
  <w:style w:type="character" w:customStyle="1" w:styleId="BodyTextFirstIndentChar1">
    <w:name w:val="Body Text First Indent Char1"/>
    <w:uiPriority w:val="99"/>
    <w:rsid w:val="008010CF"/>
    <w:rPr>
      <w:rFonts w:eastAsia="Times New Roman"/>
      <w:sz w:val="24"/>
      <w:lang w:val="ru-RU" w:eastAsia="ar-SA" w:bidi="ar-SA"/>
    </w:rPr>
  </w:style>
  <w:style w:type="character" w:customStyle="1" w:styleId="BodyText3Char1">
    <w:name w:val="Body Text 3 Char1"/>
    <w:uiPriority w:val="99"/>
    <w:rsid w:val="008010CF"/>
    <w:rPr>
      <w:rFonts w:eastAsia="Times New Roman"/>
      <w:sz w:val="16"/>
      <w:lang w:val="ru-RU" w:eastAsia="ar-SA" w:bidi="ar-SA"/>
    </w:rPr>
  </w:style>
  <w:style w:type="character" w:customStyle="1" w:styleId="TitleChar">
    <w:name w:val="Title Char"/>
    <w:uiPriority w:val="99"/>
    <w:rsid w:val="008010CF"/>
    <w:rPr>
      <w:rFonts w:ascii="Arial" w:hAnsi="Arial"/>
      <w:b/>
      <w:sz w:val="24"/>
      <w:lang w:val="ru-RU" w:eastAsia="ar-SA" w:bidi="ar-SA"/>
    </w:rPr>
  </w:style>
  <w:style w:type="character" w:customStyle="1" w:styleId="BodyTextIndent3Char">
    <w:name w:val="Body Text Indent 3 Char"/>
    <w:uiPriority w:val="99"/>
    <w:rsid w:val="008010CF"/>
    <w:rPr>
      <w:rFonts w:eastAsia="Times New Roman"/>
      <w:sz w:val="16"/>
      <w:lang w:val="ru-RU" w:eastAsia="ar-SA" w:bidi="ar-SA"/>
    </w:rPr>
  </w:style>
  <w:style w:type="character" w:customStyle="1" w:styleId="PlainTextChar">
    <w:name w:val="Plain Text Char"/>
    <w:uiPriority w:val="99"/>
    <w:rsid w:val="008010CF"/>
    <w:rPr>
      <w:rFonts w:ascii="Courier New" w:hAnsi="Courier New"/>
      <w:lang w:val="ru-RU" w:eastAsia="ar-SA" w:bidi="ar-SA"/>
    </w:rPr>
  </w:style>
  <w:style w:type="character" w:customStyle="1" w:styleId="2b">
    <w:name w:val="Красная строка 2 Знак"/>
    <w:uiPriority w:val="99"/>
    <w:rsid w:val="008010CF"/>
    <w:rPr>
      <w:rFonts w:ascii="Times New Roman" w:hAnsi="Times New Roman" w:cs="Times New Roman"/>
      <w:sz w:val="20"/>
      <w:szCs w:val="20"/>
    </w:rPr>
  </w:style>
  <w:style w:type="character" w:customStyle="1" w:styleId="apple-style-span">
    <w:name w:val="apple-style-span"/>
    <w:uiPriority w:val="99"/>
    <w:rsid w:val="008010CF"/>
    <w:rPr>
      <w:rFonts w:cs="Times New Roman"/>
    </w:rPr>
  </w:style>
  <w:style w:type="character" w:styleId="aff5">
    <w:name w:val="annotation reference"/>
    <w:uiPriority w:val="99"/>
    <w:semiHidden/>
    <w:rsid w:val="008010CF"/>
    <w:rPr>
      <w:rFonts w:cs="Times New Roman"/>
      <w:sz w:val="16"/>
      <w:szCs w:val="16"/>
    </w:rPr>
  </w:style>
  <w:style w:type="character" w:customStyle="1" w:styleId="ListLabel1">
    <w:name w:val="ListLabel 1"/>
    <w:uiPriority w:val="99"/>
    <w:rsid w:val="008010CF"/>
    <w:rPr>
      <w:color w:val="auto"/>
      <w:sz w:val="28"/>
    </w:rPr>
  </w:style>
  <w:style w:type="character" w:customStyle="1" w:styleId="ListLabel2">
    <w:name w:val="ListLabel 2"/>
    <w:uiPriority w:val="99"/>
    <w:rsid w:val="008010CF"/>
    <w:rPr>
      <w:sz w:val="24"/>
    </w:rPr>
  </w:style>
  <w:style w:type="character" w:customStyle="1" w:styleId="ListLabel3">
    <w:name w:val="ListLabel 3"/>
    <w:uiPriority w:val="99"/>
    <w:rsid w:val="008010CF"/>
    <w:rPr>
      <w:rFonts w:eastAsia="Times New Roman"/>
      <w:sz w:val="22"/>
    </w:rPr>
  </w:style>
  <w:style w:type="character" w:customStyle="1" w:styleId="ListLabel4">
    <w:name w:val="ListLabel 4"/>
    <w:uiPriority w:val="99"/>
    <w:rsid w:val="008010CF"/>
    <w:rPr>
      <w:sz w:val="28"/>
    </w:rPr>
  </w:style>
  <w:style w:type="character" w:customStyle="1" w:styleId="ListLabel5">
    <w:name w:val="ListLabel 5"/>
    <w:uiPriority w:val="99"/>
    <w:rsid w:val="008010CF"/>
  </w:style>
  <w:style w:type="character" w:customStyle="1" w:styleId="ListLabel6">
    <w:name w:val="ListLabel 6"/>
    <w:uiPriority w:val="99"/>
    <w:rsid w:val="008010CF"/>
  </w:style>
  <w:style w:type="character" w:customStyle="1" w:styleId="ListLabel7">
    <w:name w:val="ListLabel 7"/>
    <w:uiPriority w:val="99"/>
    <w:rsid w:val="008010CF"/>
  </w:style>
  <w:style w:type="character" w:customStyle="1" w:styleId="ListLabel8">
    <w:name w:val="ListLabel 8"/>
    <w:uiPriority w:val="99"/>
    <w:rsid w:val="008010CF"/>
  </w:style>
  <w:style w:type="paragraph" w:styleId="aff6">
    <w:name w:val="Title"/>
    <w:basedOn w:val="a"/>
    <w:next w:val="aff7"/>
    <w:link w:val="1f"/>
    <w:uiPriority w:val="10"/>
    <w:qFormat/>
    <w:rsid w:val="008010CF"/>
    <w:pPr>
      <w:suppressAutoHyphens/>
      <w:spacing w:after="0" w:line="100" w:lineRule="atLeast"/>
      <w:jc w:val="center"/>
    </w:pPr>
    <w:rPr>
      <w:rFonts w:ascii="Cambria" w:eastAsia="Times New Roman" w:hAnsi="Cambria" w:cs="Times New Roman"/>
      <w:b/>
      <w:bCs/>
      <w:kern w:val="28"/>
      <w:sz w:val="32"/>
      <w:szCs w:val="32"/>
      <w:lang w:val="x-none" w:eastAsia="ar-SA"/>
    </w:rPr>
  </w:style>
  <w:style w:type="character" w:customStyle="1" w:styleId="1f">
    <w:name w:val="Название Знак1"/>
    <w:basedOn w:val="a1"/>
    <w:link w:val="aff6"/>
    <w:uiPriority w:val="10"/>
    <w:rsid w:val="008010CF"/>
    <w:rPr>
      <w:rFonts w:ascii="Cambria" w:eastAsia="Times New Roman" w:hAnsi="Cambria" w:cs="Times New Roman"/>
      <w:b/>
      <w:bCs/>
      <w:kern w:val="28"/>
      <w:sz w:val="32"/>
      <w:szCs w:val="32"/>
      <w:lang w:val="x-none" w:eastAsia="ar-SA"/>
    </w:rPr>
  </w:style>
  <w:style w:type="character" w:customStyle="1" w:styleId="1f0">
    <w:name w:val="Основной текст Знак1"/>
    <w:basedOn w:val="a1"/>
    <w:uiPriority w:val="99"/>
    <w:rsid w:val="008010CF"/>
    <w:rPr>
      <w:rFonts w:ascii="Calibri" w:eastAsia="SimSun" w:hAnsi="Calibri" w:cs="Calibri"/>
      <w:lang w:val="x-none" w:eastAsia="ar-SA"/>
    </w:rPr>
  </w:style>
  <w:style w:type="paragraph" w:styleId="aff7">
    <w:name w:val="Subtitle"/>
    <w:basedOn w:val="aff6"/>
    <w:next w:val="a0"/>
    <w:link w:val="aff8"/>
    <w:uiPriority w:val="11"/>
    <w:qFormat/>
    <w:rsid w:val="008010CF"/>
    <w:pPr>
      <w:keepNext/>
      <w:spacing w:before="240" w:after="120" w:line="276" w:lineRule="auto"/>
    </w:pPr>
    <w:rPr>
      <w:b w:val="0"/>
      <w:bCs w:val="0"/>
      <w:kern w:val="0"/>
      <w:sz w:val="24"/>
      <w:szCs w:val="24"/>
    </w:rPr>
  </w:style>
  <w:style w:type="character" w:customStyle="1" w:styleId="aff8">
    <w:name w:val="Подзаголовок Знак"/>
    <w:basedOn w:val="a1"/>
    <w:link w:val="aff7"/>
    <w:uiPriority w:val="11"/>
    <w:rsid w:val="008010CF"/>
    <w:rPr>
      <w:rFonts w:ascii="Cambria" w:eastAsia="Times New Roman" w:hAnsi="Cambria" w:cs="Times New Roman"/>
      <w:sz w:val="24"/>
      <w:szCs w:val="24"/>
      <w:lang w:val="x-none" w:eastAsia="ar-SA"/>
    </w:rPr>
  </w:style>
  <w:style w:type="paragraph" w:styleId="aff9">
    <w:name w:val="List"/>
    <w:basedOn w:val="a0"/>
    <w:uiPriority w:val="99"/>
    <w:rsid w:val="008010CF"/>
    <w:pPr>
      <w:suppressAutoHyphens/>
      <w:spacing w:after="0" w:line="100" w:lineRule="atLeast"/>
      <w:jc w:val="both"/>
    </w:pPr>
    <w:rPr>
      <w:rFonts w:ascii="Calibri" w:eastAsia="SimSun" w:hAnsi="Calibri" w:cs="Calibri"/>
      <w:sz w:val="20"/>
      <w:szCs w:val="20"/>
      <w:lang w:val="x-none" w:eastAsia="ar-SA"/>
    </w:rPr>
  </w:style>
  <w:style w:type="paragraph" w:customStyle="1" w:styleId="1f1">
    <w:name w:val="Название1"/>
    <w:basedOn w:val="a"/>
    <w:uiPriority w:val="99"/>
    <w:rsid w:val="008010CF"/>
    <w:pPr>
      <w:suppressLineNumbers/>
      <w:suppressAutoHyphens/>
      <w:spacing w:before="120" w:after="120"/>
    </w:pPr>
    <w:rPr>
      <w:rFonts w:ascii="Calibri" w:eastAsia="SimSun" w:hAnsi="Calibri" w:cs="Calibri"/>
      <w:i/>
      <w:iCs/>
      <w:sz w:val="24"/>
      <w:szCs w:val="24"/>
      <w:lang w:eastAsia="ar-SA"/>
    </w:rPr>
  </w:style>
  <w:style w:type="paragraph" w:customStyle="1" w:styleId="1f2">
    <w:name w:val="Указатель1"/>
    <w:basedOn w:val="a"/>
    <w:uiPriority w:val="99"/>
    <w:rsid w:val="008010CF"/>
    <w:pPr>
      <w:suppressLineNumbers/>
      <w:suppressAutoHyphens/>
    </w:pPr>
    <w:rPr>
      <w:rFonts w:ascii="Calibri" w:eastAsia="SimSun" w:hAnsi="Calibri" w:cs="Calibri"/>
      <w:lang w:eastAsia="ar-SA"/>
    </w:rPr>
  </w:style>
  <w:style w:type="character" w:customStyle="1" w:styleId="1f3">
    <w:name w:val="Верхний колонтитул Знак1"/>
    <w:basedOn w:val="a1"/>
    <w:uiPriority w:val="99"/>
    <w:rsid w:val="008010CF"/>
    <w:rPr>
      <w:rFonts w:ascii="Calibri" w:eastAsia="SimSun" w:hAnsi="Calibri" w:cs="Calibri"/>
      <w:lang w:val="x-none" w:eastAsia="ar-SA"/>
    </w:rPr>
  </w:style>
  <w:style w:type="character" w:customStyle="1" w:styleId="1f4">
    <w:name w:val="Нижний колонтитул Знак1"/>
    <w:basedOn w:val="a1"/>
    <w:uiPriority w:val="99"/>
    <w:rsid w:val="008010CF"/>
    <w:rPr>
      <w:rFonts w:ascii="Calibri" w:eastAsia="SimSun" w:hAnsi="Calibri" w:cs="Calibri"/>
      <w:lang w:val="x-none" w:eastAsia="ar-SA"/>
    </w:rPr>
  </w:style>
  <w:style w:type="character" w:customStyle="1" w:styleId="2c">
    <w:name w:val="Текст выноски Знак2"/>
    <w:basedOn w:val="a1"/>
    <w:uiPriority w:val="99"/>
    <w:semiHidden/>
    <w:rsid w:val="008010CF"/>
    <w:rPr>
      <w:rFonts w:ascii="Tahoma" w:eastAsia="SimSun" w:hAnsi="Tahoma" w:cs="Tahoma"/>
      <w:sz w:val="16"/>
      <w:szCs w:val="16"/>
      <w:lang w:val="x-none" w:eastAsia="ar-SA"/>
    </w:rPr>
  </w:style>
  <w:style w:type="paragraph" w:customStyle="1" w:styleId="affa">
    <w:name w:val="МУ Обычный стиль"/>
    <w:basedOn w:val="a"/>
    <w:uiPriority w:val="99"/>
    <w:rsid w:val="008010CF"/>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b">
    <w:name w:val="footnote text"/>
    <w:basedOn w:val="a"/>
    <w:link w:val="1f5"/>
    <w:rsid w:val="008010CF"/>
    <w:pPr>
      <w:suppressAutoHyphens/>
      <w:spacing w:after="0" w:line="100" w:lineRule="atLeast"/>
    </w:pPr>
    <w:rPr>
      <w:rFonts w:ascii="Calibri" w:eastAsia="SimSun" w:hAnsi="Calibri" w:cs="Calibri"/>
      <w:sz w:val="20"/>
      <w:szCs w:val="20"/>
      <w:lang w:val="x-none" w:eastAsia="ar-SA"/>
    </w:rPr>
  </w:style>
  <w:style w:type="character" w:customStyle="1" w:styleId="1f5">
    <w:name w:val="Текст сноски Знак1"/>
    <w:basedOn w:val="a1"/>
    <w:link w:val="affb"/>
    <w:uiPriority w:val="99"/>
    <w:semiHidden/>
    <w:rsid w:val="008010CF"/>
    <w:rPr>
      <w:rFonts w:ascii="Calibri" w:eastAsia="SimSun" w:hAnsi="Calibri" w:cs="Calibri"/>
      <w:sz w:val="20"/>
      <w:szCs w:val="20"/>
      <w:lang w:val="x-none" w:eastAsia="ar-SA"/>
    </w:rPr>
  </w:style>
  <w:style w:type="paragraph" w:styleId="affc">
    <w:name w:val="Body Text Indent"/>
    <w:basedOn w:val="a0"/>
    <w:link w:val="1f6"/>
    <w:uiPriority w:val="99"/>
    <w:rsid w:val="008010CF"/>
    <w:pPr>
      <w:suppressAutoHyphens/>
      <w:spacing w:line="100" w:lineRule="atLeast"/>
      <w:ind w:firstLine="210"/>
    </w:pPr>
    <w:rPr>
      <w:rFonts w:ascii="Calibri" w:eastAsia="SimSun" w:hAnsi="Calibri" w:cs="Calibri"/>
      <w:sz w:val="20"/>
      <w:szCs w:val="20"/>
      <w:lang w:val="x-none" w:eastAsia="ar-SA"/>
    </w:rPr>
  </w:style>
  <w:style w:type="character" w:customStyle="1" w:styleId="1f6">
    <w:name w:val="Основной текст с отступом Знак1"/>
    <w:basedOn w:val="a1"/>
    <w:link w:val="affc"/>
    <w:uiPriority w:val="99"/>
    <w:rsid w:val="008010CF"/>
    <w:rPr>
      <w:rFonts w:ascii="Calibri" w:eastAsia="SimSun" w:hAnsi="Calibri" w:cs="Calibri"/>
      <w:sz w:val="20"/>
      <w:szCs w:val="20"/>
      <w:lang w:val="x-none" w:eastAsia="ar-SA"/>
    </w:rPr>
  </w:style>
  <w:style w:type="paragraph" w:customStyle="1" w:styleId="affd">
    <w:name w:val="Знак"/>
    <w:basedOn w:val="a"/>
    <w:uiPriority w:val="99"/>
    <w:rsid w:val="008010CF"/>
    <w:pPr>
      <w:widowControl w:val="0"/>
      <w:suppressAutoHyphens/>
      <w:spacing w:after="160"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80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8010CF"/>
    <w:rPr>
      <w:rFonts w:ascii="Courier New" w:eastAsia="SimSun" w:hAnsi="Courier New" w:cs="Courier New"/>
      <w:sz w:val="20"/>
      <w:szCs w:val="20"/>
      <w:lang w:val="x-none" w:eastAsia="ar-SA"/>
    </w:rPr>
  </w:style>
  <w:style w:type="character" w:customStyle="1" w:styleId="213">
    <w:name w:val="Основной текст 2 Знак1"/>
    <w:basedOn w:val="a1"/>
    <w:uiPriority w:val="99"/>
    <w:rsid w:val="008010CF"/>
    <w:rPr>
      <w:rFonts w:ascii="Calibri" w:eastAsia="SimSun" w:hAnsi="Calibri" w:cs="Calibri"/>
      <w:lang w:val="x-none" w:eastAsia="ar-SA"/>
    </w:rPr>
  </w:style>
  <w:style w:type="paragraph" w:customStyle="1" w:styleId="affe">
    <w:name w:val="Готовый"/>
    <w:basedOn w:val="a"/>
    <w:uiPriority w:val="99"/>
    <w:rsid w:val="008010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
    <w:name w:val="Signature"/>
    <w:basedOn w:val="a"/>
    <w:link w:val="1f7"/>
    <w:uiPriority w:val="99"/>
    <w:rsid w:val="008010CF"/>
    <w:pPr>
      <w:suppressLineNumbers/>
      <w:suppressAutoHyphens/>
      <w:spacing w:after="0" w:line="100" w:lineRule="atLeast"/>
      <w:ind w:left="4252"/>
    </w:pPr>
    <w:rPr>
      <w:rFonts w:ascii="Calibri" w:eastAsia="SimSun" w:hAnsi="Calibri" w:cs="Calibri"/>
      <w:sz w:val="20"/>
      <w:szCs w:val="20"/>
      <w:lang w:val="x-none" w:eastAsia="ar-SA"/>
    </w:rPr>
  </w:style>
  <w:style w:type="character" w:customStyle="1" w:styleId="1f7">
    <w:name w:val="Подпись Знак1"/>
    <w:basedOn w:val="a1"/>
    <w:link w:val="afff"/>
    <w:uiPriority w:val="99"/>
    <w:rsid w:val="008010CF"/>
    <w:rPr>
      <w:rFonts w:ascii="Calibri" w:eastAsia="SimSun" w:hAnsi="Calibri" w:cs="Calibri"/>
      <w:sz w:val="20"/>
      <w:szCs w:val="20"/>
      <w:lang w:val="x-none" w:eastAsia="ar-SA"/>
    </w:rPr>
  </w:style>
  <w:style w:type="paragraph" w:styleId="38">
    <w:name w:val="Body Text 3"/>
    <w:basedOn w:val="a"/>
    <w:link w:val="310"/>
    <w:uiPriority w:val="99"/>
    <w:rsid w:val="008010CF"/>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8010CF"/>
    <w:rPr>
      <w:rFonts w:ascii="Calibri" w:eastAsia="SimSun" w:hAnsi="Calibri" w:cs="Calibri"/>
      <w:sz w:val="16"/>
      <w:szCs w:val="16"/>
      <w:lang w:val="x-none" w:eastAsia="ar-SA"/>
    </w:rPr>
  </w:style>
  <w:style w:type="paragraph" w:customStyle="1" w:styleId="1f8">
    <w:name w:val="Абзац списка1"/>
    <w:basedOn w:val="a"/>
    <w:uiPriority w:val="99"/>
    <w:rsid w:val="008010CF"/>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8010CF"/>
    <w:pPr>
      <w:widowControl w:val="0"/>
      <w:suppressAutoHyphens/>
      <w:spacing w:after="0" w:line="317" w:lineRule="exact"/>
    </w:pPr>
    <w:rPr>
      <w:rFonts w:ascii="Calibri" w:eastAsia="Times New Roman" w:hAnsi="Calibri" w:cs="Calibri"/>
      <w:sz w:val="24"/>
      <w:szCs w:val="24"/>
      <w:lang w:eastAsia="ar-SA"/>
    </w:rPr>
  </w:style>
  <w:style w:type="paragraph" w:customStyle="1" w:styleId="afff0">
    <w:name w:val="Знак Знак Знак Знак Знак Знак Знак Знак Знак Знак"/>
    <w:basedOn w:val="a"/>
    <w:uiPriority w:val="99"/>
    <w:rsid w:val="008010CF"/>
    <w:pPr>
      <w:suppressAutoHyphens/>
      <w:spacing w:after="160" w:line="240" w:lineRule="exact"/>
      <w:jc w:val="center"/>
    </w:pPr>
    <w:rPr>
      <w:rFonts w:ascii="Verdana" w:eastAsia="Times New Roman" w:hAnsi="Verdana" w:cs="Verdana"/>
      <w:sz w:val="24"/>
      <w:szCs w:val="24"/>
      <w:lang w:val="en-US" w:eastAsia="ar-SA"/>
    </w:rPr>
  </w:style>
  <w:style w:type="paragraph" w:styleId="afff1">
    <w:name w:val="annotation text"/>
    <w:basedOn w:val="a"/>
    <w:link w:val="1f9"/>
    <w:uiPriority w:val="99"/>
    <w:semiHidden/>
    <w:rsid w:val="008010CF"/>
    <w:pPr>
      <w:suppressAutoHyphens/>
      <w:spacing w:line="100" w:lineRule="atLeast"/>
    </w:pPr>
    <w:rPr>
      <w:rFonts w:ascii="Calibri" w:eastAsia="SimSun" w:hAnsi="Calibri" w:cs="Calibri"/>
      <w:sz w:val="20"/>
      <w:szCs w:val="20"/>
      <w:lang w:val="x-none" w:eastAsia="ar-SA"/>
    </w:rPr>
  </w:style>
  <w:style w:type="character" w:customStyle="1" w:styleId="1f9">
    <w:name w:val="Текст примечания Знак1"/>
    <w:basedOn w:val="a1"/>
    <w:link w:val="afff1"/>
    <w:uiPriority w:val="99"/>
    <w:semiHidden/>
    <w:rsid w:val="008010CF"/>
    <w:rPr>
      <w:rFonts w:ascii="Calibri" w:eastAsia="SimSun" w:hAnsi="Calibri" w:cs="Calibri"/>
      <w:sz w:val="20"/>
      <w:szCs w:val="20"/>
      <w:lang w:val="x-none" w:eastAsia="ar-SA"/>
    </w:rPr>
  </w:style>
  <w:style w:type="paragraph" w:styleId="afff2">
    <w:name w:val="annotation subject"/>
    <w:basedOn w:val="afff1"/>
    <w:link w:val="1fa"/>
    <w:uiPriority w:val="99"/>
    <w:semiHidden/>
    <w:rsid w:val="008010CF"/>
    <w:rPr>
      <w:b/>
      <w:bCs/>
    </w:rPr>
  </w:style>
  <w:style w:type="character" w:customStyle="1" w:styleId="1fa">
    <w:name w:val="Тема примечания Знак1"/>
    <w:basedOn w:val="1f9"/>
    <w:link w:val="afff2"/>
    <w:uiPriority w:val="99"/>
    <w:semiHidden/>
    <w:rsid w:val="008010CF"/>
    <w:rPr>
      <w:rFonts w:ascii="Calibri" w:eastAsia="SimSun" w:hAnsi="Calibri" w:cs="Calibri"/>
      <w:b/>
      <w:bCs/>
      <w:sz w:val="20"/>
      <w:szCs w:val="20"/>
      <w:lang w:val="x-none" w:eastAsia="ar-SA"/>
    </w:rPr>
  </w:style>
  <w:style w:type="paragraph" w:customStyle="1" w:styleId="1251">
    <w:name w:val="Стиль Без интервала + 125 пт Черный По ширине Первая строка:  1..."/>
    <w:uiPriority w:val="99"/>
    <w:rsid w:val="008010C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8010CF"/>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8010CF"/>
    <w:pPr>
      <w:suppressAutoHyphens/>
      <w:spacing w:after="0" w:line="216" w:lineRule="auto"/>
      <w:jc w:val="center"/>
    </w:pPr>
    <w:rPr>
      <w:rFonts w:ascii="Calibri" w:eastAsia="Times New Roman" w:hAnsi="Calibri" w:cs="Calibri"/>
      <w:b/>
      <w:bCs/>
      <w:lang w:eastAsia="ar-SA"/>
    </w:rPr>
  </w:style>
  <w:style w:type="paragraph" w:customStyle="1" w:styleId="214">
    <w:name w:val="Основной текст 21"/>
    <w:basedOn w:val="a"/>
    <w:uiPriority w:val="99"/>
    <w:rsid w:val="008010CF"/>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8010CF"/>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8010CF"/>
    <w:rPr>
      <w:rFonts w:ascii="Calibri" w:eastAsia="SimSun" w:hAnsi="Calibri" w:cs="Calibri"/>
      <w:sz w:val="16"/>
      <w:szCs w:val="16"/>
      <w:lang w:val="x-none" w:eastAsia="ar-SA"/>
    </w:rPr>
  </w:style>
  <w:style w:type="paragraph" w:styleId="afff4">
    <w:name w:val="Plain Text"/>
    <w:basedOn w:val="a"/>
    <w:link w:val="1fb"/>
    <w:uiPriority w:val="99"/>
    <w:rsid w:val="008010CF"/>
    <w:pPr>
      <w:suppressAutoHyphens/>
      <w:spacing w:after="0" w:line="100" w:lineRule="atLeast"/>
      <w:jc w:val="center"/>
    </w:pPr>
    <w:rPr>
      <w:rFonts w:ascii="Courier New" w:eastAsia="SimSun" w:hAnsi="Courier New" w:cs="Courier New"/>
      <w:sz w:val="20"/>
      <w:szCs w:val="20"/>
      <w:lang w:val="x-none" w:eastAsia="ar-SA"/>
    </w:rPr>
  </w:style>
  <w:style w:type="character" w:customStyle="1" w:styleId="1fb">
    <w:name w:val="Текст Знак1"/>
    <w:basedOn w:val="a1"/>
    <w:link w:val="afff4"/>
    <w:uiPriority w:val="99"/>
    <w:rsid w:val="008010CF"/>
    <w:rPr>
      <w:rFonts w:ascii="Courier New" w:eastAsia="SimSun" w:hAnsi="Courier New" w:cs="Courier New"/>
      <w:sz w:val="20"/>
      <w:szCs w:val="20"/>
      <w:lang w:val="x-none" w:eastAsia="ar-SA"/>
    </w:rPr>
  </w:style>
  <w:style w:type="paragraph" w:customStyle="1" w:styleId="ConsNormal">
    <w:name w:val="ConsNormal"/>
    <w:uiPriority w:val="99"/>
    <w:rsid w:val="008010C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8010C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8010CF"/>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8010CF"/>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8010C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8010C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8010CF"/>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8010CF"/>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8010CF"/>
    <w:pPr>
      <w:tabs>
        <w:tab w:val="left" w:pos="1673"/>
      </w:tabs>
      <w:suppressAutoHyphens/>
      <w:spacing w:before="240" w:after="0" w:line="240" w:lineRule="exact"/>
      <w:ind w:left="1985" w:hanging="1985"/>
      <w:jc w:val="both"/>
    </w:pPr>
    <w:rPr>
      <w:rFonts w:ascii="Calibri" w:eastAsia="SimSun" w:hAnsi="Calibri" w:cs="Calibri"/>
      <w:b/>
      <w:bCs/>
      <w:sz w:val="20"/>
      <w:szCs w:val="20"/>
      <w:lang w:val="x-none" w:eastAsia="ar-SA"/>
    </w:rPr>
  </w:style>
  <w:style w:type="paragraph" w:customStyle="1" w:styleId="afff8">
    <w:name w:val="Заголовок к тексту"/>
    <w:basedOn w:val="a"/>
    <w:uiPriority w:val="99"/>
    <w:rsid w:val="008010CF"/>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8010CF"/>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8010CF"/>
    <w:pPr>
      <w:suppressAutoHyphens/>
      <w:spacing w:line="240" w:lineRule="exact"/>
    </w:pPr>
    <w:rPr>
      <w:rFonts w:ascii="Calibri" w:eastAsia="SimSun" w:hAnsi="Calibri" w:cs="Calibri"/>
      <w:b/>
      <w:bCs/>
      <w:lang w:val="x-none" w:eastAsia="ar-SA"/>
    </w:rPr>
  </w:style>
  <w:style w:type="paragraph" w:customStyle="1" w:styleId="afffb">
    <w:name w:val="Подпись на общем бланке"/>
    <w:basedOn w:val="afff"/>
    <w:uiPriority w:val="99"/>
    <w:rsid w:val="008010CF"/>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8010CF"/>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uiPriority w:val="99"/>
    <w:rsid w:val="008010CF"/>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uiPriority w:val="99"/>
    <w:rsid w:val="008010CF"/>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8010CF"/>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c"/>
    <w:uiPriority w:val="99"/>
    <w:rsid w:val="008010CF"/>
    <w:pPr>
      <w:spacing w:after="60"/>
      <w:ind w:firstLine="709"/>
      <w:jc w:val="both"/>
    </w:pPr>
    <w:rPr>
      <w:sz w:val="28"/>
      <w:szCs w:val="28"/>
    </w:rPr>
  </w:style>
  <w:style w:type="paragraph" w:customStyle="1" w:styleId="Normal1">
    <w:name w:val="Normal1"/>
    <w:uiPriority w:val="99"/>
    <w:rsid w:val="008010C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8010C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8010CF"/>
    <w:pPr>
      <w:suppressAutoHyphens/>
      <w:spacing w:after="160" w:line="240" w:lineRule="exact"/>
      <w:jc w:val="center"/>
    </w:pPr>
    <w:rPr>
      <w:rFonts w:ascii="Verdana" w:eastAsia="Times New Roman" w:hAnsi="Verdana" w:cs="Verdana"/>
      <w:sz w:val="24"/>
      <w:szCs w:val="24"/>
      <w:lang w:val="en-US" w:eastAsia="ar-SA"/>
    </w:rPr>
  </w:style>
  <w:style w:type="paragraph" w:customStyle="1" w:styleId="1fe">
    <w:name w:val="Знак Знак Знак Знак Знак Знак Знак1"/>
    <w:basedOn w:val="a"/>
    <w:uiPriority w:val="99"/>
    <w:rsid w:val="008010CF"/>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8010C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8010CF"/>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8010CF"/>
    <w:pPr>
      <w:suppressAutoHyphens/>
      <w:spacing w:after="0" w:line="100" w:lineRule="atLeast"/>
      <w:jc w:val="center"/>
    </w:pPr>
    <w:rPr>
      <w:rFonts w:ascii="Calibri" w:eastAsia="Times New Roman" w:hAnsi="Calibri" w:cs="Calibri"/>
      <w:sz w:val="24"/>
      <w:szCs w:val="24"/>
      <w:lang w:eastAsia="ar-SA"/>
    </w:rPr>
  </w:style>
  <w:style w:type="paragraph" w:styleId="2d">
    <w:name w:val="Body Text First Indent 2"/>
    <w:basedOn w:val="affc"/>
    <w:link w:val="215"/>
    <w:uiPriority w:val="99"/>
    <w:rsid w:val="008010CF"/>
    <w:pPr>
      <w:widowControl w:val="0"/>
      <w:ind w:left="283"/>
    </w:pPr>
  </w:style>
  <w:style w:type="character" w:customStyle="1" w:styleId="215">
    <w:name w:val="Красная строка 2 Знак1"/>
    <w:basedOn w:val="1f6"/>
    <w:link w:val="2d"/>
    <w:uiPriority w:val="99"/>
    <w:rsid w:val="008010CF"/>
    <w:rPr>
      <w:rFonts w:ascii="Calibri" w:eastAsia="SimSun" w:hAnsi="Calibri" w:cs="Calibri"/>
      <w:sz w:val="20"/>
      <w:szCs w:val="20"/>
      <w:lang w:val="x-none" w:eastAsia="ar-SA"/>
    </w:rPr>
  </w:style>
  <w:style w:type="paragraph" w:customStyle="1" w:styleId="222">
    <w:name w:val="Основной текст 22"/>
    <w:basedOn w:val="a"/>
    <w:uiPriority w:val="99"/>
    <w:rsid w:val="008010CF"/>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010CF"/>
    <w:pPr>
      <w:suppressAutoHyphens/>
      <w:spacing w:after="0" w:line="100" w:lineRule="atLeast"/>
    </w:pPr>
    <w:rPr>
      <w:rFonts w:ascii="Verdana" w:eastAsia="Times New Roman" w:hAnsi="Verdana" w:cs="Verdana"/>
      <w:sz w:val="20"/>
      <w:szCs w:val="20"/>
      <w:lang w:val="en-US" w:eastAsia="ar-SA"/>
    </w:rPr>
  </w:style>
  <w:style w:type="paragraph" w:customStyle="1" w:styleId="affff1">
    <w:name w:val="Прижатый влево"/>
    <w:basedOn w:val="a"/>
    <w:next w:val="a"/>
    <w:uiPriority w:val="99"/>
    <w:rsid w:val="008010C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ListLabel11">
    <w:name w:val="ListLabel 11"/>
    <w:uiPriority w:val="99"/>
    <w:rsid w:val="008010CF"/>
    <w:rPr>
      <w:rFonts w:ascii="Times New Roman" w:hAnsi="Times New Roman"/>
      <w:color w:val="FF0000"/>
      <w:sz w:val="28"/>
    </w:rPr>
  </w:style>
  <w:style w:type="paragraph" w:customStyle="1" w:styleId="consplusnonformat0">
    <w:name w:val="consplusnonforma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1"/>
    <w:link w:val="ae"/>
    <w:rsid w:val="008010CF"/>
  </w:style>
  <w:style w:type="numbering" w:customStyle="1" w:styleId="61">
    <w:name w:val="Нет списка6"/>
    <w:next w:val="a3"/>
    <w:semiHidden/>
    <w:rsid w:val="008010CF"/>
  </w:style>
  <w:style w:type="character" w:styleId="affff2">
    <w:name w:val="endnote reference"/>
    <w:rsid w:val="008010CF"/>
    <w:rPr>
      <w:vertAlign w:val="superscript"/>
    </w:rPr>
  </w:style>
  <w:style w:type="paragraph" w:customStyle="1" w:styleId="consplusnormal1">
    <w:name w:val="consplusnormal"/>
    <w:basedOn w:val="a"/>
    <w:rsid w:val="00801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lyutin@govvrn.ru" TargetMode="External"/><Relationship Id="rId18" Type="http://schemas.openxmlformats.org/officeDocument/2006/relationships/hyperlink" Target="mailto:eln_gp.elan@volganet.ru" TargetMode="External"/><Relationship Id="rId26" Type="http://schemas.openxmlformats.org/officeDocument/2006/relationships/hyperlink" Target="mailto:dubrovo_@yandex.ru" TargetMode="External"/><Relationship Id="rId39" Type="http://schemas.openxmlformats.org/officeDocument/2006/relationships/hyperlink" Target="mailto:ra_uryp05sp@volganet.ru" TargetMode="External"/><Relationship Id="rId21" Type="http://schemas.openxmlformats.org/officeDocument/2006/relationships/hyperlink" Target="mailto:ezhovskoe_s_p@mail.ru" TargetMode="External"/><Relationship Id="rId34" Type="http://schemas.openxmlformats.org/officeDocument/2006/relationships/hyperlink" Target="mailto:nnk_sp.dupl@volganet.ru" TargetMode="External"/><Relationship Id="rId42" Type="http://schemas.openxmlformats.org/officeDocument/2006/relationships/hyperlink" Target="mailto:uspenskaja2013@yandex.ru" TargetMode="External"/><Relationship Id="rId47" Type="http://schemas.openxmlformats.org/officeDocument/2006/relationships/hyperlink" Target="maito:common@griban.gfu.vrn.ru" TargetMode="External"/><Relationship Id="rId50" Type="http://schemas.openxmlformats.org/officeDocument/2006/relationships/hyperlink" Target="tell:+74737653340" TargetMode="External"/><Relationship Id="rId55" Type="http://schemas.openxmlformats.org/officeDocument/2006/relationships/hyperlink" Target="mailto:manin.kalach@govvrn.ru" TargetMode="External"/><Relationship Id="rId63" Type="http://schemas.openxmlformats.org/officeDocument/2006/relationships/hyperlink" Target="tell:+74735643245" TargetMode="External"/><Relationship Id="rId68"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hyperlink" Target="mailto:ra_kikv@volganet.%20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ovohoper@govvrn.ru" TargetMode="External"/><Relationship Id="rId29" Type="http://schemas.openxmlformats.org/officeDocument/2006/relationships/hyperlink" Target="mailto:kalachsp@yandex.ru" TargetMode="External"/><Relationship Id="rId1" Type="http://schemas.openxmlformats.org/officeDocument/2006/relationships/numbering" Target="numbering.xml"/><Relationship Id="rId6" Type="http://schemas.openxmlformats.org/officeDocument/2006/relationships/hyperlink" Target="https://docviewer.yandex.ru/r.xml?sk=y6c706aaa6908bf9d6144a7a2f10416ad&amp;url=mailto%3Ara%1F_elan%40volganet.ru" TargetMode="External"/><Relationship Id="rId11" Type="http://schemas.openxmlformats.org/officeDocument/2006/relationships/hyperlink" Target="mailto:ra_nehaev@volganet.ru" TargetMode="External"/><Relationship Id="rId24" Type="http://schemas.openxmlformats.org/officeDocument/2006/relationships/hyperlink" Target="mailto:admosp@mail.ru" TargetMode="External"/><Relationship Id="rId32" Type="http://schemas.openxmlformats.org/officeDocument/2006/relationships/hyperlink" Target="mailto:nnk_sp.komsmolsk@volganet.ru" TargetMode="External"/><Relationship Id="rId37" Type="http://schemas.openxmlformats.org/officeDocument/2006/relationships/hyperlink" Target="mailto:ra_uryp25sp@volganet.ru" TargetMode="External"/><Relationship Id="rId40" Type="http://schemas.openxmlformats.org/officeDocument/2006/relationships/hyperlink" Target="mailto:ra_uryp06sp@volganet.ru" TargetMode="External"/><Relationship Id="rId45" Type="http://schemas.openxmlformats.org/officeDocument/2006/relationships/hyperlink" Target="mailto:ternov.ostro@govvrn.ru" TargetMode="External"/><Relationship Id="rId53" Type="http://schemas.openxmlformats.org/officeDocument/2006/relationships/hyperlink" Target="mailto:go.novohoper@govvrn.ru" TargetMode="External"/><Relationship Id="rId58" Type="http://schemas.openxmlformats.org/officeDocument/2006/relationships/hyperlink" Target="mailto:PODG.KALACH@GOVVRN.RU" TargetMode="External"/><Relationship Id="rId6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15" Type="http://schemas.openxmlformats.org/officeDocument/2006/relationships/hyperlink" Target="mailto:vorob@govvrn.ru" TargetMode="External"/><Relationship Id="rId23" Type="http://schemas.openxmlformats.org/officeDocument/2006/relationships/hyperlink" Target="mailto:kalin_adm@yandex.ru" TargetMode="External"/><Relationship Id="rId28" Type="http://schemas.openxmlformats.org/officeDocument/2006/relationships/hyperlink" Target="https://www.list-org.com/phone/84445-39491" TargetMode="External"/><Relationship Id="rId36" Type="http://schemas.openxmlformats.org/officeDocument/2006/relationships/hyperlink" Target="mailto:ra_uryp14sp@volganet.ru" TargetMode="External"/><Relationship Id="rId49" Type="http://schemas.openxmlformats.org/officeDocument/2006/relationships/hyperlink" Target="mailto:boris@govvrn.ru" TargetMode="External"/><Relationship Id="rId57" Type="http://schemas.openxmlformats.org/officeDocument/2006/relationships/hyperlink" Target="mailto:admkorennoe@yandex.ru" TargetMode="External"/><Relationship Id="rId61" Type="http://schemas.openxmlformats.org/officeDocument/2006/relationships/hyperlink" Target="mailto:%20zabrod-adm@mail.ru" TargetMode="External"/><Relationship Id="rId10" Type="http://schemas.openxmlformats.org/officeDocument/2006/relationships/hyperlink" Target="mailto:ra_uryp@volganet.ru" TargetMode="External"/><Relationship Id="rId19" Type="http://schemas.openxmlformats.org/officeDocument/2006/relationships/hyperlink" Target="mailto:admtrostyanka@yandex.ru" TargetMode="External"/><Relationship Id="rId31" Type="http://schemas.openxmlformats.org/officeDocument/2006/relationships/hyperlink" Target="mailto:nnk_sp.hoper@volganet.ru" TargetMode="External"/><Relationship Id="rId44" Type="http://schemas.openxmlformats.org/officeDocument/2006/relationships/hyperlink" Target="tell:+74737553391" TargetMode="External"/><Relationship Id="rId52" Type="http://schemas.openxmlformats.org/officeDocument/2006/relationships/hyperlink" Target="mailto:povorino.povor@govvrn.ru" TargetMode="External"/><Relationship Id="rId60" Type="http://schemas.openxmlformats.org/officeDocument/2006/relationships/hyperlink" Target="mailto:Kalachs.kalach@govvrn.ru" TargetMode="External"/><Relationship Id="rId65" Type="http://schemas.openxmlformats.org/officeDocument/2006/relationships/hyperlink" Target="https://minenergo.gov.ru" TargetMode="External"/><Relationship Id="rId4" Type="http://schemas.openxmlformats.org/officeDocument/2006/relationships/settings" Target="settings.xml"/><Relationship Id="rId9" Type="http://schemas.openxmlformats.org/officeDocument/2006/relationships/hyperlink" Target="mailto:ra_novnik@volganet.ru" TargetMode="External"/><Relationship Id="rId14" Type="http://schemas.openxmlformats.org/officeDocument/2006/relationships/hyperlink" Target="mailto:povor@govvrn.ru" TargetMode="External"/><Relationship Id="rId22" Type="http://schemas.openxmlformats.org/officeDocument/2006/relationships/hyperlink" Target="https://www.list-org.com/phone/84445-37645" TargetMode="External"/><Relationship Id="rId27" Type="http://schemas.openxmlformats.org/officeDocument/2006/relationships/hyperlink" Target="mailto:adm-zavyazenskogo@yandex.ru" TargetMode="External"/><Relationship Id="rId30" Type="http://schemas.openxmlformats.org/officeDocument/2006/relationships/hyperlink" Target="mailto:adm.galyshki@mail.ru" TargetMode="External"/><Relationship Id="rId35" Type="http://schemas.openxmlformats.org/officeDocument/2006/relationships/hyperlink" Target="mailto:ra_novnik@volganet.ru" TargetMode="External"/><Relationship Id="rId43" Type="http://schemas.openxmlformats.org/officeDocument/2006/relationships/hyperlink" Target="mailto:krasnopol.e-adm@yandex.ru" TargetMode="External"/><Relationship Id="rId48" Type="http://schemas.openxmlformats.org/officeDocument/2006/relationships/hyperlink" Target="mailto:gribposad@mail.ru" TargetMode="External"/><Relationship Id="rId56" Type="http://schemas.openxmlformats.org/officeDocument/2006/relationships/hyperlink" Target="tell:+74736351771" TargetMode="External"/><Relationship Id="rId64" Type="http://schemas.openxmlformats.org/officeDocument/2006/relationships/hyperlink" Target="mailto:nikol1.vorob@govvrn.ru" TargetMode="External"/><Relationship Id="rId69" Type="http://schemas.openxmlformats.org/officeDocument/2006/relationships/hyperlink" Target="https://gosuslugi.ru/" TargetMode="External"/><Relationship Id="rId8" Type="http://schemas.openxmlformats.org/officeDocument/2006/relationships/hyperlink" Target="mailto:ra_novan@volganet.ru" TargetMode="External"/><Relationship Id="rId51" Type="http://schemas.openxmlformats.org/officeDocument/2006/relationships/hyperlink" Target="mailto:rozhdenstv.povor@govvrn.ru"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ternov@govvrn.ru" TargetMode="External"/><Relationship Id="rId17" Type="http://schemas.openxmlformats.org/officeDocument/2006/relationships/hyperlink" Target="mailto:jurav.kantem@govvrn.ru" TargetMode="External"/><Relationship Id="rId25" Type="http://schemas.openxmlformats.org/officeDocument/2006/relationships/hyperlink" Target="mailto:admpreobr@rambler.ru" TargetMode="External"/><Relationship Id="rId33" Type="http://schemas.openxmlformats.org/officeDocument/2006/relationships/hyperlink" Target="mailto:sp_dvoinie@mail.ru" TargetMode="External"/><Relationship Id="rId38" Type="http://schemas.openxmlformats.org/officeDocument/2006/relationships/hyperlink" Target="mailto:ra_uryp24sp@volganet.ru" TargetMode="External"/><Relationship Id="rId46" Type="http://schemas.openxmlformats.org/officeDocument/2006/relationships/hyperlink" Target="mailto:aleshkov.ternov@govvrn.ru" TargetMode="External"/><Relationship Id="rId59" Type="http://schemas.openxmlformats.org/officeDocument/2006/relationships/hyperlink" Target="tell:+74736350139" TargetMode="External"/><Relationship Id="rId67" Type="http://schemas.openxmlformats.org/officeDocument/2006/relationships/hyperlink" Target="https://gosuslugi.ru/" TargetMode="External"/><Relationship Id="rId20" Type="http://schemas.openxmlformats.org/officeDocument/2006/relationships/hyperlink" Target="mailto:machen_sp@mail.ru" TargetMode="External"/><Relationship Id="rId41" Type="http://schemas.openxmlformats.org/officeDocument/2006/relationships/hyperlink" Target="mailto:ra_uryp23sp@volganet.ru" TargetMode="External"/><Relationship Id="rId54" Type="http://schemas.openxmlformats.org/officeDocument/2006/relationships/hyperlink" Target="tell:+74736353291" TargetMode="External"/><Relationship Id="rId62" Type="http://schemas.openxmlformats.org/officeDocument/2006/relationships/hyperlink" Target="mailto:adm-prig@mail.ru" TargetMode="External"/><Relationship Id="rId70"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89</Pages>
  <Words>51231</Words>
  <Characters>292023</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2023-08-16T06:49:00Z</cp:lastPrinted>
  <dcterms:created xsi:type="dcterms:W3CDTF">2023-07-10T11:27:00Z</dcterms:created>
  <dcterms:modified xsi:type="dcterms:W3CDTF">2023-08-16T06:50:00Z</dcterms:modified>
</cp:coreProperties>
</file>