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12" w:rsidRPr="00C03ADA" w:rsidRDefault="00FD1D26" w:rsidP="00FD1D26">
      <w:pPr>
        <w:pStyle w:val="ac"/>
        <w:numPr>
          <w:ilvl w:val="0"/>
          <w:numId w:val="26"/>
        </w:numPr>
        <w:tabs>
          <w:tab w:val="clear" w:pos="432"/>
          <w:tab w:val="num" w:pos="0"/>
          <w:tab w:val="left" w:pos="1155"/>
          <w:tab w:val="center" w:pos="4890"/>
        </w:tabs>
        <w:ind w:left="0" w:firstLine="0"/>
        <w:jc w:val="center"/>
        <w:rPr>
          <w:rFonts w:ascii="Times New Roman" w:hAnsi="Times New Roman"/>
          <w:b/>
          <w:sz w:val="28"/>
          <w:szCs w:val="28"/>
        </w:rPr>
      </w:pPr>
      <w:r w:rsidRPr="00C03ADA">
        <w:rPr>
          <w:rFonts w:ascii="Times New Roman" w:hAnsi="Times New Roman"/>
          <w:b/>
          <w:sz w:val="28"/>
          <w:szCs w:val="28"/>
        </w:rPr>
        <w:t xml:space="preserve">АДМИНИСТРАЦИЯ </w:t>
      </w:r>
    </w:p>
    <w:p w:rsidR="00FD1D26" w:rsidRPr="00C03ADA" w:rsidRDefault="00487E12" w:rsidP="00FD1D26">
      <w:pPr>
        <w:pStyle w:val="ac"/>
        <w:numPr>
          <w:ilvl w:val="0"/>
          <w:numId w:val="26"/>
        </w:numPr>
        <w:tabs>
          <w:tab w:val="clear" w:pos="432"/>
          <w:tab w:val="num" w:pos="0"/>
          <w:tab w:val="left" w:pos="1155"/>
          <w:tab w:val="center" w:pos="4890"/>
        </w:tabs>
        <w:ind w:left="0" w:firstLine="0"/>
        <w:jc w:val="center"/>
        <w:rPr>
          <w:rFonts w:ascii="Times New Roman" w:hAnsi="Times New Roman"/>
          <w:b/>
          <w:sz w:val="28"/>
          <w:szCs w:val="28"/>
        </w:rPr>
      </w:pPr>
      <w:r w:rsidRPr="00C03ADA">
        <w:rPr>
          <w:rFonts w:ascii="Times New Roman" w:hAnsi="Times New Roman"/>
          <w:b/>
          <w:sz w:val="28"/>
          <w:szCs w:val="28"/>
        </w:rPr>
        <w:t xml:space="preserve">АЛЕШКОВСКОГО </w:t>
      </w:r>
      <w:r w:rsidR="00FD1D26" w:rsidRPr="00C03ADA">
        <w:rPr>
          <w:rFonts w:ascii="Times New Roman" w:hAnsi="Times New Roman"/>
          <w:b/>
          <w:sz w:val="28"/>
          <w:szCs w:val="28"/>
        </w:rPr>
        <w:t>СЕЛЬСКОГО ПОСЕЛЕНИЯ</w:t>
      </w:r>
    </w:p>
    <w:p w:rsidR="00FD1D26" w:rsidRPr="00C03ADA" w:rsidRDefault="00FD1D26" w:rsidP="00FD1D26">
      <w:pPr>
        <w:pStyle w:val="ac"/>
        <w:numPr>
          <w:ilvl w:val="0"/>
          <w:numId w:val="26"/>
        </w:numPr>
        <w:tabs>
          <w:tab w:val="clear" w:pos="432"/>
          <w:tab w:val="num" w:pos="0"/>
        </w:tabs>
        <w:ind w:left="0" w:firstLine="0"/>
        <w:jc w:val="center"/>
        <w:rPr>
          <w:rFonts w:ascii="Times New Roman" w:hAnsi="Times New Roman"/>
          <w:b/>
          <w:sz w:val="28"/>
          <w:szCs w:val="28"/>
        </w:rPr>
      </w:pPr>
      <w:r w:rsidRPr="00C03ADA">
        <w:rPr>
          <w:rFonts w:ascii="Times New Roman" w:hAnsi="Times New Roman"/>
          <w:b/>
          <w:sz w:val="28"/>
          <w:szCs w:val="28"/>
        </w:rPr>
        <w:t>ТЕРНОВСКОГО МУНИЦИПАЛЬНОГО РАЙОНА</w:t>
      </w:r>
    </w:p>
    <w:p w:rsidR="00FD1D26" w:rsidRPr="00C03ADA" w:rsidRDefault="00FD1D26" w:rsidP="00FD1D26">
      <w:pPr>
        <w:pStyle w:val="ac"/>
        <w:numPr>
          <w:ilvl w:val="0"/>
          <w:numId w:val="26"/>
        </w:numPr>
        <w:tabs>
          <w:tab w:val="clear" w:pos="432"/>
          <w:tab w:val="num" w:pos="0"/>
        </w:tabs>
        <w:ind w:left="0" w:firstLine="0"/>
        <w:jc w:val="center"/>
        <w:rPr>
          <w:rFonts w:ascii="Times New Roman" w:hAnsi="Times New Roman"/>
          <w:b/>
          <w:sz w:val="28"/>
          <w:szCs w:val="28"/>
        </w:rPr>
      </w:pPr>
      <w:r w:rsidRPr="00C03ADA">
        <w:rPr>
          <w:rFonts w:ascii="Times New Roman" w:hAnsi="Times New Roman"/>
          <w:b/>
          <w:sz w:val="28"/>
          <w:szCs w:val="28"/>
        </w:rPr>
        <w:t>ВОРОНЕЖСКОЙ ОБЛАСТИ</w:t>
      </w:r>
    </w:p>
    <w:p w:rsidR="00FD1D26" w:rsidRPr="00C03ADA" w:rsidRDefault="00FD1D26" w:rsidP="00FD1D26">
      <w:pPr>
        <w:pStyle w:val="ac"/>
        <w:numPr>
          <w:ilvl w:val="0"/>
          <w:numId w:val="26"/>
        </w:numPr>
        <w:tabs>
          <w:tab w:val="clear" w:pos="432"/>
          <w:tab w:val="num" w:pos="0"/>
        </w:tabs>
        <w:ind w:left="0" w:firstLine="0"/>
        <w:jc w:val="center"/>
        <w:rPr>
          <w:rFonts w:ascii="Times New Roman" w:hAnsi="Times New Roman"/>
          <w:b/>
          <w:sz w:val="28"/>
          <w:szCs w:val="28"/>
        </w:rPr>
      </w:pPr>
    </w:p>
    <w:p w:rsidR="00FD1D26" w:rsidRPr="00C03ADA" w:rsidRDefault="00FD1D26" w:rsidP="00FD1D26">
      <w:pPr>
        <w:pStyle w:val="ac"/>
        <w:numPr>
          <w:ilvl w:val="0"/>
          <w:numId w:val="26"/>
        </w:numPr>
        <w:tabs>
          <w:tab w:val="clear" w:pos="432"/>
          <w:tab w:val="num" w:pos="0"/>
        </w:tabs>
        <w:ind w:left="0" w:firstLine="0"/>
        <w:jc w:val="center"/>
        <w:rPr>
          <w:rFonts w:ascii="Times New Roman" w:hAnsi="Times New Roman"/>
          <w:b/>
          <w:sz w:val="28"/>
          <w:szCs w:val="28"/>
        </w:rPr>
      </w:pPr>
      <w:r w:rsidRPr="00C03ADA">
        <w:rPr>
          <w:rFonts w:ascii="Times New Roman" w:hAnsi="Times New Roman"/>
          <w:b/>
          <w:sz w:val="28"/>
          <w:szCs w:val="28"/>
        </w:rPr>
        <w:t>ПОСТАНОВЛЕНИЕ</w:t>
      </w:r>
    </w:p>
    <w:p w:rsidR="00FD1D26" w:rsidRPr="00C03ADA" w:rsidRDefault="00FD1D26" w:rsidP="00FD1D26">
      <w:pPr>
        <w:pStyle w:val="ac"/>
        <w:numPr>
          <w:ilvl w:val="0"/>
          <w:numId w:val="26"/>
        </w:numPr>
        <w:tabs>
          <w:tab w:val="clear" w:pos="432"/>
          <w:tab w:val="num" w:pos="0"/>
        </w:tabs>
        <w:ind w:left="0" w:firstLine="0"/>
        <w:rPr>
          <w:rFonts w:ascii="Times New Roman" w:hAnsi="Times New Roman"/>
          <w:sz w:val="28"/>
          <w:szCs w:val="28"/>
        </w:rPr>
      </w:pPr>
    </w:p>
    <w:p w:rsidR="00FD1D26" w:rsidRPr="00C03ADA" w:rsidRDefault="00487E12" w:rsidP="00FD1D26">
      <w:pPr>
        <w:pStyle w:val="ac"/>
        <w:numPr>
          <w:ilvl w:val="0"/>
          <w:numId w:val="26"/>
        </w:numPr>
        <w:tabs>
          <w:tab w:val="clear" w:pos="432"/>
          <w:tab w:val="num" w:pos="0"/>
        </w:tabs>
        <w:ind w:left="0" w:firstLine="0"/>
        <w:rPr>
          <w:rFonts w:ascii="Times New Roman" w:hAnsi="Times New Roman"/>
          <w:b/>
          <w:sz w:val="28"/>
          <w:szCs w:val="28"/>
        </w:rPr>
      </w:pPr>
      <w:r w:rsidRPr="00C03ADA">
        <w:rPr>
          <w:rFonts w:ascii="Times New Roman" w:hAnsi="Times New Roman"/>
          <w:b/>
          <w:sz w:val="28"/>
          <w:szCs w:val="28"/>
        </w:rPr>
        <w:t>От  07</w:t>
      </w:r>
      <w:r w:rsidR="00FD1D26" w:rsidRPr="00C03ADA">
        <w:rPr>
          <w:rFonts w:ascii="Times New Roman" w:hAnsi="Times New Roman"/>
          <w:b/>
          <w:sz w:val="28"/>
          <w:szCs w:val="28"/>
        </w:rPr>
        <w:t xml:space="preserve"> июня 2023  года</w:t>
      </w:r>
      <w:r w:rsidRPr="00C03ADA">
        <w:rPr>
          <w:rFonts w:ascii="Times New Roman" w:hAnsi="Times New Roman"/>
          <w:b/>
          <w:sz w:val="28"/>
          <w:szCs w:val="28"/>
        </w:rPr>
        <w:t xml:space="preserve">                                                                         </w:t>
      </w:r>
      <w:r w:rsidR="0013333A" w:rsidRPr="00C03ADA">
        <w:rPr>
          <w:rFonts w:ascii="Times New Roman" w:hAnsi="Times New Roman"/>
          <w:b/>
          <w:sz w:val="28"/>
          <w:szCs w:val="28"/>
        </w:rPr>
        <w:t xml:space="preserve"> №30</w:t>
      </w:r>
    </w:p>
    <w:p w:rsidR="00FD1D26" w:rsidRPr="00C03ADA" w:rsidRDefault="00FD1D26" w:rsidP="00FD1D26">
      <w:pPr>
        <w:pStyle w:val="a4"/>
        <w:numPr>
          <w:ilvl w:val="0"/>
          <w:numId w:val="26"/>
        </w:numPr>
        <w:tabs>
          <w:tab w:val="clear" w:pos="432"/>
          <w:tab w:val="num" w:pos="0"/>
        </w:tabs>
        <w:spacing w:after="200" w:line="276" w:lineRule="auto"/>
        <w:ind w:left="0" w:right="-1192" w:firstLine="0"/>
      </w:pPr>
      <w:r w:rsidRPr="00C03ADA">
        <w:t xml:space="preserve">с. </w:t>
      </w:r>
      <w:r w:rsidR="00487E12" w:rsidRPr="00C03ADA">
        <w:t>Алешки</w:t>
      </w:r>
      <w:r w:rsidRPr="00C03ADA">
        <w:t xml:space="preserve">     </w:t>
      </w:r>
    </w:p>
    <w:p w:rsidR="00FD6249" w:rsidRPr="00C03ADA" w:rsidRDefault="00FD6249" w:rsidP="00FD6249"/>
    <w:p w:rsidR="009F285E" w:rsidRPr="00C03ADA" w:rsidRDefault="009F285E" w:rsidP="00FD1D26">
      <w:pPr>
        <w:tabs>
          <w:tab w:val="left" w:pos="5954"/>
        </w:tabs>
        <w:ind w:right="-1"/>
        <w:rPr>
          <w:rFonts w:eastAsia="Calibri"/>
          <w:b/>
          <w:sz w:val="28"/>
          <w:szCs w:val="22"/>
          <w:lang w:eastAsia="en-US"/>
        </w:rPr>
      </w:pPr>
      <w:r w:rsidRPr="00C03ADA">
        <w:rPr>
          <w:rFonts w:eastAsia="Calibri"/>
          <w:b/>
          <w:sz w:val="28"/>
          <w:szCs w:val="22"/>
          <w:lang w:eastAsia="en-US"/>
        </w:rPr>
        <w:t xml:space="preserve">О внесении изменений в постановление </w:t>
      </w:r>
    </w:p>
    <w:p w:rsidR="00FD1D26" w:rsidRPr="00C03ADA" w:rsidRDefault="009F285E" w:rsidP="00FD1D26">
      <w:pPr>
        <w:tabs>
          <w:tab w:val="left" w:pos="5954"/>
        </w:tabs>
        <w:ind w:right="-1"/>
        <w:rPr>
          <w:rFonts w:eastAsia="Calibri"/>
          <w:b/>
          <w:sz w:val="28"/>
          <w:szCs w:val="22"/>
          <w:lang w:eastAsia="en-US"/>
        </w:rPr>
      </w:pPr>
      <w:r w:rsidRPr="00C03ADA">
        <w:rPr>
          <w:rFonts w:eastAsia="Calibri"/>
          <w:b/>
          <w:sz w:val="28"/>
          <w:szCs w:val="22"/>
          <w:lang w:eastAsia="en-US"/>
        </w:rPr>
        <w:t xml:space="preserve">администрации </w:t>
      </w:r>
      <w:r w:rsidR="00487E12" w:rsidRPr="00C03ADA">
        <w:rPr>
          <w:rFonts w:eastAsia="Calibri"/>
          <w:b/>
          <w:sz w:val="28"/>
          <w:szCs w:val="22"/>
          <w:lang w:eastAsia="en-US"/>
        </w:rPr>
        <w:t>Алешковского</w:t>
      </w:r>
    </w:p>
    <w:p w:rsidR="009F285E" w:rsidRPr="00C03ADA" w:rsidRDefault="009F285E" w:rsidP="00FD1D26">
      <w:pPr>
        <w:tabs>
          <w:tab w:val="left" w:pos="5954"/>
        </w:tabs>
        <w:ind w:right="-1"/>
        <w:rPr>
          <w:rFonts w:eastAsia="Calibri"/>
          <w:b/>
          <w:sz w:val="28"/>
          <w:szCs w:val="22"/>
          <w:lang w:eastAsia="en-US"/>
        </w:rPr>
      </w:pPr>
      <w:r w:rsidRPr="00C03ADA">
        <w:rPr>
          <w:rFonts w:eastAsia="Calibri"/>
          <w:b/>
          <w:sz w:val="28"/>
          <w:szCs w:val="22"/>
          <w:lang w:eastAsia="en-US"/>
        </w:rPr>
        <w:t>сельского</w:t>
      </w:r>
      <w:r w:rsidR="00FD1D26" w:rsidRPr="00C03ADA">
        <w:rPr>
          <w:rFonts w:eastAsia="Calibri"/>
          <w:b/>
          <w:sz w:val="28"/>
          <w:szCs w:val="22"/>
          <w:lang w:eastAsia="en-US"/>
        </w:rPr>
        <w:t xml:space="preserve"> </w:t>
      </w:r>
      <w:r w:rsidRPr="00C03ADA">
        <w:rPr>
          <w:rFonts w:eastAsia="Calibri"/>
          <w:b/>
          <w:sz w:val="28"/>
          <w:szCs w:val="22"/>
          <w:lang w:eastAsia="en-US"/>
        </w:rPr>
        <w:t xml:space="preserve">поселения от </w:t>
      </w:r>
      <w:r w:rsidR="00FD1D26" w:rsidRPr="00C03ADA">
        <w:rPr>
          <w:rFonts w:eastAsia="Calibri"/>
          <w:b/>
          <w:sz w:val="28"/>
          <w:szCs w:val="22"/>
          <w:lang w:eastAsia="en-US"/>
        </w:rPr>
        <w:t xml:space="preserve">01.02.2021 </w:t>
      </w:r>
      <w:r w:rsidR="002C4A8F" w:rsidRPr="00C03ADA">
        <w:rPr>
          <w:rFonts w:eastAsia="Calibri"/>
          <w:b/>
          <w:sz w:val="28"/>
          <w:szCs w:val="22"/>
          <w:lang w:eastAsia="en-US"/>
        </w:rPr>
        <w:t>г</w:t>
      </w:r>
      <w:r w:rsidR="0013333A" w:rsidRPr="00C03ADA">
        <w:rPr>
          <w:rFonts w:eastAsia="Calibri"/>
          <w:b/>
          <w:sz w:val="28"/>
          <w:szCs w:val="22"/>
          <w:lang w:eastAsia="en-US"/>
        </w:rPr>
        <w:t>ода №06</w:t>
      </w:r>
    </w:p>
    <w:p w:rsidR="00FD1D26" w:rsidRPr="00C03ADA" w:rsidRDefault="009F285E" w:rsidP="00FD1D26">
      <w:pPr>
        <w:pStyle w:val="ac"/>
        <w:rPr>
          <w:rFonts w:ascii="Times New Roman" w:hAnsi="Times New Roman"/>
          <w:b/>
          <w:sz w:val="28"/>
          <w:szCs w:val="28"/>
        </w:rPr>
      </w:pPr>
      <w:r w:rsidRPr="00C03ADA">
        <w:rPr>
          <w:b/>
          <w:sz w:val="28"/>
        </w:rPr>
        <w:t>«</w:t>
      </w:r>
      <w:r w:rsidR="00FD1D26" w:rsidRPr="00C03ADA">
        <w:rPr>
          <w:rFonts w:ascii="Times New Roman" w:hAnsi="Times New Roman"/>
          <w:b/>
          <w:sz w:val="28"/>
          <w:szCs w:val="28"/>
        </w:rPr>
        <w:t xml:space="preserve">Об  утверждении  </w:t>
      </w:r>
      <w:proofErr w:type="gramStart"/>
      <w:r w:rsidR="00FD1D26" w:rsidRPr="00C03ADA">
        <w:rPr>
          <w:rFonts w:ascii="Times New Roman" w:hAnsi="Times New Roman"/>
          <w:b/>
          <w:sz w:val="28"/>
          <w:szCs w:val="28"/>
        </w:rPr>
        <w:t>административного</w:t>
      </w:r>
      <w:proofErr w:type="gramEnd"/>
      <w:r w:rsidR="00FD1D26" w:rsidRPr="00C03ADA">
        <w:rPr>
          <w:rFonts w:ascii="Times New Roman" w:hAnsi="Times New Roman"/>
          <w:b/>
          <w:sz w:val="28"/>
          <w:szCs w:val="28"/>
        </w:rPr>
        <w:t xml:space="preserve"> </w:t>
      </w:r>
    </w:p>
    <w:p w:rsidR="00FD1D26" w:rsidRPr="00C03ADA" w:rsidRDefault="00FD1D26" w:rsidP="00FD1D26">
      <w:pPr>
        <w:pStyle w:val="ac"/>
        <w:rPr>
          <w:rFonts w:ascii="Times New Roman" w:hAnsi="Times New Roman"/>
          <w:b/>
          <w:sz w:val="28"/>
          <w:szCs w:val="28"/>
        </w:rPr>
      </w:pPr>
      <w:r w:rsidRPr="00C03ADA">
        <w:rPr>
          <w:rFonts w:ascii="Times New Roman" w:hAnsi="Times New Roman"/>
          <w:b/>
          <w:sz w:val="28"/>
          <w:szCs w:val="28"/>
        </w:rPr>
        <w:t xml:space="preserve">регламента  администрации  </w:t>
      </w:r>
      <w:r w:rsidR="00487E12" w:rsidRPr="00C03ADA">
        <w:rPr>
          <w:rFonts w:ascii="Times New Roman" w:hAnsi="Times New Roman"/>
          <w:b/>
          <w:sz w:val="28"/>
          <w:szCs w:val="28"/>
        </w:rPr>
        <w:t>Алешковского</w:t>
      </w:r>
    </w:p>
    <w:p w:rsidR="00FD1D26" w:rsidRPr="00C03ADA" w:rsidRDefault="00FD1D26" w:rsidP="00FD1D26">
      <w:pPr>
        <w:pStyle w:val="ac"/>
        <w:rPr>
          <w:rFonts w:ascii="Times New Roman" w:hAnsi="Times New Roman"/>
          <w:b/>
          <w:sz w:val="28"/>
          <w:szCs w:val="28"/>
        </w:rPr>
      </w:pPr>
      <w:r w:rsidRPr="00C03ADA">
        <w:rPr>
          <w:rFonts w:ascii="Times New Roman" w:hAnsi="Times New Roman"/>
          <w:b/>
          <w:sz w:val="28"/>
          <w:szCs w:val="28"/>
        </w:rPr>
        <w:t>сельского поселения Терновского муниципального</w:t>
      </w:r>
    </w:p>
    <w:p w:rsidR="00FD1D26" w:rsidRPr="00C03ADA" w:rsidRDefault="00FD1D26" w:rsidP="00FD1D26">
      <w:pPr>
        <w:pStyle w:val="ac"/>
        <w:rPr>
          <w:rFonts w:ascii="Times New Roman" w:hAnsi="Times New Roman"/>
          <w:b/>
          <w:sz w:val="28"/>
          <w:szCs w:val="28"/>
        </w:rPr>
      </w:pPr>
      <w:r w:rsidRPr="00C03ADA">
        <w:rPr>
          <w:rFonts w:ascii="Times New Roman" w:hAnsi="Times New Roman"/>
          <w:b/>
          <w:sz w:val="28"/>
          <w:szCs w:val="28"/>
        </w:rPr>
        <w:t>района Воронежской области по предоставлению</w:t>
      </w:r>
    </w:p>
    <w:p w:rsidR="00FD1D26" w:rsidRPr="00C03ADA" w:rsidRDefault="00FD1D26" w:rsidP="00FD1D26">
      <w:pPr>
        <w:outlineLvl w:val="0"/>
        <w:rPr>
          <w:b/>
          <w:bCs/>
          <w:kern w:val="28"/>
          <w:sz w:val="28"/>
          <w:szCs w:val="28"/>
        </w:rPr>
      </w:pPr>
      <w:r w:rsidRPr="00C03ADA">
        <w:rPr>
          <w:b/>
          <w:sz w:val="28"/>
          <w:szCs w:val="28"/>
        </w:rPr>
        <w:t xml:space="preserve">муниципальной  услуги </w:t>
      </w:r>
      <w:r w:rsidRPr="00C03ADA">
        <w:rPr>
          <w:b/>
          <w:bCs/>
          <w:kern w:val="28"/>
          <w:sz w:val="28"/>
          <w:szCs w:val="28"/>
        </w:rPr>
        <w:t xml:space="preserve">«Признание </w:t>
      </w:r>
      <w:proofErr w:type="gramStart"/>
      <w:r w:rsidRPr="00C03ADA">
        <w:rPr>
          <w:b/>
          <w:bCs/>
          <w:kern w:val="28"/>
          <w:sz w:val="28"/>
          <w:szCs w:val="28"/>
        </w:rPr>
        <w:t>нуждающимися</w:t>
      </w:r>
      <w:proofErr w:type="gramEnd"/>
      <w:r w:rsidRPr="00C03ADA">
        <w:rPr>
          <w:b/>
          <w:bCs/>
          <w:kern w:val="28"/>
          <w:sz w:val="28"/>
          <w:szCs w:val="28"/>
        </w:rPr>
        <w:t xml:space="preserve"> </w:t>
      </w:r>
    </w:p>
    <w:p w:rsidR="00FD1D26" w:rsidRPr="00C03ADA" w:rsidRDefault="00FD1D26" w:rsidP="00FD1D26">
      <w:pPr>
        <w:outlineLvl w:val="0"/>
        <w:rPr>
          <w:b/>
          <w:bCs/>
          <w:kern w:val="28"/>
          <w:sz w:val="28"/>
          <w:szCs w:val="28"/>
        </w:rPr>
      </w:pPr>
      <w:r w:rsidRPr="00C03ADA">
        <w:rPr>
          <w:b/>
          <w:bCs/>
          <w:kern w:val="28"/>
          <w:sz w:val="28"/>
          <w:szCs w:val="28"/>
        </w:rPr>
        <w:t xml:space="preserve">в предоставлении жилых помещений </w:t>
      </w:r>
    </w:p>
    <w:p w:rsidR="00156082" w:rsidRPr="00C03ADA" w:rsidRDefault="00FD1D26" w:rsidP="00FD1D26">
      <w:pPr>
        <w:tabs>
          <w:tab w:val="left" w:pos="5954"/>
        </w:tabs>
        <w:ind w:right="-1"/>
        <w:rPr>
          <w:rFonts w:eastAsia="Calibri"/>
          <w:b/>
          <w:sz w:val="28"/>
          <w:szCs w:val="22"/>
          <w:lang w:eastAsia="en-US"/>
        </w:rPr>
      </w:pPr>
      <w:r w:rsidRPr="00C03ADA">
        <w:rPr>
          <w:b/>
          <w:bCs/>
          <w:kern w:val="28"/>
          <w:sz w:val="28"/>
          <w:szCs w:val="28"/>
        </w:rPr>
        <w:t>отдельных категорий граждан»</w:t>
      </w:r>
    </w:p>
    <w:p w:rsidR="009F285E" w:rsidRPr="00C03ADA" w:rsidRDefault="009F285E" w:rsidP="009F285E">
      <w:pPr>
        <w:autoSpaceDE w:val="0"/>
        <w:autoSpaceDN w:val="0"/>
        <w:adjustRightInd w:val="0"/>
        <w:rPr>
          <w:rFonts w:eastAsiaTheme="minorHAnsi"/>
          <w:sz w:val="28"/>
          <w:szCs w:val="28"/>
          <w:lang w:eastAsia="en-US"/>
        </w:rPr>
      </w:pPr>
    </w:p>
    <w:p w:rsidR="00AC0781" w:rsidRPr="00C03ADA" w:rsidRDefault="002C4A8F" w:rsidP="00FD1D26">
      <w:pPr>
        <w:pStyle w:val="ac"/>
        <w:ind w:firstLine="708"/>
        <w:jc w:val="both"/>
        <w:rPr>
          <w:rFonts w:ascii="Times New Roman" w:hAnsi="Times New Roman"/>
          <w:sz w:val="28"/>
          <w:szCs w:val="28"/>
        </w:rPr>
      </w:pPr>
      <w:proofErr w:type="gramStart"/>
      <w:r w:rsidRPr="00C03ADA">
        <w:rPr>
          <w:rFonts w:ascii="Times New Roman" w:hAnsi="Times New Roman"/>
          <w:sz w:val="28"/>
          <w:szCs w:val="28"/>
        </w:rPr>
        <w:t>На основании протеста прокуратуры Терновского района от 22.05.2023 г. №2-2-2023 , в соответствии с Федеральным законом от 27.07.2010 №210-ФЗ «Об организации предоставления государственных и муниципальных услуг», законом Воро</w:t>
      </w:r>
      <w:r w:rsidR="00FD1D26" w:rsidRPr="00C03ADA">
        <w:rPr>
          <w:rFonts w:ascii="Times New Roman" w:hAnsi="Times New Roman"/>
          <w:sz w:val="28"/>
          <w:szCs w:val="28"/>
        </w:rPr>
        <w:t>нежской области от 30.11.2005 №</w:t>
      </w:r>
      <w:r w:rsidRPr="00C03ADA">
        <w:rPr>
          <w:rFonts w:ascii="Times New Roman" w:hAnsi="Times New Roman"/>
          <w:sz w:val="28"/>
          <w:szCs w:val="28"/>
        </w:rPr>
        <w:t xml:space="preserve">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руководствуясь Уставом </w:t>
      </w:r>
      <w:r w:rsidR="00487E12" w:rsidRPr="00C03ADA">
        <w:rPr>
          <w:rFonts w:ascii="Times New Roman" w:hAnsi="Times New Roman"/>
          <w:sz w:val="28"/>
          <w:szCs w:val="28"/>
        </w:rPr>
        <w:t>Алешковского</w:t>
      </w:r>
      <w:r w:rsidRPr="00C03ADA">
        <w:rPr>
          <w:rFonts w:ascii="Times New Roman" w:hAnsi="Times New Roman"/>
          <w:sz w:val="28"/>
          <w:szCs w:val="28"/>
        </w:rPr>
        <w:t xml:space="preserve"> сельского поселения Терновского муниципального района</w:t>
      </w:r>
      <w:proofErr w:type="gramEnd"/>
      <w:r w:rsidRPr="00C03ADA">
        <w:rPr>
          <w:rFonts w:ascii="Times New Roman" w:hAnsi="Times New Roman"/>
          <w:sz w:val="28"/>
          <w:szCs w:val="28"/>
        </w:rPr>
        <w:t xml:space="preserve"> Воронежской области, администрация </w:t>
      </w:r>
      <w:r w:rsidR="00487E12" w:rsidRPr="00C03ADA">
        <w:rPr>
          <w:rFonts w:ascii="Times New Roman" w:hAnsi="Times New Roman"/>
          <w:sz w:val="28"/>
          <w:szCs w:val="28"/>
        </w:rPr>
        <w:t>Алешковского</w:t>
      </w:r>
      <w:r w:rsidR="00FD1D26" w:rsidRPr="00C03ADA">
        <w:rPr>
          <w:rFonts w:ascii="Times New Roman" w:hAnsi="Times New Roman"/>
          <w:sz w:val="28"/>
          <w:szCs w:val="28"/>
        </w:rPr>
        <w:t xml:space="preserve"> </w:t>
      </w:r>
      <w:r w:rsidRPr="00C03ADA">
        <w:rPr>
          <w:rFonts w:ascii="Times New Roman" w:hAnsi="Times New Roman"/>
          <w:sz w:val="28"/>
          <w:szCs w:val="28"/>
        </w:rPr>
        <w:t>сельского поселения Терновского муниципального района Воронежской области</w:t>
      </w:r>
    </w:p>
    <w:p w:rsidR="009F285E" w:rsidRPr="00C03ADA" w:rsidRDefault="009F285E" w:rsidP="00FD1D26">
      <w:pPr>
        <w:pStyle w:val="ac"/>
        <w:jc w:val="center"/>
        <w:rPr>
          <w:rFonts w:ascii="Times New Roman" w:eastAsiaTheme="minorHAnsi" w:hAnsi="Times New Roman"/>
          <w:sz w:val="28"/>
          <w:szCs w:val="28"/>
        </w:rPr>
      </w:pPr>
      <w:r w:rsidRPr="00C03ADA">
        <w:rPr>
          <w:rFonts w:ascii="Times New Roman" w:eastAsiaTheme="minorHAnsi" w:hAnsi="Times New Roman"/>
          <w:sz w:val="28"/>
          <w:szCs w:val="28"/>
        </w:rPr>
        <w:t>ПОСТАНОВЛЯЕТ:</w:t>
      </w:r>
    </w:p>
    <w:p w:rsidR="00F62894" w:rsidRPr="00C03ADA" w:rsidRDefault="00BC1826" w:rsidP="00F62894">
      <w:pPr>
        <w:tabs>
          <w:tab w:val="left" w:pos="5954"/>
        </w:tabs>
        <w:ind w:right="-1" w:firstLine="567"/>
        <w:jc w:val="both"/>
        <w:rPr>
          <w:sz w:val="28"/>
          <w:szCs w:val="28"/>
        </w:rPr>
      </w:pPr>
      <w:r w:rsidRPr="00C03ADA">
        <w:rPr>
          <w:spacing w:val="-2"/>
          <w:sz w:val="28"/>
          <w:szCs w:val="28"/>
        </w:rPr>
        <w:t xml:space="preserve">1. Внести в постановление администрации </w:t>
      </w:r>
      <w:r w:rsidR="00487E12" w:rsidRPr="00C03ADA">
        <w:rPr>
          <w:sz w:val="28"/>
          <w:szCs w:val="28"/>
        </w:rPr>
        <w:t>Алешковского</w:t>
      </w:r>
      <w:r w:rsidR="00FD1D26" w:rsidRPr="00C03ADA">
        <w:rPr>
          <w:sz w:val="28"/>
          <w:szCs w:val="28"/>
        </w:rPr>
        <w:t xml:space="preserve"> </w:t>
      </w:r>
      <w:r w:rsidR="00C70893" w:rsidRPr="00C03ADA">
        <w:rPr>
          <w:spacing w:val="-2"/>
          <w:sz w:val="28"/>
          <w:szCs w:val="28"/>
        </w:rPr>
        <w:t>сельского пос</w:t>
      </w:r>
      <w:r w:rsidR="00AC0781" w:rsidRPr="00C03ADA">
        <w:rPr>
          <w:spacing w:val="-2"/>
          <w:sz w:val="28"/>
          <w:szCs w:val="28"/>
        </w:rPr>
        <w:t xml:space="preserve">еления </w:t>
      </w:r>
      <w:r w:rsidR="0013333A" w:rsidRPr="00C03ADA">
        <w:rPr>
          <w:rFonts w:eastAsia="Calibri"/>
          <w:sz w:val="28"/>
          <w:szCs w:val="22"/>
          <w:lang w:eastAsia="en-US"/>
        </w:rPr>
        <w:t>01.02.2021 года №06</w:t>
      </w:r>
      <w:r w:rsidR="00F62894" w:rsidRPr="00C03ADA">
        <w:rPr>
          <w:rFonts w:eastAsia="Calibri"/>
          <w:sz w:val="28"/>
          <w:szCs w:val="22"/>
          <w:lang w:eastAsia="en-US"/>
        </w:rPr>
        <w:t xml:space="preserve"> «</w:t>
      </w:r>
      <w:r w:rsidR="00F62894" w:rsidRPr="00C03ADA">
        <w:rPr>
          <w:sz w:val="28"/>
          <w:szCs w:val="28"/>
        </w:rPr>
        <w:t xml:space="preserve">Об  утверждении  административного регламента  администрации  </w:t>
      </w:r>
      <w:r w:rsidR="00487E12" w:rsidRPr="00C03ADA">
        <w:rPr>
          <w:sz w:val="28"/>
          <w:szCs w:val="28"/>
        </w:rPr>
        <w:t xml:space="preserve">Алешковского </w:t>
      </w:r>
      <w:r w:rsidR="00F62894" w:rsidRPr="00C03ADA">
        <w:rPr>
          <w:sz w:val="28"/>
          <w:szCs w:val="28"/>
        </w:rPr>
        <w:t>сельского поселения Терновского муниципального района Воронежской области по предоставлению</w:t>
      </w:r>
    </w:p>
    <w:p w:rsidR="00BC1826" w:rsidRPr="00C03ADA" w:rsidRDefault="00F62894" w:rsidP="00F62894">
      <w:pPr>
        <w:jc w:val="both"/>
        <w:outlineLvl w:val="0"/>
        <w:rPr>
          <w:spacing w:val="-2"/>
          <w:sz w:val="28"/>
          <w:szCs w:val="28"/>
        </w:rPr>
      </w:pPr>
      <w:r w:rsidRPr="00C03ADA">
        <w:rPr>
          <w:sz w:val="28"/>
          <w:szCs w:val="28"/>
        </w:rPr>
        <w:t xml:space="preserve">муниципальной  услуги </w:t>
      </w:r>
      <w:r w:rsidRPr="00C03ADA">
        <w:rPr>
          <w:bCs/>
          <w:kern w:val="28"/>
          <w:sz w:val="28"/>
          <w:szCs w:val="28"/>
        </w:rPr>
        <w:t xml:space="preserve">«Признание </w:t>
      </w:r>
      <w:proofErr w:type="gramStart"/>
      <w:r w:rsidRPr="00C03ADA">
        <w:rPr>
          <w:bCs/>
          <w:kern w:val="28"/>
          <w:sz w:val="28"/>
          <w:szCs w:val="28"/>
        </w:rPr>
        <w:t>нуждающимися</w:t>
      </w:r>
      <w:proofErr w:type="gramEnd"/>
      <w:r w:rsidRPr="00C03ADA">
        <w:rPr>
          <w:bCs/>
          <w:kern w:val="28"/>
          <w:sz w:val="28"/>
          <w:szCs w:val="28"/>
        </w:rPr>
        <w:t xml:space="preserve"> в предоставлении жилых помещений отдельных категорий граждан»</w:t>
      </w:r>
      <w:r w:rsidR="00BC1826" w:rsidRPr="00C03ADA">
        <w:rPr>
          <w:spacing w:val="-2"/>
          <w:sz w:val="28"/>
          <w:szCs w:val="28"/>
        </w:rPr>
        <w:t>», следующие изменения:</w:t>
      </w:r>
    </w:p>
    <w:p w:rsidR="00BC1826" w:rsidRPr="00C03ADA" w:rsidRDefault="00BC1826" w:rsidP="00F62894">
      <w:pPr>
        <w:pStyle w:val="ac"/>
        <w:ind w:firstLine="708"/>
        <w:jc w:val="both"/>
        <w:rPr>
          <w:rFonts w:ascii="Times New Roman" w:hAnsi="Times New Roman"/>
          <w:bCs/>
          <w:sz w:val="28"/>
          <w:szCs w:val="28"/>
        </w:rPr>
      </w:pPr>
      <w:r w:rsidRPr="00C03ADA">
        <w:rPr>
          <w:rFonts w:ascii="Times New Roman" w:hAnsi="Times New Roman"/>
          <w:sz w:val="28"/>
          <w:szCs w:val="28"/>
        </w:rPr>
        <w:t xml:space="preserve">1.1. </w:t>
      </w:r>
      <w:r w:rsidRPr="00C03ADA">
        <w:rPr>
          <w:rFonts w:ascii="Times New Roman" w:hAnsi="Times New Roman"/>
          <w:bCs/>
          <w:sz w:val="28"/>
          <w:szCs w:val="28"/>
        </w:rPr>
        <w:t>Административный регламент изложить в новой редакции согласно приложению №1 к настоящему постановлению.</w:t>
      </w:r>
    </w:p>
    <w:p w:rsidR="00DB2E8F" w:rsidRPr="00C03ADA" w:rsidRDefault="00F93C14" w:rsidP="00F62894">
      <w:pPr>
        <w:pStyle w:val="ac"/>
        <w:ind w:firstLine="708"/>
        <w:jc w:val="both"/>
        <w:rPr>
          <w:rFonts w:ascii="Times New Roman" w:hAnsi="Times New Roman"/>
          <w:bCs/>
          <w:color w:val="000000"/>
          <w:sz w:val="28"/>
          <w:szCs w:val="28"/>
          <w:lang w:bidi="ru-RU"/>
        </w:rPr>
      </w:pPr>
      <w:r w:rsidRPr="00C03ADA">
        <w:rPr>
          <w:rFonts w:ascii="Times New Roman" w:hAnsi="Times New Roman"/>
          <w:sz w:val="28"/>
          <w:szCs w:val="28"/>
        </w:rPr>
        <w:t xml:space="preserve">2. Признать утратившими силу </w:t>
      </w:r>
      <w:r w:rsidR="00DB2E8F" w:rsidRPr="00C03ADA">
        <w:rPr>
          <w:rFonts w:ascii="Times New Roman" w:hAnsi="Times New Roman"/>
          <w:bCs/>
          <w:color w:val="000000"/>
          <w:sz w:val="28"/>
          <w:szCs w:val="28"/>
          <w:lang w:bidi="ru-RU"/>
        </w:rPr>
        <w:t xml:space="preserve"> пункт  1.1</w:t>
      </w:r>
      <w:r w:rsidR="0013333A" w:rsidRPr="00C03ADA">
        <w:rPr>
          <w:rFonts w:ascii="Times New Roman" w:hAnsi="Times New Roman"/>
          <w:bCs/>
          <w:color w:val="000000"/>
          <w:sz w:val="28"/>
          <w:szCs w:val="28"/>
          <w:lang w:bidi="ru-RU"/>
        </w:rPr>
        <w:t>7</w:t>
      </w:r>
      <w:r w:rsidR="00DB2E8F" w:rsidRPr="00C03ADA">
        <w:rPr>
          <w:rFonts w:ascii="Times New Roman" w:hAnsi="Times New Roman"/>
          <w:bCs/>
          <w:color w:val="000000"/>
          <w:sz w:val="28"/>
          <w:szCs w:val="28"/>
          <w:lang w:bidi="ru-RU"/>
        </w:rPr>
        <w:t xml:space="preserve"> постановления от  2</w:t>
      </w:r>
      <w:r w:rsidR="0013333A" w:rsidRPr="00C03ADA">
        <w:rPr>
          <w:rFonts w:ascii="Times New Roman" w:hAnsi="Times New Roman"/>
          <w:bCs/>
          <w:color w:val="000000"/>
          <w:sz w:val="28"/>
          <w:szCs w:val="28"/>
          <w:lang w:bidi="ru-RU"/>
        </w:rPr>
        <w:t>8</w:t>
      </w:r>
      <w:r w:rsidR="00DB2E8F" w:rsidRPr="00C03ADA">
        <w:rPr>
          <w:rFonts w:ascii="Times New Roman" w:hAnsi="Times New Roman"/>
          <w:bCs/>
          <w:color w:val="000000"/>
          <w:sz w:val="28"/>
          <w:szCs w:val="28"/>
          <w:lang w:bidi="ru-RU"/>
        </w:rPr>
        <w:t>.02.2023г. №</w:t>
      </w:r>
      <w:r w:rsidR="0013333A" w:rsidRPr="00C03ADA">
        <w:rPr>
          <w:rFonts w:ascii="Times New Roman" w:hAnsi="Times New Roman"/>
          <w:bCs/>
          <w:color w:val="000000"/>
          <w:sz w:val="28"/>
          <w:szCs w:val="28"/>
          <w:lang w:bidi="ru-RU"/>
        </w:rPr>
        <w:t>11</w:t>
      </w:r>
      <w:r w:rsidR="00DB2E8F" w:rsidRPr="00C03ADA">
        <w:rPr>
          <w:rFonts w:ascii="Times New Roman" w:hAnsi="Times New Roman"/>
          <w:bCs/>
          <w:color w:val="000000"/>
          <w:sz w:val="28"/>
          <w:szCs w:val="28"/>
          <w:lang w:bidi="ru-RU"/>
        </w:rPr>
        <w:t xml:space="preserve"> «</w:t>
      </w:r>
      <w:r w:rsidR="00DB2E8F" w:rsidRPr="00C03ADA">
        <w:rPr>
          <w:rFonts w:ascii="Times New Roman" w:hAnsi="Times New Roman"/>
          <w:sz w:val="28"/>
          <w:szCs w:val="28"/>
        </w:rPr>
        <w:t xml:space="preserve">О внесении изменений в административные регламенты администрации </w:t>
      </w:r>
      <w:r w:rsidR="00487E12" w:rsidRPr="00C03ADA">
        <w:rPr>
          <w:rFonts w:ascii="Times New Roman" w:hAnsi="Times New Roman"/>
          <w:sz w:val="28"/>
          <w:szCs w:val="28"/>
        </w:rPr>
        <w:t>Алешковского</w:t>
      </w:r>
      <w:r w:rsidR="0013333A" w:rsidRPr="00C03ADA">
        <w:rPr>
          <w:rFonts w:ascii="Times New Roman" w:hAnsi="Times New Roman"/>
          <w:sz w:val="28"/>
          <w:szCs w:val="28"/>
        </w:rPr>
        <w:t xml:space="preserve"> </w:t>
      </w:r>
      <w:r w:rsidR="00DB2E8F" w:rsidRPr="00C03ADA">
        <w:rPr>
          <w:rFonts w:ascii="Times New Roman" w:hAnsi="Times New Roman"/>
          <w:sz w:val="28"/>
          <w:szCs w:val="28"/>
        </w:rPr>
        <w:t>сельского поселения Терновского муниципального района</w:t>
      </w:r>
      <w:r w:rsidR="00DB2E8F" w:rsidRPr="00C03ADA">
        <w:rPr>
          <w:rFonts w:ascii="Times New Roman" w:hAnsi="Times New Roman"/>
          <w:bCs/>
          <w:color w:val="000000"/>
          <w:sz w:val="28"/>
          <w:szCs w:val="28"/>
          <w:lang w:bidi="ru-RU"/>
        </w:rPr>
        <w:t>»</w:t>
      </w:r>
    </w:p>
    <w:p w:rsidR="00DB2E8F" w:rsidRPr="00C03ADA" w:rsidRDefault="00A70A2F" w:rsidP="00DB2E8F">
      <w:pPr>
        <w:pStyle w:val="ac"/>
        <w:tabs>
          <w:tab w:val="left" w:pos="0"/>
        </w:tabs>
        <w:jc w:val="both"/>
        <w:rPr>
          <w:rFonts w:ascii="Times New Roman" w:hAnsi="Times New Roman"/>
          <w:sz w:val="28"/>
          <w:szCs w:val="28"/>
        </w:rPr>
      </w:pPr>
      <w:r w:rsidRPr="00C03ADA">
        <w:rPr>
          <w:rFonts w:ascii="Times New Roman" w:hAnsi="Times New Roman"/>
          <w:bCs/>
          <w:color w:val="000000"/>
          <w:sz w:val="28"/>
          <w:szCs w:val="28"/>
          <w:lang w:bidi="ru-RU"/>
        </w:rPr>
        <w:lastRenderedPageBreak/>
        <w:tab/>
      </w:r>
      <w:r w:rsidR="00DB2E8F" w:rsidRPr="00C03ADA">
        <w:rPr>
          <w:rFonts w:ascii="Times New Roman" w:hAnsi="Times New Roman"/>
          <w:bCs/>
          <w:color w:val="000000"/>
          <w:sz w:val="28"/>
          <w:szCs w:val="28"/>
          <w:lang w:bidi="ru-RU"/>
        </w:rPr>
        <w:t>3.</w:t>
      </w:r>
      <w:r w:rsidRPr="00C03ADA">
        <w:rPr>
          <w:rFonts w:ascii="Times New Roman" w:hAnsi="Times New Roman"/>
          <w:bCs/>
          <w:color w:val="000000"/>
          <w:sz w:val="28"/>
          <w:szCs w:val="28"/>
          <w:lang w:bidi="ru-RU"/>
        </w:rPr>
        <w:t xml:space="preserve"> </w:t>
      </w:r>
      <w:r w:rsidR="00DB2E8F" w:rsidRPr="00C03ADA">
        <w:rPr>
          <w:rFonts w:ascii="Times New Roman" w:hAnsi="Times New Roman"/>
          <w:sz w:val="28"/>
          <w:szCs w:val="28"/>
        </w:rPr>
        <w:t xml:space="preserve"> </w:t>
      </w:r>
      <w:r w:rsidR="00DB2E8F" w:rsidRPr="00C03ADA">
        <w:rPr>
          <w:rFonts w:ascii="Times New Roman" w:hAnsi="Times New Roman"/>
          <w:bCs/>
          <w:sz w:val="28"/>
          <w:szCs w:val="28"/>
        </w:rPr>
        <w:t xml:space="preserve">Опубликовать настоящее постановление в  периодическом печатном издании  «Вестник муниципальных правовых актов </w:t>
      </w:r>
      <w:r w:rsidR="00487E12" w:rsidRPr="00C03ADA">
        <w:rPr>
          <w:rFonts w:ascii="Times New Roman" w:hAnsi="Times New Roman"/>
          <w:bCs/>
          <w:sz w:val="28"/>
          <w:szCs w:val="28"/>
        </w:rPr>
        <w:t>Алешковского</w:t>
      </w:r>
      <w:r w:rsidR="0013333A" w:rsidRPr="00C03ADA">
        <w:rPr>
          <w:rFonts w:ascii="Times New Roman" w:hAnsi="Times New Roman"/>
          <w:bCs/>
          <w:sz w:val="28"/>
          <w:szCs w:val="28"/>
        </w:rPr>
        <w:t xml:space="preserve"> </w:t>
      </w:r>
      <w:r w:rsidR="00DB2E8F" w:rsidRPr="00C03ADA">
        <w:rPr>
          <w:rFonts w:ascii="Times New Roman" w:hAnsi="Times New Roman"/>
          <w:bCs/>
          <w:sz w:val="28"/>
          <w:szCs w:val="28"/>
        </w:rPr>
        <w:t>сельского поселения Терновского муниципального района» и разместить на сайте в сети «Интернет</w:t>
      </w:r>
      <w:r w:rsidR="00DB2E8F" w:rsidRPr="00C03ADA">
        <w:rPr>
          <w:rFonts w:ascii="Times New Roman" w:hAnsi="Times New Roman"/>
          <w:sz w:val="28"/>
          <w:szCs w:val="28"/>
        </w:rPr>
        <w:t>».</w:t>
      </w:r>
    </w:p>
    <w:p w:rsidR="00DB2E8F" w:rsidRPr="00C03ADA" w:rsidRDefault="00DB2E8F" w:rsidP="00DB2E8F">
      <w:pPr>
        <w:pStyle w:val="ac"/>
        <w:ind w:firstLine="708"/>
        <w:jc w:val="both"/>
        <w:rPr>
          <w:rFonts w:ascii="Times New Roman" w:hAnsi="Times New Roman"/>
          <w:sz w:val="28"/>
          <w:szCs w:val="28"/>
        </w:rPr>
      </w:pPr>
      <w:r w:rsidRPr="00C03ADA">
        <w:rPr>
          <w:rFonts w:ascii="Times New Roman" w:hAnsi="Times New Roman"/>
          <w:sz w:val="28"/>
          <w:szCs w:val="28"/>
        </w:rPr>
        <w:t xml:space="preserve">4. Постановление вступает в силу </w:t>
      </w:r>
      <w:proofErr w:type="gramStart"/>
      <w:r w:rsidRPr="00C03ADA">
        <w:rPr>
          <w:rFonts w:ascii="Times New Roman" w:eastAsia="Times New Roman" w:hAnsi="Times New Roman"/>
          <w:sz w:val="28"/>
          <w:szCs w:val="28"/>
        </w:rPr>
        <w:t>с даты опубликования</w:t>
      </w:r>
      <w:proofErr w:type="gramEnd"/>
      <w:r w:rsidRPr="00C03ADA">
        <w:rPr>
          <w:rFonts w:ascii="Times New Roman" w:hAnsi="Times New Roman"/>
          <w:sz w:val="28"/>
          <w:szCs w:val="28"/>
        </w:rPr>
        <w:t>.</w:t>
      </w:r>
    </w:p>
    <w:p w:rsidR="00DB2E8F" w:rsidRPr="00C03ADA" w:rsidRDefault="00DB2E8F" w:rsidP="00DB2E8F">
      <w:pPr>
        <w:pStyle w:val="ac"/>
        <w:ind w:firstLine="708"/>
        <w:jc w:val="both"/>
        <w:rPr>
          <w:rFonts w:ascii="Times New Roman" w:hAnsi="Times New Roman"/>
          <w:sz w:val="28"/>
          <w:szCs w:val="28"/>
        </w:rPr>
      </w:pPr>
      <w:r w:rsidRPr="00C03ADA">
        <w:rPr>
          <w:rFonts w:ascii="Times New Roman" w:hAnsi="Times New Roman"/>
          <w:sz w:val="28"/>
          <w:szCs w:val="28"/>
        </w:rPr>
        <w:t xml:space="preserve">5. </w:t>
      </w:r>
      <w:proofErr w:type="gramStart"/>
      <w:r w:rsidRPr="00C03ADA">
        <w:rPr>
          <w:rFonts w:ascii="Times New Roman" w:hAnsi="Times New Roman"/>
          <w:sz w:val="28"/>
          <w:szCs w:val="28"/>
        </w:rPr>
        <w:t>Контроль за</w:t>
      </w:r>
      <w:proofErr w:type="gramEnd"/>
      <w:r w:rsidRPr="00C03ADA">
        <w:rPr>
          <w:rFonts w:ascii="Times New Roman" w:hAnsi="Times New Roman"/>
          <w:sz w:val="28"/>
          <w:szCs w:val="28"/>
        </w:rPr>
        <w:t xml:space="preserve"> исполнением  настоящего постановления оставляю за собой </w:t>
      </w:r>
    </w:p>
    <w:p w:rsidR="00DB2E8F" w:rsidRPr="00C03ADA" w:rsidRDefault="00DB2E8F" w:rsidP="00DB2E8F">
      <w:pPr>
        <w:tabs>
          <w:tab w:val="left" w:pos="0"/>
        </w:tabs>
        <w:ind w:firstLine="709"/>
        <w:jc w:val="both"/>
        <w:rPr>
          <w:sz w:val="28"/>
          <w:szCs w:val="28"/>
        </w:rPr>
      </w:pPr>
    </w:p>
    <w:p w:rsidR="00DB2E8F" w:rsidRPr="00C03ADA" w:rsidRDefault="00DB2E8F" w:rsidP="00DB2E8F">
      <w:pPr>
        <w:pStyle w:val="ac"/>
        <w:jc w:val="both"/>
        <w:rPr>
          <w:rFonts w:ascii="Times New Roman" w:hAnsi="Times New Roman"/>
          <w:b/>
          <w:sz w:val="28"/>
          <w:szCs w:val="28"/>
        </w:rPr>
      </w:pPr>
      <w:r w:rsidRPr="00C03ADA">
        <w:rPr>
          <w:rFonts w:ascii="Times New Roman" w:hAnsi="Times New Roman"/>
          <w:b/>
          <w:sz w:val="28"/>
          <w:szCs w:val="28"/>
        </w:rPr>
        <w:t xml:space="preserve">Глава </w:t>
      </w:r>
      <w:r w:rsidR="00487E12" w:rsidRPr="00C03ADA">
        <w:rPr>
          <w:rFonts w:ascii="Times New Roman" w:hAnsi="Times New Roman"/>
          <w:b/>
          <w:sz w:val="28"/>
          <w:szCs w:val="28"/>
        </w:rPr>
        <w:t>Алешковского</w:t>
      </w:r>
    </w:p>
    <w:p w:rsidR="00DB2E8F" w:rsidRPr="00C03ADA" w:rsidRDefault="00DB2E8F" w:rsidP="00DB2E8F">
      <w:pPr>
        <w:pStyle w:val="ac"/>
        <w:tabs>
          <w:tab w:val="left" w:pos="0"/>
        </w:tabs>
        <w:jc w:val="both"/>
        <w:rPr>
          <w:rFonts w:ascii="Times New Roman" w:hAnsi="Times New Roman"/>
          <w:b/>
          <w:sz w:val="28"/>
          <w:szCs w:val="28"/>
        </w:rPr>
      </w:pPr>
      <w:r w:rsidRPr="00C03ADA">
        <w:rPr>
          <w:rFonts w:ascii="Times New Roman" w:hAnsi="Times New Roman"/>
          <w:b/>
          <w:sz w:val="28"/>
          <w:szCs w:val="28"/>
        </w:rPr>
        <w:t xml:space="preserve">сельского поселения                                             </w:t>
      </w:r>
      <w:proofErr w:type="spellStart"/>
      <w:r w:rsidR="0013333A" w:rsidRPr="00C03ADA">
        <w:rPr>
          <w:rFonts w:ascii="Times New Roman" w:hAnsi="Times New Roman"/>
          <w:b/>
          <w:sz w:val="28"/>
          <w:szCs w:val="28"/>
        </w:rPr>
        <w:t>Н.А.Савельева</w:t>
      </w:r>
      <w:proofErr w:type="spellEnd"/>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3333A" w:rsidRPr="00C03ADA" w:rsidRDefault="0013333A" w:rsidP="00DB2E8F">
      <w:pPr>
        <w:pStyle w:val="ac"/>
        <w:tabs>
          <w:tab w:val="left" w:pos="0"/>
        </w:tabs>
        <w:jc w:val="both"/>
        <w:rPr>
          <w:rFonts w:ascii="Times New Roman" w:hAnsi="Times New Roman"/>
          <w:b/>
          <w:sz w:val="28"/>
          <w:szCs w:val="28"/>
        </w:rPr>
      </w:pPr>
    </w:p>
    <w:p w:rsidR="0013333A" w:rsidRPr="00C03ADA" w:rsidRDefault="0013333A" w:rsidP="00DB2E8F">
      <w:pPr>
        <w:pStyle w:val="ac"/>
        <w:tabs>
          <w:tab w:val="left" w:pos="0"/>
        </w:tabs>
        <w:jc w:val="both"/>
        <w:rPr>
          <w:rFonts w:ascii="Times New Roman" w:hAnsi="Times New Roman"/>
          <w:b/>
          <w:sz w:val="28"/>
          <w:szCs w:val="28"/>
        </w:rPr>
      </w:pPr>
    </w:p>
    <w:p w:rsidR="0013333A" w:rsidRPr="00C03ADA" w:rsidRDefault="0013333A"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jc w:val="right"/>
        <w:rPr>
          <w:rFonts w:ascii="Times New Roman" w:hAnsi="Times New Roman"/>
          <w:sz w:val="24"/>
          <w:szCs w:val="24"/>
        </w:rPr>
      </w:pPr>
      <w:r w:rsidRPr="00C03ADA">
        <w:rPr>
          <w:rFonts w:ascii="Times New Roman" w:hAnsi="Times New Roman"/>
          <w:sz w:val="24"/>
          <w:szCs w:val="24"/>
        </w:rPr>
        <w:t xml:space="preserve">Приложение № 1 </w:t>
      </w:r>
    </w:p>
    <w:p w:rsidR="00DB2E8F" w:rsidRPr="00C03ADA" w:rsidRDefault="00DB2E8F" w:rsidP="00DB2E8F">
      <w:pPr>
        <w:pStyle w:val="ac"/>
        <w:jc w:val="right"/>
        <w:rPr>
          <w:rFonts w:ascii="Times New Roman" w:hAnsi="Times New Roman"/>
          <w:sz w:val="24"/>
          <w:szCs w:val="24"/>
        </w:rPr>
      </w:pPr>
      <w:r w:rsidRPr="00C03ADA">
        <w:rPr>
          <w:rFonts w:ascii="Times New Roman" w:hAnsi="Times New Roman"/>
          <w:sz w:val="24"/>
          <w:szCs w:val="24"/>
        </w:rPr>
        <w:t xml:space="preserve">к постановлению администрации </w:t>
      </w:r>
    </w:p>
    <w:p w:rsidR="00DB2E8F" w:rsidRPr="00C03ADA" w:rsidRDefault="00487E12" w:rsidP="00DB2E8F">
      <w:pPr>
        <w:pStyle w:val="ac"/>
        <w:jc w:val="right"/>
        <w:rPr>
          <w:rFonts w:ascii="Times New Roman" w:hAnsi="Times New Roman"/>
          <w:sz w:val="24"/>
          <w:szCs w:val="24"/>
        </w:rPr>
      </w:pPr>
      <w:r w:rsidRPr="00C03ADA">
        <w:rPr>
          <w:rFonts w:ascii="Times New Roman" w:hAnsi="Times New Roman"/>
          <w:sz w:val="24"/>
          <w:szCs w:val="24"/>
        </w:rPr>
        <w:t>Алешковского</w:t>
      </w:r>
      <w:r w:rsidR="0013333A" w:rsidRPr="00C03ADA">
        <w:rPr>
          <w:rFonts w:ascii="Times New Roman" w:hAnsi="Times New Roman"/>
          <w:sz w:val="24"/>
          <w:szCs w:val="24"/>
        </w:rPr>
        <w:t xml:space="preserve"> </w:t>
      </w:r>
      <w:r w:rsidR="00DB2E8F" w:rsidRPr="00C03ADA">
        <w:rPr>
          <w:rFonts w:ascii="Times New Roman" w:hAnsi="Times New Roman"/>
          <w:sz w:val="24"/>
          <w:szCs w:val="24"/>
        </w:rPr>
        <w:t>сельского</w:t>
      </w:r>
    </w:p>
    <w:p w:rsidR="00DB2E8F" w:rsidRPr="00C03ADA" w:rsidRDefault="00DB2E8F" w:rsidP="00DB2E8F">
      <w:pPr>
        <w:pStyle w:val="ac"/>
        <w:jc w:val="right"/>
        <w:rPr>
          <w:sz w:val="28"/>
          <w:szCs w:val="28"/>
        </w:rPr>
      </w:pPr>
      <w:r w:rsidRPr="00C03ADA">
        <w:rPr>
          <w:rFonts w:ascii="Times New Roman" w:hAnsi="Times New Roman"/>
          <w:sz w:val="24"/>
          <w:szCs w:val="24"/>
        </w:rPr>
        <w:t>поселения от 0</w:t>
      </w:r>
      <w:r w:rsidR="0013333A" w:rsidRPr="00C03ADA">
        <w:rPr>
          <w:rFonts w:ascii="Times New Roman" w:hAnsi="Times New Roman"/>
          <w:sz w:val="24"/>
          <w:szCs w:val="24"/>
        </w:rPr>
        <w:t>7</w:t>
      </w:r>
      <w:r w:rsidRPr="00C03ADA">
        <w:rPr>
          <w:rFonts w:ascii="Times New Roman" w:hAnsi="Times New Roman"/>
          <w:sz w:val="24"/>
          <w:szCs w:val="24"/>
        </w:rPr>
        <w:t xml:space="preserve"> июня 2023 года №</w:t>
      </w:r>
      <w:r w:rsidR="0013333A" w:rsidRPr="00C03ADA">
        <w:rPr>
          <w:rFonts w:ascii="Times New Roman" w:hAnsi="Times New Roman"/>
          <w:sz w:val="24"/>
          <w:szCs w:val="24"/>
        </w:rPr>
        <w:t>30</w:t>
      </w:r>
    </w:p>
    <w:p w:rsidR="00DB2E8F" w:rsidRPr="00C03ADA" w:rsidRDefault="00DB2E8F" w:rsidP="00F62894">
      <w:pPr>
        <w:pStyle w:val="ac"/>
        <w:ind w:firstLine="708"/>
        <w:jc w:val="both"/>
        <w:rPr>
          <w:rFonts w:ascii="Times New Roman" w:hAnsi="Times New Roman"/>
          <w:sz w:val="28"/>
          <w:szCs w:val="28"/>
        </w:rPr>
      </w:pPr>
    </w:p>
    <w:p w:rsidR="00455F8D" w:rsidRPr="00C03ADA" w:rsidRDefault="00455F8D" w:rsidP="00455F8D">
      <w:pPr>
        <w:ind w:firstLine="709"/>
        <w:jc w:val="center"/>
        <w:rPr>
          <w:b/>
        </w:rPr>
      </w:pPr>
      <w:r w:rsidRPr="00C03ADA">
        <w:rPr>
          <w:b/>
        </w:rPr>
        <w:t>АДМИНИСТРАТИВНЫЙ РЕГЛАМЕНТ</w:t>
      </w:r>
    </w:p>
    <w:p w:rsidR="00455F8D" w:rsidRPr="00C03ADA" w:rsidRDefault="00455F8D" w:rsidP="00455F8D">
      <w:pPr>
        <w:ind w:firstLine="709"/>
        <w:jc w:val="center"/>
        <w:rPr>
          <w:b/>
          <w:bCs/>
        </w:rPr>
      </w:pPr>
      <w:r w:rsidRPr="00C03ADA">
        <w:rPr>
          <w:b/>
        </w:rPr>
        <w:t xml:space="preserve">АДМИНИСТРАЦИИ </w:t>
      </w:r>
      <w:r w:rsidR="00487E12" w:rsidRPr="00C03ADA">
        <w:rPr>
          <w:b/>
        </w:rPr>
        <w:t>АЛЕШКОВСКОГО</w:t>
      </w:r>
      <w:r w:rsidR="0013333A" w:rsidRPr="00C03ADA">
        <w:rPr>
          <w:b/>
        </w:rPr>
        <w:t xml:space="preserve"> </w:t>
      </w:r>
      <w:r w:rsidR="00247EFD" w:rsidRPr="00C03ADA">
        <w:rPr>
          <w:b/>
        </w:rPr>
        <w:t xml:space="preserve">СЕЛЬСКОГО </w:t>
      </w:r>
      <w:r w:rsidRPr="00C03ADA">
        <w:rPr>
          <w:b/>
        </w:rPr>
        <w:t xml:space="preserve"> ПОСЕЛЕНИЯ ТЕРНОВСКОГО МУНИЦИПАЛЬНОГО РАЙОНА ВОРОНЕЖСКОЙ ОБЛАСТИ ПО ПРЕДОСТАВЛЕНИЮ МУНИЦИПАЛЬНОЙ УСЛУГИ «</w:t>
      </w:r>
      <w:r w:rsidR="002C4A8F" w:rsidRPr="00C03ADA">
        <w:rPr>
          <w:b/>
        </w:rPr>
        <w:t xml:space="preserve">ПРИЗНАНИЕ </w:t>
      </w:r>
      <w:proofErr w:type="gramStart"/>
      <w:r w:rsidR="002C4A8F" w:rsidRPr="00C03ADA">
        <w:rPr>
          <w:b/>
        </w:rPr>
        <w:t>НУЖДАЮЩИМИСЯ</w:t>
      </w:r>
      <w:proofErr w:type="gramEnd"/>
      <w:r w:rsidR="002C4A8F" w:rsidRPr="00C03ADA">
        <w:rPr>
          <w:b/>
        </w:rPr>
        <w:t xml:space="preserve"> В ПРЕДОСТАВЛЕНИИ ЖИЛЫХ ПОМЕЩЕНИЙ ОТДЕЛЬНЫХ КАТЕГОРИЙ ГРАЖДАН</w:t>
      </w:r>
      <w:r w:rsidRPr="00C03ADA">
        <w:rPr>
          <w:b/>
        </w:rPr>
        <w:t>»</w:t>
      </w:r>
    </w:p>
    <w:p w:rsidR="002C4A8F" w:rsidRPr="00C03ADA" w:rsidRDefault="002C4A8F" w:rsidP="002C4A8F">
      <w:pPr>
        <w:rPr>
          <w:lang w:eastAsia="en-US"/>
        </w:rPr>
      </w:pPr>
    </w:p>
    <w:p w:rsidR="002C4A8F" w:rsidRPr="00C03ADA" w:rsidRDefault="002C4A8F" w:rsidP="00AB7497">
      <w:pPr>
        <w:suppressAutoHyphens/>
        <w:spacing w:line="100" w:lineRule="atLeast"/>
        <w:jc w:val="center"/>
        <w:rPr>
          <w:rFonts w:eastAsia="SimSun"/>
          <w:sz w:val="28"/>
          <w:szCs w:val="28"/>
          <w:lang w:eastAsia="ar-SA"/>
        </w:rPr>
      </w:pPr>
      <w:r w:rsidRPr="00C03ADA">
        <w:rPr>
          <w:rFonts w:eastAsia="SimSun"/>
          <w:b/>
          <w:bCs/>
          <w:sz w:val="28"/>
          <w:szCs w:val="28"/>
          <w:lang w:eastAsia="ar-SA"/>
        </w:rPr>
        <w:t>1. Общие положения</w:t>
      </w:r>
    </w:p>
    <w:p w:rsidR="002C4A8F" w:rsidRPr="00C03ADA" w:rsidRDefault="002C4A8F" w:rsidP="002C4A8F">
      <w:pPr>
        <w:suppressAutoHyphens/>
        <w:ind w:firstLine="567"/>
        <w:jc w:val="both"/>
        <w:rPr>
          <w:sz w:val="28"/>
          <w:szCs w:val="28"/>
          <w:lang w:eastAsia="ar-SA"/>
        </w:rPr>
      </w:pPr>
      <w:r w:rsidRPr="00C03ADA">
        <w:rPr>
          <w:sz w:val="28"/>
          <w:szCs w:val="28"/>
          <w:lang w:eastAsia="ar-SA"/>
        </w:rPr>
        <w:t>1.1. Предмет регулирования.</w:t>
      </w:r>
    </w:p>
    <w:p w:rsidR="002C4A8F" w:rsidRPr="00C03ADA" w:rsidRDefault="002C4A8F" w:rsidP="002C4A8F">
      <w:pPr>
        <w:suppressAutoHyphens/>
        <w:ind w:firstLine="567"/>
        <w:jc w:val="both"/>
        <w:rPr>
          <w:sz w:val="28"/>
          <w:szCs w:val="28"/>
          <w:lang w:eastAsia="ar-SA"/>
        </w:rPr>
      </w:pPr>
      <w:proofErr w:type="gramStart"/>
      <w:r w:rsidRPr="00C03ADA">
        <w:rPr>
          <w:sz w:val="28"/>
          <w:szCs w:val="28"/>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487E12" w:rsidRPr="00C03ADA">
        <w:rPr>
          <w:bCs/>
          <w:sz w:val="28"/>
          <w:szCs w:val="28"/>
        </w:rPr>
        <w:t>Алешковского</w:t>
      </w:r>
      <w:r w:rsidR="0013333A" w:rsidRPr="00C03ADA">
        <w:rPr>
          <w:bCs/>
          <w:sz w:val="28"/>
          <w:szCs w:val="28"/>
        </w:rPr>
        <w:t xml:space="preserve"> </w:t>
      </w:r>
      <w:r w:rsidRPr="00C03ADA">
        <w:rPr>
          <w:sz w:val="28"/>
          <w:szCs w:val="28"/>
          <w:lang w:eastAsia="ar-SA"/>
        </w:rPr>
        <w:t>сельского поселения Терновского муниципального района Воронежской области и ее должностных лиц (далее - администрация).</w:t>
      </w:r>
      <w:proofErr w:type="gramEnd"/>
    </w:p>
    <w:p w:rsidR="002C4A8F" w:rsidRPr="00C03ADA" w:rsidRDefault="002C4A8F" w:rsidP="002C4A8F">
      <w:pPr>
        <w:suppressAutoHyphens/>
        <w:spacing w:line="100" w:lineRule="atLeast"/>
        <w:ind w:firstLine="540"/>
        <w:jc w:val="both"/>
        <w:rPr>
          <w:rFonts w:eastAsia="SimSun"/>
          <w:sz w:val="28"/>
          <w:szCs w:val="28"/>
          <w:lang w:eastAsia="ar-SA"/>
        </w:rPr>
      </w:pPr>
      <w:r w:rsidRPr="00C03ADA">
        <w:rPr>
          <w:rFonts w:eastAsia="SimSun"/>
          <w:sz w:val="28"/>
          <w:szCs w:val="28"/>
          <w:lang w:eastAsia="ar-SA"/>
        </w:rPr>
        <w:t>1.2. Круг заявителей</w:t>
      </w:r>
      <w:r w:rsidR="00247EFD" w:rsidRPr="00C03ADA">
        <w:rPr>
          <w:rFonts w:eastAsia="SimSun"/>
          <w:sz w:val="28"/>
          <w:szCs w:val="28"/>
          <w:lang w:eastAsia="ar-SA"/>
        </w:rPr>
        <w:t xml:space="preserve"> </w:t>
      </w:r>
    </w:p>
    <w:p w:rsidR="00247EFD" w:rsidRPr="00C03ADA" w:rsidRDefault="00AB7497" w:rsidP="00AB7497">
      <w:pPr>
        <w:suppressAutoHyphens/>
        <w:ind w:firstLine="27"/>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Заявителями являются постоянно проживающие на территории </w:t>
      </w:r>
      <w:r w:rsidR="00487E12" w:rsidRPr="00C03ADA">
        <w:rPr>
          <w:bCs/>
          <w:sz w:val="28"/>
          <w:szCs w:val="28"/>
        </w:rPr>
        <w:t>Алешковского</w:t>
      </w:r>
      <w:r w:rsidR="0013333A" w:rsidRPr="00C03ADA">
        <w:rPr>
          <w:bCs/>
          <w:sz w:val="28"/>
          <w:szCs w:val="28"/>
        </w:rPr>
        <w:t xml:space="preserve"> </w:t>
      </w:r>
      <w:r w:rsidR="002C4A8F" w:rsidRPr="00C03ADA">
        <w:rPr>
          <w:rFonts w:eastAsia="SimSun"/>
          <w:sz w:val="28"/>
          <w:szCs w:val="28"/>
          <w:lang w:eastAsia="ar-SA"/>
        </w:rPr>
        <w:t>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r w:rsidR="00247EFD" w:rsidRPr="00C03ADA">
        <w:rPr>
          <w:rFonts w:eastAsia="SimSun"/>
          <w:sz w:val="28"/>
          <w:szCs w:val="28"/>
          <w:lang w:eastAsia="ar-SA"/>
        </w:rPr>
        <w:t xml:space="preserve"> </w:t>
      </w:r>
    </w:p>
    <w:p w:rsidR="002C4A8F" w:rsidRPr="00C03ADA" w:rsidRDefault="002C4A8F" w:rsidP="00247EFD">
      <w:pPr>
        <w:suppressAutoHyphens/>
        <w:ind w:firstLine="567"/>
        <w:jc w:val="both"/>
        <w:rPr>
          <w:rFonts w:eastAsia="SimSun"/>
          <w:sz w:val="28"/>
          <w:szCs w:val="28"/>
          <w:lang w:eastAsia="ar-SA"/>
        </w:rPr>
      </w:pPr>
      <w:r w:rsidRPr="00C03ADA">
        <w:rPr>
          <w:rFonts w:eastAsia="SimSun"/>
          <w:sz w:val="28"/>
          <w:szCs w:val="28"/>
          <w:lang w:eastAsia="ar-SA"/>
        </w:rPr>
        <w:t xml:space="preserve">Заявителями муниципальной услуги являются молодые семьи, претендующие на получение социальной </w:t>
      </w:r>
      <w:proofErr w:type="gramStart"/>
      <w:r w:rsidRPr="00C03ADA">
        <w:rPr>
          <w:rFonts w:eastAsia="SimSun"/>
          <w:sz w:val="28"/>
          <w:szCs w:val="28"/>
          <w:lang w:eastAsia="ar-SA"/>
        </w:rPr>
        <w:t>выплаты</w:t>
      </w:r>
      <w:proofErr w:type="gramEnd"/>
      <w:r w:rsidRPr="00C03ADA">
        <w:rPr>
          <w:rFonts w:eastAsia="SimSun"/>
          <w:sz w:val="28"/>
          <w:szCs w:val="28"/>
          <w:lang w:eastAsia="ar-SA"/>
        </w:rPr>
        <w:t xml:space="preserve"> на приобретение (строительство) жилья.</w:t>
      </w:r>
    </w:p>
    <w:p w:rsidR="002C4A8F" w:rsidRPr="00C03ADA" w:rsidRDefault="002C4A8F" w:rsidP="002C4A8F">
      <w:pPr>
        <w:suppressAutoHyphens/>
        <w:ind w:firstLine="567"/>
        <w:jc w:val="both"/>
        <w:rPr>
          <w:rFonts w:eastAsia="SimSun"/>
          <w:sz w:val="28"/>
          <w:szCs w:val="28"/>
          <w:lang w:eastAsia="ar-SA"/>
        </w:rPr>
      </w:pPr>
      <w:proofErr w:type="gramStart"/>
      <w:r w:rsidRPr="00C03ADA">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C03ADA">
        <w:rPr>
          <w:rFonts w:eastAsia="SimSun"/>
          <w:sz w:val="28"/>
          <w:szCs w:val="28"/>
          <w:lang w:eastAsia="ar-SA"/>
        </w:rPr>
        <w:t xml:space="preserve"> превышает 35 лет.</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Молодыми семьями, нуждающимися в предоставлении жилых помещений, признаются:</w:t>
      </w:r>
    </w:p>
    <w:p w:rsidR="002C4A8F" w:rsidRPr="00C03ADA" w:rsidRDefault="002C4A8F" w:rsidP="00AB1A84">
      <w:pPr>
        <w:suppressAutoHyphens/>
        <w:jc w:val="both"/>
        <w:rPr>
          <w:rFonts w:eastAsia="SimSun"/>
          <w:sz w:val="28"/>
          <w:szCs w:val="28"/>
          <w:lang w:eastAsia="ar-SA"/>
        </w:rPr>
      </w:pPr>
      <w:r w:rsidRPr="00C03ADA">
        <w:rPr>
          <w:rFonts w:eastAsia="SimSun"/>
          <w:sz w:val="28"/>
          <w:szCs w:val="28"/>
          <w:lang w:eastAsia="ar-SA"/>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w:t>
      </w:r>
      <w:r w:rsidRPr="00C03ADA">
        <w:rPr>
          <w:rFonts w:eastAsia="SimSun"/>
          <w:sz w:val="28"/>
          <w:szCs w:val="28"/>
          <w:lang w:eastAsia="ar-SA"/>
        </w:rPr>
        <w:lastRenderedPageBreak/>
        <w:t>социального использования либо собственниками жилых помещений или членами семьи собственника жилого помещения;</w:t>
      </w:r>
    </w:p>
    <w:p w:rsidR="002C4A8F" w:rsidRPr="00C03ADA" w:rsidRDefault="002C4A8F" w:rsidP="00AB1A84">
      <w:pPr>
        <w:suppressAutoHyphens/>
        <w:jc w:val="both"/>
        <w:rPr>
          <w:rFonts w:eastAsia="SimSun"/>
          <w:sz w:val="28"/>
          <w:szCs w:val="28"/>
          <w:lang w:eastAsia="ar-SA"/>
        </w:rPr>
      </w:pPr>
      <w:proofErr w:type="gramStart"/>
      <w:r w:rsidRPr="00C03ADA">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C4A8F" w:rsidRPr="00C03ADA" w:rsidRDefault="002C4A8F" w:rsidP="00AB1A84">
      <w:pPr>
        <w:suppressAutoHyphens/>
        <w:jc w:val="both"/>
        <w:rPr>
          <w:rFonts w:eastAsia="SimSun"/>
          <w:sz w:val="28"/>
          <w:szCs w:val="28"/>
          <w:lang w:eastAsia="ar-SA"/>
        </w:rPr>
      </w:pPr>
      <w:r w:rsidRPr="00C03ADA">
        <w:rPr>
          <w:rFonts w:eastAsia="SimSun"/>
          <w:sz w:val="28"/>
          <w:szCs w:val="28"/>
          <w:lang w:eastAsia="ar-SA"/>
        </w:rPr>
        <w:t xml:space="preserve">- </w:t>
      </w:r>
      <w:proofErr w:type="gramStart"/>
      <w:r w:rsidRPr="00C03ADA">
        <w:rPr>
          <w:rFonts w:eastAsia="SimSun"/>
          <w:sz w:val="28"/>
          <w:szCs w:val="28"/>
          <w:lang w:eastAsia="ar-SA"/>
        </w:rPr>
        <w:t>проживающие</w:t>
      </w:r>
      <w:proofErr w:type="gramEnd"/>
      <w:r w:rsidRPr="00C03ADA">
        <w:rPr>
          <w:rFonts w:eastAsia="SimSun"/>
          <w:sz w:val="28"/>
          <w:szCs w:val="28"/>
          <w:lang w:eastAsia="ar-SA"/>
        </w:rPr>
        <w:t xml:space="preserve"> в помещении, не отвечающем установленным для жилых помещений требованиям;</w:t>
      </w:r>
    </w:p>
    <w:p w:rsidR="002C4A8F" w:rsidRPr="00C03ADA" w:rsidRDefault="002C4A8F" w:rsidP="00AB1A84">
      <w:pPr>
        <w:suppressAutoHyphens/>
        <w:jc w:val="both"/>
        <w:rPr>
          <w:rFonts w:eastAsia="SimSun"/>
          <w:sz w:val="28"/>
          <w:szCs w:val="28"/>
          <w:lang w:eastAsia="ar-SA"/>
        </w:rPr>
      </w:pPr>
      <w:proofErr w:type="gramStart"/>
      <w:r w:rsidRPr="00C03ADA">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C03ADA">
        <w:rPr>
          <w:rFonts w:eastAsia="SimSun"/>
          <w:sz w:val="28"/>
          <w:szCs w:val="28"/>
          <w:lang w:eastAsia="ar-SA"/>
        </w:rPr>
        <w:t xml:space="preserve"> которой совместное проживание с ним в одной квартире невозможно, и не </w:t>
      </w:r>
      <w:proofErr w:type="gramStart"/>
      <w:r w:rsidRPr="00C03ADA">
        <w:rPr>
          <w:rFonts w:eastAsia="SimSun"/>
          <w:sz w:val="28"/>
          <w:szCs w:val="28"/>
          <w:lang w:eastAsia="ar-SA"/>
        </w:rPr>
        <w:t>имеющими</w:t>
      </w:r>
      <w:proofErr w:type="gramEnd"/>
      <w:r w:rsidRPr="00C03ADA">
        <w:rPr>
          <w:rFonts w:eastAsia="SimSun"/>
          <w:sz w:val="28"/>
          <w:szCs w:val="28"/>
          <w:lang w:eastAsia="ar-SA"/>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4A8F" w:rsidRPr="00C03ADA" w:rsidRDefault="002C4A8F" w:rsidP="002C4A8F">
      <w:pPr>
        <w:suppressAutoHyphens/>
        <w:ind w:firstLine="567"/>
        <w:jc w:val="both"/>
        <w:rPr>
          <w:rFonts w:eastAsia="SimSun"/>
          <w:sz w:val="28"/>
          <w:szCs w:val="28"/>
          <w:lang w:eastAsia="ar-SA"/>
        </w:rPr>
      </w:pPr>
      <w:proofErr w:type="gramStart"/>
      <w:r w:rsidRPr="00C03ADA">
        <w:rPr>
          <w:rFonts w:eastAsia="SimSun"/>
          <w:sz w:val="28"/>
          <w:szCs w:val="28"/>
          <w:lang w:eastAsia="ar-SA"/>
        </w:rP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roofErr w:type="gramEnd"/>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1.3. Требования к порядку информирования о предоставлении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 xml:space="preserve">1.3.1. </w:t>
      </w:r>
      <w:proofErr w:type="gramStart"/>
      <w:r w:rsidRPr="00C03ADA">
        <w:rPr>
          <w:rFonts w:eastAsia="SimSun"/>
          <w:sz w:val="28"/>
          <w:szCs w:val="28"/>
          <w:lang w:eastAsia="ar-SA"/>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w:t>
      </w:r>
      <w:r w:rsidRPr="00C03ADA">
        <w:rPr>
          <w:rFonts w:eastAsia="SimSun"/>
          <w:sz w:val="28"/>
          <w:szCs w:val="28"/>
          <w:lang w:eastAsia="ar-SA"/>
        </w:rPr>
        <w:lastRenderedPageBreak/>
        <w:t>муниципальных услуг (функций) Воронежской области (далее – Региональный портал).</w:t>
      </w:r>
      <w:proofErr w:type="gramEnd"/>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w:t>
      </w:r>
      <w:r w:rsidR="00215583" w:rsidRPr="00C03ADA">
        <w:rPr>
          <w:rFonts w:eastAsia="SimSun"/>
          <w:sz w:val="28"/>
          <w:szCs w:val="28"/>
          <w:lang w:eastAsia="ar-SA"/>
        </w:rPr>
        <w:t xml:space="preserve">получить </w:t>
      </w:r>
      <w:r w:rsidRPr="00C03ADA">
        <w:rPr>
          <w:rFonts w:eastAsia="SimSun"/>
          <w:sz w:val="28"/>
          <w:szCs w:val="28"/>
          <w:lang w:eastAsia="ar-SA"/>
        </w:rPr>
        <w:t>в администрации:</w:t>
      </w:r>
    </w:p>
    <w:p w:rsidR="002C4A8F" w:rsidRPr="00C03ADA" w:rsidRDefault="002B4ECB" w:rsidP="002B4ECB">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 устной форме при личном обращении;</w:t>
      </w:r>
    </w:p>
    <w:p w:rsidR="002C4A8F" w:rsidRPr="00C03ADA" w:rsidRDefault="002B4ECB" w:rsidP="002B4ECB">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с использованием телефонной связи;</w:t>
      </w:r>
    </w:p>
    <w:p w:rsidR="002C4A8F" w:rsidRPr="00C03ADA" w:rsidRDefault="002B4ECB" w:rsidP="002B4ECB">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 форме электронного документа посредством направления на адрес электронной почты;</w:t>
      </w:r>
    </w:p>
    <w:p w:rsidR="002C4A8F" w:rsidRPr="00C03ADA" w:rsidRDefault="002B4ECB" w:rsidP="002B4ECB">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по письменным обращениям.</w:t>
      </w:r>
    </w:p>
    <w:p w:rsidR="002C4A8F" w:rsidRPr="00C03ADA" w:rsidRDefault="00215583" w:rsidP="002C4A8F">
      <w:pPr>
        <w:suppressAutoHyphens/>
        <w:ind w:firstLine="567"/>
        <w:jc w:val="both"/>
        <w:rPr>
          <w:rFonts w:eastAsia="SimSun"/>
          <w:sz w:val="28"/>
          <w:szCs w:val="28"/>
          <w:lang w:eastAsia="ar-SA"/>
        </w:rPr>
      </w:pPr>
      <w:r w:rsidRPr="00C03ADA">
        <w:rPr>
          <w:rFonts w:eastAsia="SimSun"/>
          <w:sz w:val="28"/>
          <w:szCs w:val="28"/>
          <w:lang w:eastAsia="ar-SA"/>
        </w:rPr>
        <w:t>1.3.3</w:t>
      </w:r>
      <w:r w:rsidR="002C4A8F" w:rsidRPr="00C03ADA">
        <w:rPr>
          <w:rFonts w:eastAsia="SimSun"/>
          <w:sz w:val="28"/>
          <w:szCs w:val="28"/>
          <w:lang w:eastAsia="ar-SA"/>
        </w:rPr>
        <w:t xml:space="preserve">. На официальном интернет-сайте администрации адрес официального сайта </w:t>
      </w:r>
      <w:r w:rsidR="002B4ECB" w:rsidRPr="00C03ADA">
        <w:rPr>
          <w:rFonts w:eastAsia="SimSun"/>
          <w:sz w:val="28"/>
          <w:szCs w:val="28"/>
          <w:lang w:eastAsia="ar-SA"/>
        </w:rPr>
        <w:t xml:space="preserve"> </w:t>
      </w:r>
      <w:r w:rsidR="0013333A" w:rsidRPr="00C03ADA">
        <w:rPr>
          <w:rFonts w:eastAsia="SimSun"/>
          <w:sz w:val="28"/>
          <w:szCs w:val="28"/>
          <w:lang w:eastAsia="ar-SA"/>
        </w:rPr>
        <w:t>https://aleshkovskoe.e-gov36.ru/</w:t>
      </w:r>
    </w:p>
    <w:p w:rsidR="002C4A8F" w:rsidRPr="00C03ADA" w:rsidRDefault="00215583" w:rsidP="002C4A8F">
      <w:pPr>
        <w:suppressAutoHyphens/>
        <w:ind w:firstLine="567"/>
        <w:jc w:val="both"/>
        <w:rPr>
          <w:rFonts w:eastAsia="SimSun"/>
          <w:sz w:val="28"/>
          <w:szCs w:val="28"/>
          <w:lang w:eastAsia="ar-SA"/>
        </w:rPr>
      </w:pPr>
      <w:r w:rsidRPr="00C03ADA">
        <w:rPr>
          <w:rFonts w:eastAsia="SimSun"/>
          <w:sz w:val="28"/>
          <w:szCs w:val="28"/>
          <w:lang w:eastAsia="ar-SA"/>
        </w:rPr>
        <w:t>1.3.4</w:t>
      </w:r>
      <w:r w:rsidR="002C4A8F" w:rsidRPr="00C03ADA">
        <w:rPr>
          <w:rFonts w:eastAsia="SimSun"/>
          <w:sz w:val="28"/>
          <w:szCs w:val="28"/>
          <w:lang w:eastAsia="ar-SA"/>
        </w:rPr>
        <w:t>. В информационно-телекоммуникационной сети «Интернет» на Едином портале и (или) Региональном портале.</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На Едином и Региональном портале размещается следующая информация:</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2) круг заявителей;</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3) срок предоставления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5) размер государственной пошлины, взимаемой за предоставление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 xml:space="preserve">6) исчерпывающий перечень оснований для приостановления или отказа </w:t>
      </w:r>
      <w:r w:rsidRPr="00C03ADA">
        <w:rPr>
          <w:rFonts w:eastAsia="SimSun"/>
          <w:sz w:val="28"/>
          <w:szCs w:val="28"/>
          <w:lang w:eastAsia="ar-SA"/>
        </w:rPr>
        <w:br/>
        <w:t>в предоставлении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8) формы заявлений (уведомлений, сообщений), используемые при предоставлении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C03ADA">
        <w:rPr>
          <w:rFonts w:eastAsia="SimSun"/>
          <w:sz w:val="28"/>
          <w:szCs w:val="28"/>
          <w:lang w:eastAsia="ar-SA"/>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1.3.</w:t>
      </w:r>
      <w:r w:rsidR="00215583" w:rsidRPr="00C03ADA">
        <w:rPr>
          <w:rFonts w:eastAsia="SimSun"/>
          <w:sz w:val="28"/>
          <w:szCs w:val="28"/>
          <w:lang w:eastAsia="ar-SA"/>
        </w:rPr>
        <w:t>5</w:t>
      </w:r>
      <w:r w:rsidRPr="00C03ADA">
        <w:rPr>
          <w:rFonts w:eastAsia="SimSun"/>
          <w:sz w:val="28"/>
          <w:szCs w:val="28"/>
          <w:lang w:eastAsia="ar-SA"/>
        </w:rPr>
        <w:t xml:space="preserve">. </w:t>
      </w:r>
      <w:r w:rsidRPr="00C03ADA">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адрес, номера телефонов и факса, график работы, адрес электронной почты администрации;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xml:space="preserve">- график личного приема главой </w:t>
      </w:r>
      <w:r w:rsidR="002C442F" w:rsidRPr="00C03ADA">
        <w:rPr>
          <w:rFonts w:eastAsia="SimSun"/>
          <w:sz w:val="28"/>
          <w:szCs w:val="28"/>
          <w:lang w:eastAsia="ar-SA"/>
        </w:rPr>
        <w:t>сельского поселения</w:t>
      </w:r>
      <w:r w:rsidRPr="00C03ADA">
        <w:rPr>
          <w:rFonts w:eastAsia="SimSun"/>
          <w:sz w:val="28"/>
          <w:szCs w:val="28"/>
          <w:lang w:eastAsia="ar-SA"/>
        </w:rPr>
        <w:t>, должностными лицами администрации, специалистами, ответственными за предоставление муниципальной услуги;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сведения о предоставляемой муниципальной услуге;</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перечень документов, которые заявитель должен представить для предоставления муниципальной услуги;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образцы заполнения документов;</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Информационный стенд, содержащий информацию о процедуре предоставления муниципальной услуги, размещен в холле администрации.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Консультирование по вопросам предоставления муниципальной услуги осуществляется бесплатно.</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4A8F" w:rsidRPr="00C03ADA" w:rsidRDefault="002C4A8F" w:rsidP="002C4A8F">
      <w:pPr>
        <w:suppressAutoHyphens/>
        <w:ind w:firstLine="709"/>
        <w:jc w:val="both"/>
        <w:rPr>
          <w:rFonts w:eastAsia="SimSun"/>
          <w:sz w:val="28"/>
          <w:szCs w:val="28"/>
          <w:lang w:eastAsia="ar-SA"/>
        </w:rPr>
      </w:pPr>
      <w:proofErr w:type="gramStart"/>
      <w:r w:rsidRPr="00C03ADA">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lastRenderedPageBreak/>
        <w:t>Рекомендуемое время для телефонного разговора – не более 10 минут, личного устного информирования – не более 20 минут.</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B7497" w:rsidRPr="00C03ADA" w:rsidRDefault="00AB7497" w:rsidP="002C4A8F">
      <w:pPr>
        <w:suppressAutoHyphens/>
        <w:ind w:firstLine="709"/>
        <w:jc w:val="both"/>
        <w:rPr>
          <w:rFonts w:eastAsia="SimSun"/>
          <w:sz w:val="28"/>
          <w:szCs w:val="28"/>
          <w:lang w:eastAsia="ar-SA"/>
        </w:rPr>
      </w:pPr>
    </w:p>
    <w:p w:rsidR="002C4A8F" w:rsidRPr="00C03ADA" w:rsidRDefault="002C4A8F" w:rsidP="002C4A8F">
      <w:pPr>
        <w:suppressAutoHyphens/>
        <w:spacing w:line="100" w:lineRule="atLeast"/>
        <w:jc w:val="center"/>
        <w:rPr>
          <w:rFonts w:eastAsia="SimSun"/>
          <w:b/>
          <w:bCs/>
          <w:sz w:val="28"/>
          <w:szCs w:val="28"/>
          <w:lang w:eastAsia="ar-SA"/>
        </w:rPr>
      </w:pPr>
      <w:r w:rsidRPr="00C03ADA">
        <w:rPr>
          <w:rFonts w:eastAsia="SimSun"/>
          <w:b/>
          <w:bCs/>
          <w:sz w:val="28"/>
          <w:szCs w:val="28"/>
          <w:lang w:eastAsia="ar-SA"/>
        </w:rPr>
        <w:t>2. Стандарт предоставления муниципальной услуги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2.1. Наименование муниципальной услуги </w:t>
      </w:r>
      <w:r w:rsidR="00AB7497" w:rsidRPr="00C03ADA">
        <w:rPr>
          <w:rFonts w:eastAsia="SimSun"/>
          <w:sz w:val="28"/>
          <w:szCs w:val="28"/>
          <w:lang w:eastAsia="ar-SA"/>
        </w:rPr>
        <w:t>–</w:t>
      </w:r>
      <w:r w:rsidRPr="00C03ADA">
        <w:rPr>
          <w:rFonts w:eastAsia="SimSun"/>
          <w:sz w:val="28"/>
          <w:szCs w:val="28"/>
          <w:lang w:eastAsia="ar-SA"/>
        </w:rPr>
        <w:t xml:space="preserve"> </w:t>
      </w:r>
      <w:r w:rsidR="00AB7497" w:rsidRPr="00C03ADA">
        <w:rPr>
          <w:rFonts w:eastAsia="SimSun"/>
          <w:sz w:val="28"/>
          <w:szCs w:val="28"/>
          <w:lang w:eastAsia="ar-SA"/>
        </w:rPr>
        <w:t>«</w:t>
      </w:r>
      <w:r w:rsidRPr="00C03ADA">
        <w:rPr>
          <w:rFonts w:eastAsia="SimSun"/>
          <w:sz w:val="28"/>
          <w:szCs w:val="28"/>
          <w:lang w:eastAsia="ar-SA"/>
        </w:rPr>
        <w:t xml:space="preserve">Признание </w:t>
      </w:r>
      <w:proofErr w:type="gramStart"/>
      <w:r w:rsidRPr="00C03ADA">
        <w:rPr>
          <w:rFonts w:eastAsia="SimSun"/>
          <w:sz w:val="28"/>
          <w:szCs w:val="28"/>
          <w:lang w:eastAsia="ar-SA"/>
        </w:rPr>
        <w:t>нуждающимися</w:t>
      </w:r>
      <w:proofErr w:type="gramEnd"/>
      <w:r w:rsidRPr="00C03ADA">
        <w:rPr>
          <w:rFonts w:eastAsia="SimSun"/>
          <w:sz w:val="28"/>
          <w:szCs w:val="28"/>
          <w:lang w:eastAsia="ar-SA"/>
        </w:rPr>
        <w:t xml:space="preserve"> в предоставлении жилых помещений отдельных категорий граждан</w:t>
      </w:r>
      <w:r w:rsidR="00AB7497" w:rsidRPr="00C03ADA">
        <w:rPr>
          <w:rFonts w:eastAsia="SimSun"/>
          <w:sz w:val="28"/>
          <w:szCs w:val="28"/>
          <w:lang w:eastAsia="ar-SA"/>
        </w:rPr>
        <w:t>»</w:t>
      </w:r>
      <w:r w:rsidRPr="00C03ADA">
        <w:rPr>
          <w:rFonts w:eastAsia="SimSun"/>
          <w:sz w:val="28"/>
          <w:szCs w:val="28"/>
          <w:lang w:eastAsia="ar-SA"/>
        </w:rPr>
        <w:t>.</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2.2. Муниципальная услуга предоставляется администрацией в лице главы сельского поселения и </w:t>
      </w:r>
      <w:r w:rsidR="000E669C" w:rsidRPr="00C03ADA">
        <w:rPr>
          <w:rFonts w:eastAsia="SimSun"/>
          <w:sz w:val="28"/>
          <w:szCs w:val="28"/>
          <w:lang w:eastAsia="ar-SA"/>
        </w:rPr>
        <w:t>ведущего специалиста</w:t>
      </w:r>
      <w:r w:rsidRPr="00C03ADA">
        <w:rPr>
          <w:rFonts w:eastAsia="SimSun"/>
          <w:sz w:val="28"/>
          <w:szCs w:val="28"/>
          <w:lang w:eastAsia="ar-SA"/>
        </w:rPr>
        <w:t>.</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2.2.</w:t>
      </w:r>
      <w:r w:rsidR="00215583" w:rsidRPr="00C03ADA">
        <w:rPr>
          <w:rFonts w:eastAsia="SimSun"/>
          <w:sz w:val="28"/>
          <w:szCs w:val="28"/>
          <w:lang w:eastAsia="ar-SA"/>
        </w:rPr>
        <w:t>1</w:t>
      </w:r>
      <w:r w:rsidRPr="00C03ADA">
        <w:rPr>
          <w:rFonts w:eastAsia="SimSun"/>
          <w:sz w:val="28"/>
          <w:szCs w:val="28"/>
          <w:lang w:eastAsia="ar-SA"/>
        </w:rPr>
        <w:t xml:space="preserve">. </w:t>
      </w:r>
      <w:proofErr w:type="gramStart"/>
      <w:r w:rsidRPr="00C03ADA">
        <w:rPr>
          <w:rFonts w:eastAsia="SimSun"/>
          <w:sz w:val="28"/>
          <w:szCs w:val="28"/>
          <w:lang w:eastAsia="ar-SA"/>
        </w:rPr>
        <w:t xml:space="preserve">Администрация, на </w:t>
      </w:r>
      <w:r w:rsidR="00E63440" w:rsidRPr="00C03ADA">
        <w:rPr>
          <w:rFonts w:eastAsia="SimSun"/>
          <w:sz w:val="28"/>
          <w:szCs w:val="28"/>
          <w:lang w:eastAsia="ar-SA"/>
        </w:rPr>
        <w:t>базе,</w:t>
      </w:r>
      <w:r w:rsidRPr="00C03ADA">
        <w:rPr>
          <w:rFonts w:eastAsia="SimSun"/>
          <w:sz w:val="28"/>
          <w:szCs w:val="28"/>
          <w:lang w:eastAsia="ar-SA"/>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2.3. Результат предоставления муниципальной услуги </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2.3.2. Результат предоставления муниципальной услуги </w:t>
      </w:r>
      <w:proofErr w:type="gramStart"/>
      <w:r w:rsidRPr="00C03ADA">
        <w:rPr>
          <w:rFonts w:eastAsia="SimSun"/>
          <w:sz w:val="28"/>
          <w:szCs w:val="28"/>
          <w:lang w:eastAsia="ar-SA"/>
        </w:rPr>
        <w:t>учитывается и подтверждается</w:t>
      </w:r>
      <w:proofErr w:type="gramEnd"/>
      <w:r w:rsidRPr="00C03ADA">
        <w:rPr>
          <w:rFonts w:eastAsia="SimSun"/>
          <w:sz w:val="28"/>
          <w:szCs w:val="28"/>
          <w:lang w:eastAsia="ar-SA"/>
        </w:rPr>
        <w:t xml:space="preserve"> путем внесения администрацией в информационную систему сведений в электронной форме.</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Требования абзацев</w:t>
      </w:r>
      <w:r w:rsidR="00E63440" w:rsidRPr="00C03ADA">
        <w:rPr>
          <w:rFonts w:eastAsia="SimSun"/>
          <w:sz w:val="28"/>
          <w:szCs w:val="28"/>
          <w:lang w:eastAsia="ar-SA"/>
        </w:rPr>
        <w:t xml:space="preserve"> 1 и 2</w:t>
      </w:r>
      <w:r w:rsidRPr="00C03ADA">
        <w:rPr>
          <w:rFonts w:eastAsia="SimSun"/>
          <w:sz w:val="28"/>
          <w:szCs w:val="28"/>
          <w:lang w:eastAsia="ar-SA"/>
        </w:rPr>
        <w:t xml:space="preserve"> настоящего пункта не распространяются на муниципальные услуги, результатом предоставления которых не являются </w:t>
      </w:r>
      <w:r w:rsidRPr="00C03ADA">
        <w:rPr>
          <w:rFonts w:eastAsia="SimSun"/>
          <w:sz w:val="28"/>
          <w:szCs w:val="28"/>
          <w:lang w:eastAsia="ar-SA"/>
        </w:rPr>
        <w:lastRenderedPageBreak/>
        <w:t>возникновение, изменение, прекращение прав и обязанностей заявителя и иных лиц.</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 xml:space="preserve">При формировании и ведении муниципальных информационных систем, указанных в абзаце </w:t>
      </w:r>
      <w:r w:rsidR="00E63440" w:rsidRPr="00C03ADA">
        <w:rPr>
          <w:rFonts w:eastAsia="SimSun"/>
          <w:sz w:val="28"/>
          <w:szCs w:val="28"/>
          <w:lang w:eastAsia="ar-SA"/>
        </w:rPr>
        <w:t>1</w:t>
      </w:r>
      <w:r w:rsidRPr="00C03ADA">
        <w:rPr>
          <w:rFonts w:eastAsia="SimSun"/>
          <w:sz w:val="28"/>
          <w:szCs w:val="28"/>
          <w:lang w:eastAsia="ar-SA"/>
        </w:rPr>
        <w:t xml:space="preserve">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C03ADA">
        <w:rPr>
          <w:rFonts w:eastAsia="SimSun"/>
          <w:sz w:val="28"/>
          <w:szCs w:val="28"/>
          <w:lang w:eastAsia="ar-SA"/>
        </w:rPr>
        <w:t xml:space="preserve"> учет и фиксация вносимых изменений.</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2.4. Срок предоставления муниципальной услуги.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2.4.1. При предоставлении муниципальной услуги сроки прохождения отдельных административных процедур составляют:</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Срок принятия решения о признании </w:t>
      </w:r>
      <w:proofErr w:type="gramStart"/>
      <w:r w:rsidRPr="00C03ADA">
        <w:rPr>
          <w:rFonts w:eastAsia="SimSun"/>
          <w:sz w:val="28"/>
          <w:szCs w:val="28"/>
          <w:lang w:eastAsia="ar-SA"/>
        </w:rPr>
        <w:t>нуждающимися</w:t>
      </w:r>
      <w:proofErr w:type="gramEnd"/>
      <w:r w:rsidRPr="00C03ADA">
        <w:rPr>
          <w:rFonts w:eastAsia="SimSun"/>
          <w:sz w:val="28"/>
          <w:szCs w:val="28"/>
          <w:lang w:eastAsia="ar-SA"/>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Срок выдачи (направления) заявителю постановления администрации и уведомления о признании </w:t>
      </w:r>
      <w:proofErr w:type="gramStart"/>
      <w:r w:rsidRPr="00C03ADA">
        <w:rPr>
          <w:rFonts w:eastAsia="SimSun"/>
          <w:sz w:val="28"/>
          <w:szCs w:val="28"/>
          <w:lang w:eastAsia="ar-SA"/>
        </w:rPr>
        <w:t>нуждающимися</w:t>
      </w:r>
      <w:proofErr w:type="gramEnd"/>
      <w:r w:rsidRPr="00C03ADA">
        <w:rPr>
          <w:rFonts w:eastAsia="SimSun"/>
          <w:sz w:val="28"/>
          <w:szCs w:val="28"/>
          <w:lang w:eastAsia="ar-SA"/>
        </w:rPr>
        <w:t xml:space="preserve">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2.4.2. Срок исправления технических ошибок, допущенных при оформлении документов, не должен превышать </w:t>
      </w:r>
      <w:r w:rsidR="001E1F40" w:rsidRPr="00C03ADA">
        <w:rPr>
          <w:rFonts w:eastAsia="SimSun"/>
          <w:sz w:val="28"/>
          <w:szCs w:val="28"/>
          <w:lang w:eastAsia="ar-SA"/>
        </w:rPr>
        <w:t>3</w:t>
      </w:r>
      <w:r w:rsidRPr="00C03ADA">
        <w:rPr>
          <w:rFonts w:eastAsia="SimSun"/>
          <w:sz w:val="28"/>
          <w:szCs w:val="28"/>
          <w:lang w:eastAsia="ar-SA"/>
        </w:rPr>
        <w:t xml:space="preserve"> рабочих дней с момента </w:t>
      </w:r>
      <w:r w:rsidRPr="00C03ADA">
        <w:rPr>
          <w:rFonts w:eastAsia="SimSun"/>
          <w:sz w:val="28"/>
          <w:szCs w:val="28"/>
          <w:lang w:eastAsia="ar-SA"/>
        </w:rPr>
        <w:lastRenderedPageBreak/>
        <w:t xml:space="preserve">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2.5. </w:t>
      </w:r>
      <w:proofErr w:type="gramStart"/>
      <w:r w:rsidRPr="00C03ADA">
        <w:rPr>
          <w:rFonts w:eastAsia="SimSun"/>
          <w:sz w:val="28"/>
          <w:szCs w:val="28"/>
          <w:lang w:eastAsia="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w:t>
      </w:r>
      <w:r w:rsidR="0013333A" w:rsidRPr="00C03ADA">
        <w:rPr>
          <w:rFonts w:eastAsia="SimSun"/>
          <w:sz w:val="28"/>
          <w:szCs w:val="28"/>
          <w:lang w:eastAsia="ar-SA"/>
        </w:rPr>
        <w:t>https://aleshkovskoe.e-gov36.ru/</w:t>
      </w:r>
      <w:r w:rsidRPr="00C03ADA">
        <w:rPr>
          <w:rFonts w:eastAsia="SimSun"/>
          <w:sz w:val="28"/>
          <w:szCs w:val="28"/>
          <w:lang w:eastAsia="ar-SA"/>
        </w:rPr>
        <w:t>), на Едином портале (https://gosuslugi.ru/).</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2C4A8F" w:rsidRPr="00C03ADA" w:rsidRDefault="002C4A8F" w:rsidP="002C4A8F">
      <w:pPr>
        <w:suppressAutoHyphens/>
        <w:ind w:firstLine="697"/>
        <w:jc w:val="both"/>
        <w:rPr>
          <w:rFonts w:eastAsia="SimSun"/>
          <w:color w:val="000000"/>
          <w:sz w:val="28"/>
          <w:szCs w:val="28"/>
          <w:lang w:eastAsia="ar-SA"/>
        </w:rPr>
      </w:pPr>
      <w:r w:rsidRPr="00C03ADA">
        <w:rPr>
          <w:rFonts w:eastAsia="SimSun"/>
          <w:sz w:val="28"/>
          <w:szCs w:val="28"/>
          <w:lang w:eastAsia="ar-SA"/>
        </w:rPr>
        <w:t xml:space="preserve">2.6.1. </w:t>
      </w:r>
      <w:r w:rsidRPr="00C03ADA">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Для предоставления муниципальной услуги заявитель направляет в уполномоченный орган:</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 документы, удостоверяющие личность гражданина и членов его семьи;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C03ADA">
        <w:rPr>
          <w:rFonts w:ascii="Arial" w:eastAsia="SimSun" w:hAnsi="Arial" w:cs="Arial"/>
          <w:sz w:val="28"/>
          <w:szCs w:val="28"/>
          <w:lang w:eastAsia="ar-SA"/>
        </w:rPr>
        <w:t xml:space="preserve"> </w:t>
      </w:r>
      <w:r w:rsidRPr="00C03ADA">
        <w:rPr>
          <w:rFonts w:eastAsia="SimSun"/>
          <w:sz w:val="28"/>
          <w:szCs w:val="28"/>
          <w:lang w:eastAsia="ar-SA"/>
        </w:rPr>
        <w:t xml:space="preserve">от 30.11.2005 №72-ОЗ «О порядке признания граждан </w:t>
      </w:r>
      <w:proofErr w:type="gramStart"/>
      <w:r w:rsidRPr="00C03ADA">
        <w:rPr>
          <w:rFonts w:eastAsia="SimSun"/>
          <w:sz w:val="28"/>
          <w:szCs w:val="28"/>
          <w:lang w:eastAsia="ar-SA"/>
        </w:rPr>
        <w:t>малоимущими</w:t>
      </w:r>
      <w:proofErr w:type="gramEnd"/>
      <w:r w:rsidRPr="00C03ADA">
        <w:rPr>
          <w:rFonts w:eastAsia="SimSun"/>
          <w:sz w:val="28"/>
          <w:szCs w:val="28"/>
          <w:lang w:eastAsia="ar-SA"/>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w:t>
      </w:r>
      <w:r w:rsidRPr="00C03ADA">
        <w:rPr>
          <w:rFonts w:ascii="Arial" w:eastAsia="SimSun" w:hAnsi="Arial" w:cs="Arial"/>
          <w:sz w:val="28"/>
          <w:szCs w:val="28"/>
          <w:lang w:eastAsia="ar-SA"/>
        </w:rPr>
        <w:t xml:space="preserve"> </w:t>
      </w:r>
      <w:r w:rsidRPr="00C03ADA">
        <w:rPr>
          <w:rFonts w:eastAsia="SimSun"/>
          <w:sz w:val="28"/>
          <w:szCs w:val="28"/>
          <w:lang w:eastAsia="ar-SA"/>
        </w:rPr>
        <w:t>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w:t>
      </w:r>
      <w:proofErr w:type="gramEnd"/>
      <w:r w:rsidRPr="00C03ADA">
        <w:rPr>
          <w:rFonts w:eastAsia="SimSun"/>
          <w:sz w:val="28"/>
          <w:szCs w:val="28"/>
          <w:lang w:eastAsia="ar-SA"/>
        </w:rPr>
        <w:t xml:space="preserve"> его семьи соответствующего имущества). </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w:t>
      </w:r>
      <w:r w:rsidR="001E1F40" w:rsidRPr="00C03ADA">
        <w:rPr>
          <w:rFonts w:eastAsia="SimSun"/>
          <w:sz w:val="28"/>
          <w:szCs w:val="28"/>
          <w:lang w:eastAsia="ar-SA"/>
        </w:rPr>
        <w:t>е на имевшиеся у них в течение 5</w:t>
      </w:r>
      <w:r w:rsidRPr="00C03ADA">
        <w:rPr>
          <w:rFonts w:eastAsia="SimSun"/>
          <w:sz w:val="28"/>
          <w:szCs w:val="28"/>
          <w:lang w:eastAsia="ar-SA"/>
        </w:rPr>
        <w:t xml:space="preserve"> лет, предшествующих дате подачи</w:t>
      </w:r>
      <w:proofErr w:type="gramEnd"/>
      <w:r w:rsidRPr="00C03ADA">
        <w:rPr>
          <w:rFonts w:eastAsia="SimSun"/>
          <w:sz w:val="28"/>
          <w:szCs w:val="28"/>
          <w:lang w:eastAsia="ar-SA"/>
        </w:rPr>
        <w:t xml:space="preserve"> заявления о признании гражданина и членов его семьи </w:t>
      </w:r>
      <w:proofErr w:type="gramStart"/>
      <w:r w:rsidRPr="00C03ADA">
        <w:rPr>
          <w:rFonts w:eastAsia="SimSun"/>
          <w:sz w:val="28"/>
          <w:szCs w:val="28"/>
          <w:lang w:eastAsia="ar-SA"/>
        </w:rPr>
        <w:t>малоимущими</w:t>
      </w:r>
      <w:proofErr w:type="gramEnd"/>
      <w:r w:rsidRPr="00C03ADA">
        <w:rPr>
          <w:rFonts w:eastAsia="SimSun"/>
          <w:sz w:val="28"/>
          <w:szCs w:val="28"/>
          <w:lang w:eastAsia="ar-SA"/>
        </w:rPr>
        <w:t>, объекты недвижимого имущества;</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w:t>
      </w:r>
      <w:r w:rsidR="001E1F40" w:rsidRPr="00C03ADA">
        <w:rPr>
          <w:rFonts w:eastAsia="SimSun"/>
          <w:sz w:val="28"/>
          <w:szCs w:val="28"/>
          <w:lang w:eastAsia="ar-SA"/>
        </w:rPr>
        <w:t>.07.</w:t>
      </w:r>
      <w:r w:rsidRPr="00C03ADA">
        <w:rPr>
          <w:rFonts w:eastAsia="SimSun"/>
          <w:sz w:val="28"/>
          <w:szCs w:val="28"/>
          <w:lang w:eastAsia="ar-SA"/>
        </w:rPr>
        <w:t>1997 года №122-ФЗ «О государственной регистрации прав на недвижимое имущество и сделок с ним»;</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w:t>
      </w:r>
      <w:proofErr w:type="gramStart"/>
      <w:r w:rsidRPr="00C03ADA">
        <w:rPr>
          <w:rFonts w:eastAsia="SimSun"/>
          <w:sz w:val="28"/>
          <w:szCs w:val="28"/>
          <w:lang w:eastAsia="ar-SA"/>
        </w:rPr>
        <w:t>пронумерованы и прошиты</w:t>
      </w:r>
      <w:proofErr w:type="gramEnd"/>
      <w:r w:rsidRPr="00C03ADA">
        <w:rPr>
          <w:rFonts w:eastAsia="SimSun"/>
          <w:sz w:val="28"/>
          <w:szCs w:val="28"/>
          <w:lang w:eastAsia="ar-SA"/>
        </w:rPr>
        <w:t xml:space="preserve"> с указанием количества прошитых листов.</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w:t>
      </w:r>
      <w:r w:rsidRPr="00C03ADA">
        <w:rPr>
          <w:rFonts w:eastAsia="SimSun"/>
          <w:sz w:val="28"/>
          <w:szCs w:val="28"/>
          <w:lang w:eastAsia="ar-SA"/>
        </w:rPr>
        <w:lastRenderedPageBreak/>
        <w:t xml:space="preserve">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C4A8F" w:rsidRPr="00C03ADA" w:rsidRDefault="002C4A8F" w:rsidP="002C4A8F">
      <w:pPr>
        <w:suppressAutoHyphens/>
        <w:spacing w:line="100" w:lineRule="atLeast"/>
        <w:ind w:firstLine="567"/>
        <w:jc w:val="both"/>
        <w:rPr>
          <w:rFonts w:eastAsia="SimSun"/>
          <w:sz w:val="28"/>
          <w:szCs w:val="28"/>
          <w:lang w:eastAsia="ar-SA"/>
        </w:rPr>
      </w:pPr>
      <w:bookmarkStart w:id="0" w:name="_Hlk73615019"/>
      <w:proofErr w:type="gramStart"/>
      <w:r w:rsidRPr="00C03ADA">
        <w:rPr>
          <w:rFonts w:eastAsia="SimSun"/>
          <w:sz w:val="28"/>
          <w:szCs w:val="28"/>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00215583" w:rsidRPr="00C03ADA">
        <w:rPr>
          <w:rFonts w:eastAsia="SimSun"/>
          <w:sz w:val="28"/>
          <w:szCs w:val="28"/>
          <w:lang w:eastAsia="ar-SA"/>
        </w:rPr>
        <w:t>аутентификации в администрации</w:t>
      </w:r>
      <w:r w:rsidRPr="00C03ADA">
        <w:rPr>
          <w:rFonts w:eastAsia="SimSun"/>
          <w:sz w:val="28"/>
          <w:szCs w:val="28"/>
          <w:lang w:eastAsia="ar-SA"/>
        </w:rPr>
        <w:t xml:space="preserve"> с использованием информационных технологий, предусмотренных частью 18 статьи 14.1 Федерального закона от 27</w:t>
      </w:r>
      <w:r w:rsidR="001E1F40" w:rsidRPr="00C03ADA">
        <w:rPr>
          <w:rFonts w:eastAsia="SimSun"/>
          <w:sz w:val="28"/>
          <w:szCs w:val="28"/>
          <w:lang w:eastAsia="ar-SA"/>
        </w:rPr>
        <w:t>.07.</w:t>
      </w:r>
      <w:r w:rsidRPr="00C03ADA">
        <w:rPr>
          <w:rFonts w:eastAsia="SimSun"/>
          <w:sz w:val="28"/>
          <w:szCs w:val="28"/>
          <w:lang w:eastAsia="ar-SA"/>
        </w:rPr>
        <w:t xml:space="preserve"> 2006 года №149-ФЗ «Об информации, информационных технологиях и о</w:t>
      </w:r>
      <w:proofErr w:type="gramEnd"/>
      <w:r w:rsidRPr="00C03ADA">
        <w:rPr>
          <w:rFonts w:eastAsia="SimSun"/>
          <w:sz w:val="28"/>
          <w:szCs w:val="28"/>
          <w:lang w:eastAsia="ar-SA"/>
        </w:rPr>
        <w:t xml:space="preserve"> защите информации».</w:t>
      </w:r>
    </w:p>
    <w:bookmarkEnd w:id="0"/>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color w:val="000000"/>
          <w:sz w:val="28"/>
          <w:szCs w:val="28"/>
          <w:lang w:eastAsia="ar-SA"/>
        </w:rPr>
        <w:t>2.6.5.</w:t>
      </w:r>
      <w:r w:rsidRPr="00C03ADA">
        <w:rPr>
          <w:rFonts w:eastAsia="SimSun"/>
          <w:color w:val="0000FF"/>
          <w:sz w:val="28"/>
          <w:szCs w:val="28"/>
          <w:lang w:eastAsia="ar-SA"/>
        </w:rPr>
        <w:t xml:space="preserve"> </w:t>
      </w:r>
      <w:r w:rsidRPr="00C03ADA">
        <w:rPr>
          <w:rFonts w:eastAsia="SimSun"/>
          <w:sz w:val="28"/>
          <w:szCs w:val="28"/>
          <w:lang w:eastAsia="ar-SA"/>
        </w:rPr>
        <w:t>Администрация не вправе требовать от заявителя:</w:t>
      </w:r>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F" w:rsidRPr="00C03ADA" w:rsidRDefault="002C4A8F" w:rsidP="002C4A8F">
      <w:pPr>
        <w:tabs>
          <w:tab w:val="left" w:pos="567"/>
        </w:tabs>
        <w:suppressAutoHyphens/>
        <w:ind w:firstLine="567"/>
        <w:jc w:val="both"/>
        <w:rPr>
          <w:rFonts w:eastAsia="SimSun"/>
          <w:sz w:val="28"/>
          <w:szCs w:val="28"/>
          <w:lang w:eastAsia="ar-SA"/>
        </w:rPr>
      </w:pPr>
      <w:proofErr w:type="gramStart"/>
      <w:r w:rsidRPr="00C03ADA">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w:t>
      </w:r>
      <w:r w:rsidR="001E1F40" w:rsidRPr="00C03ADA">
        <w:rPr>
          <w:rFonts w:eastAsia="SimSun"/>
          <w:sz w:val="28"/>
          <w:szCs w:val="28"/>
          <w:lang w:eastAsia="ar-SA"/>
        </w:rPr>
        <w:t>.07.</w:t>
      </w:r>
      <w:r w:rsidRPr="00C03ADA">
        <w:rPr>
          <w:rFonts w:eastAsia="SimSun"/>
          <w:sz w:val="28"/>
          <w:szCs w:val="28"/>
          <w:lang w:eastAsia="ar-SA"/>
        </w:rPr>
        <w:t>2010 г. №210-ФЗ «Об организации предоставления государственных и муниципальных услуг» (далее – Федеральный закон №210-ФЗ) муниципальных услуг, в соответствии с нормативными</w:t>
      </w:r>
      <w:proofErr w:type="gramEnd"/>
      <w:r w:rsidRPr="00C03ADA">
        <w:rPr>
          <w:rFonts w:eastAsia="SimSun"/>
          <w:sz w:val="28"/>
          <w:szCs w:val="28"/>
          <w:lang w:eastAsia="ar-SA"/>
        </w:rPr>
        <w:t xml:space="preserve">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4A8F" w:rsidRPr="00C03ADA" w:rsidRDefault="002C4A8F" w:rsidP="002C4A8F">
      <w:pPr>
        <w:tabs>
          <w:tab w:val="left" w:pos="567"/>
        </w:tabs>
        <w:suppressAutoHyphens/>
        <w:ind w:firstLine="567"/>
        <w:jc w:val="both"/>
        <w:rPr>
          <w:rFonts w:eastAsia="SimSun"/>
          <w:sz w:val="28"/>
          <w:szCs w:val="28"/>
          <w:lang w:eastAsia="ar-SA"/>
        </w:rPr>
      </w:pPr>
      <w:proofErr w:type="gramStart"/>
      <w:r w:rsidRPr="00C03ADA">
        <w:rPr>
          <w:rFonts w:eastAsia="SimSu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A8F" w:rsidRPr="00C03ADA" w:rsidRDefault="002C4A8F" w:rsidP="002C4A8F">
      <w:pPr>
        <w:tabs>
          <w:tab w:val="left" w:pos="567"/>
        </w:tabs>
        <w:suppressAutoHyphens/>
        <w:ind w:firstLine="567"/>
        <w:jc w:val="both"/>
        <w:rPr>
          <w:rFonts w:eastAsia="SimSun"/>
          <w:sz w:val="28"/>
          <w:szCs w:val="28"/>
          <w:lang w:eastAsia="ar-SA"/>
        </w:rPr>
      </w:pPr>
      <w:proofErr w:type="gramStart"/>
      <w:r w:rsidRPr="00C03ADA">
        <w:rPr>
          <w:rFonts w:eastAsia="SimSu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w:t>
      </w:r>
      <w:r w:rsidR="00365DB5" w:rsidRPr="00C03ADA">
        <w:rPr>
          <w:rFonts w:eastAsia="SimSun"/>
          <w:sz w:val="28"/>
          <w:szCs w:val="28"/>
          <w:lang w:eastAsia="ar-SA"/>
        </w:rPr>
        <w:t>статьи 16 Федерального закона №</w:t>
      </w:r>
      <w:r w:rsidRPr="00C03ADA">
        <w:rPr>
          <w:rFonts w:eastAsia="SimSun"/>
          <w:sz w:val="28"/>
          <w:szCs w:val="28"/>
          <w:lang w:eastAsia="ar-SA"/>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sidR="00215583" w:rsidRPr="00C03ADA">
        <w:rPr>
          <w:rFonts w:eastAsia="SimSun"/>
          <w:sz w:val="28"/>
          <w:szCs w:val="28"/>
          <w:lang w:eastAsia="ar-SA"/>
        </w:rPr>
        <w:t xml:space="preserve">авляющего муниципальную услугу </w:t>
      </w:r>
      <w:r w:rsidRPr="00C03ADA">
        <w:rPr>
          <w:rFonts w:eastAsia="SimSun"/>
          <w:sz w:val="28"/>
          <w:szCs w:val="28"/>
          <w:lang w:eastAsia="ar-SA"/>
        </w:rPr>
        <w:t>при первоначальном отказе</w:t>
      </w:r>
      <w:proofErr w:type="gramEnd"/>
      <w:r w:rsidRPr="00C03ADA">
        <w:rPr>
          <w:rFonts w:eastAsia="SimSun"/>
          <w:sz w:val="28"/>
          <w:szCs w:val="28"/>
          <w:lang w:eastAsia="ar-SA"/>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A8F" w:rsidRPr="00C03ADA" w:rsidRDefault="002C4A8F" w:rsidP="002C4A8F">
      <w:pPr>
        <w:tabs>
          <w:tab w:val="left" w:pos="567"/>
        </w:tabs>
        <w:suppressAutoHyphens/>
        <w:ind w:firstLine="567"/>
        <w:jc w:val="both"/>
        <w:rPr>
          <w:rFonts w:eastAsia="SimSun"/>
          <w:sz w:val="28"/>
          <w:szCs w:val="28"/>
          <w:lang w:eastAsia="ar-SA"/>
        </w:rPr>
      </w:pPr>
      <w:bookmarkStart w:id="1" w:name="_Hlk73615062"/>
      <w:r w:rsidRPr="00C03ADA">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2.7.</w:t>
      </w:r>
      <w:r w:rsidRPr="00C03ADA">
        <w:rPr>
          <w:rFonts w:ascii="Arial" w:eastAsia="SimSun" w:hAnsi="Arial" w:cs="Arial"/>
          <w:sz w:val="28"/>
          <w:szCs w:val="28"/>
          <w:lang w:eastAsia="ar-SA"/>
        </w:rPr>
        <w:t xml:space="preserve"> </w:t>
      </w:r>
      <w:r w:rsidRPr="00C03ADA">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r w:rsidR="00487E12" w:rsidRPr="00C03ADA">
        <w:rPr>
          <w:rFonts w:eastAsia="SimSun"/>
          <w:sz w:val="28"/>
          <w:szCs w:val="28"/>
          <w:lang w:eastAsia="ar-SA"/>
        </w:rPr>
        <w:t>Алешковского</w:t>
      </w:r>
      <w:r w:rsidR="0013333A" w:rsidRPr="00C03ADA">
        <w:rPr>
          <w:rFonts w:eastAsia="SimSun"/>
          <w:sz w:val="28"/>
          <w:szCs w:val="28"/>
          <w:lang w:eastAsia="ar-SA"/>
        </w:rPr>
        <w:t xml:space="preserve"> </w:t>
      </w:r>
      <w:r w:rsidRPr="00C03ADA">
        <w:rPr>
          <w:rFonts w:eastAsia="SimSun"/>
          <w:sz w:val="28"/>
          <w:szCs w:val="28"/>
          <w:lang w:eastAsia="ar-SA"/>
        </w:rPr>
        <w:t xml:space="preserve">сельского поселения Терновского муниципального района Воронежской области не предусмотрено. </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2.8.2. Основания для отказа в предоставлении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lastRenderedPageBreak/>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2C4A8F" w:rsidRPr="00C03ADA" w:rsidRDefault="002C4A8F" w:rsidP="002C4A8F">
      <w:pPr>
        <w:suppressAutoHyphens/>
        <w:spacing w:line="100" w:lineRule="atLeast"/>
        <w:ind w:firstLine="709"/>
        <w:jc w:val="both"/>
        <w:rPr>
          <w:rFonts w:eastAsia="SimSun"/>
          <w:sz w:val="28"/>
          <w:szCs w:val="28"/>
          <w:lang w:eastAsia="ar-SA"/>
        </w:rPr>
      </w:pPr>
      <w:proofErr w:type="gramStart"/>
      <w:r w:rsidRPr="00C03ADA">
        <w:rPr>
          <w:rFonts w:eastAsia="SimSun"/>
          <w:sz w:val="28"/>
          <w:szCs w:val="28"/>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C03ADA">
        <w:rPr>
          <w:rFonts w:eastAsia="SimSun"/>
          <w:sz w:val="28"/>
          <w:szCs w:val="28"/>
          <w:lang w:eastAsia="ar-SA"/>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3) не истек предусмотренный статьей 53 Жилищного кодекса Российской Федерации срок.</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2.10. Муниципальная услуга предоставляется бесплатно.</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2.12. Максимальный срок регистрации заявления о предоставлении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1) при направлении заявления и прилагаемых документов посредством почтового отправления или в электронном виде через Единый портал</w:t>
      </w:r>
      <w:r w:rsidR="00215583" w:rsidRPr="00C03ADA">
        <w:rPr>
          <w:rFonts w:eastAsia="SimSun"/>
          <w:sz w:val="28"/>
          <w:szCs w:val="28"/>
          <w:lang w:eastAsia="ar-SA"/>
        </w:rPr>
        <w:t xml:space="preserve"> </w:t>
      </w:r>
      <w:r w:rsidRPr="00C03ADA">
        <w:rPr>
          <w:rFonts w:eastAsia="SimSun"/>
          <w:sz w:val="28"/>
          <w:szCs w:val="28"/>
          <w:lang w:eastAsia="ar-SA"/>
        </w:rPr>
        <w:t>- 3 календарных дня;</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2.13. </w:t>
      </w:r>
      <w:proofErr w:type="gramStart"/>
      <w:r w:rsidRPr="00C03ADA">
        <w:rPr>
          <w:rFonts w:eastAsia="SimSu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03ADA">
        <w:rPr>
          <w:rFonts w:eastAsia="SimSun"/>
          <w:sz w:val="28"/>
          <w:szCs w:val="28"/>
          <w:lang w:eastAsia="ar-SA"/>
        </w:rPr>
        <w:t xml:space="preserve"> законодательством Российской Федерации о социальной защите инвалидов.</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lastRenderedPageBreak/>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Вход в здание должен быть оборудован информационной табличкой (вывеской), содержащей информацию об администрации, </w:t>
      </w:r>
      <w:proofErr w:type="gramStart"/>
      <w:r w:rsidRPr="00C03ADA">
        <w:rPr>
          <w:rFonts w:eastAsia="SimSun"/>
          <w:sz w:val="28"/>
          <w:szCs w:val="28"/>
          <w:lang w:eastAsia="ar-SA"/>
        </w:rPr>
        <w:t>осуществляющем</w:t>
      </w:r>
      <w:proofErr w:type="gramEnd"/>
      <w:r w:rsidRPr="00C03ADA">
        <w:rPr>
          <w:rFonts w:eastAsia="SimSun"/>
          <w:sz w:val="28"/>
          <w:szCs w:val="28"/>
          <w:lang w:eastAsia="ar-SA"/>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Места предоставления муниципальной услуги оборудуются </w:t>
      </w:r>
      <w:proofErr w:type="gramStart"/>
      <w:r w:rsidRPr="00C03ADA">
        <w:rPr>
          <w:rFonts w:eastAsia="SimSu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03ADA">
        <w:rPr>
          <w:rFonts w:eastAsia="SimSun"/>
          <w:sz w:val="28"/>
          <w:szCs w:val="28"/>
          <w:lang w:eastAsia="ar-SA"/>
        </w:rPr>
        <w:t xml:space="preserve"> инвалидов, в том числе обеспечиваются:</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C4A8F" w:rsidRPr="00C03ADA">
        <w:rPr>
          <w:rFonts w:eastAsia="SimSun"/>
          <w:sz w:val="28"/>
          <w:szCs w:val="28"/>
          <w:lang w:eastAsia="ar-SA"/>
        </w:rPr>
        <w:t>сурдопереводчика</w:t>
      </w:r>
      <w:proofErr w:type="spellEnd"/>
      <w:r w:rsidR="002C4A8F" w:rsidRPr="00C03ADA">
        <w:rPr>
          <w:rFonts w:eastAsia="SimSun"/>
          <w:sz w:val="28"/>
          <w:szCs w:val="28"/>
          <w:lang w:eastAsia="ar-SA"/>
        </w:rPr>
        <w:t xml:space="preserve"> и </w:t>
      </w:r>
      <w:proofErr w:type="spellStart"/>
      <w:r w:rsidR="002C4A8F" w:rsidRPr="00C03ADA">
        <w:rPr>
          <w:rFonts w:eastAsia="SimSun"/>
          <w:sz w:val="28"/>
          <w:szCs w:val="28"/>
          <w:lang w:eastAsia="ar-SA"/>
        </w:rPr>
        <w:t>тифлосурдопереводчика</w:t>
      </w:r>
      <w:proofErr w:type="spellEnd"/>
      <w:r w:rsidR="002C4A8F" w:rsidRPr="00C03ADA">
        <w:rPr>
          <w:rFonts w:eastAsia="SimSun"/>
          <w:sz w:val="28"/>
          <w:szCs w:val="28"/>
          <w:lang w:eastAsia="ar-SA"/>
        </w:rPr>
        <w:t>;</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C03ADA">
        <w:rPr>
          <w:rFonts w:eastAsia="SimSun"/>
          <w:sz w:val="28"/>
          <w:szCs w:val="28"/>
          <w:lang w:eastAsia="ar-SA"/>
        </w:rPr>
        <w:lastRenderedPageBreak/>
        <w:t>путей эвакуации людей. Предусматривается оборудование доступного места общественного пользования (туалет).</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Информационные стенды размещаются на видном, доступном месте.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Оформление информационных листов осуществляется удоб</w:t>
      </w:r>
      <w:r w:rsidR="00AB7497" w:rsidRPr="00C03ADA">
        <w:rPr>
          <w:rFonts w:eastAsia="SimSun"/>
          <w:sz w:val="28"/>
          <w:szCs w:val="28"/>
          <w:lang w:eastAsia="ar-SA"/>
        </w:rPr>
        <w:t xml:space="preserve">ным для чтения шрифтом – </w:t>
      </w:r>
      <w:proofErr w:type="spellStart"/>
      <w:r w:rsidR="00AB7497" w:rsidRPr="00C03ADA">
        <w:rPr>
          <w:rFonts w:eastAsia="SimSun"/>
          <w:sz w:val="28"/>
          <w:szCs w:val="28"/>
          <w:lang w:eastAsia="ar-SA"/>
        </w:rPr>
        <w:t>Times</w:t>
      </w:r>
      <w:proofErr w:type="spellEnd"/>
      <w:r w:rsidR="00AB7497" w:rsidRPr="00C03ADA">
        <w:rPr>
          <w:rFonts w:eastAsia="SimSun"/>
          <w:sz w:val="28"/>
          <w:szCs w:val="28"/>
          <w:lang w:eastAsia="ar-SA"/>
        </w:rPr>
        <w:t xml:space="preserve"> </w:t>
      </w:r>
      <w:r w:rsidR="00AB7497" w:rsidRPr="00C03ADA">
        <w:rPr>
          <w:rFonts w:eastAsia="SimSun"/>
          <w:sz w:val="28"/>
          <w:szCs w:val="28"/>
          <w:lang w:val="en-US" w:eastAsia="ar-SA"/>
        </w:rPr>
        <w:t>N</w:t>
      </w:r>
      <w:proofErr w:type="spellStart"/>
      <w:r w:rsidR="00AB7497" w:rsidRPr="00C03ADA">
        <w:rPr>
          <w:rFonts w:eastAsia="SimSun"/>
          <w:sz w:val="28"/>
          <w:szCs w:val="28"/>
          <w:lang w:eastAsia="ar-SA"/>
        </w:rPr>
        <w:t>ew</w:t>
      </w:r>
      <w:proofErr w:type="spellEnd"/>
      <w:r w:rsidR="00AB7497" w:rsidRPr="00C03ADA">
        <w:rPr>
          <w:rFonts w:eastAsia="SimSun"/>
          <w:sz w:val="28"/>
          <w:szCs w:val="28"/>
          <w:lang w:eastAsia="ar-SA"/>
        </w:rPr>
        <w:t xml:space="preserve"> </w:t>
      </w:r>
      <w:proofErr w:type="spellStart"/>
      <w:r w:rsidR="00AB7497" w:rsidRPr="00C03ADA">
        <w:rPr>
          <w:rFonts w:eastAsia="SimSun"/>
          <w:sz w:val="28"/>
          <w:szCs w:val="28"/>
          <w:lang w:eastAsia="ar-SA"/>
        </w:rPr>
        <w:t>Roma</w:t>
      </w:r>
      <w:proofErr w:type="spellEnd"/>
      <w:r w:rsidR="00AB7497" w:rsidRPr="00C03ADA">
        <w:rPr>
          <w:rFonts w:eastAsia="SimSun"/>
          <w:sz w:val="28"/>
          <w:szCs w:val="28"/>
          <w:lang w:val="en-US" w:eastAsia="ar-SA"/>
        </w:rPr>
        <w:t>n</w:t>
      </w:r>
      <w:r w:rsidRPr="00C03ADA">
        <w:rPr>
          <w:rFonts w:eastAsia="SimSun"/>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комфортное расположение заявителя и должностного лица администрации;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и удобство оформления заявителем письменного обращения;</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телефонную связь;</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копирования документов;</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доступ к нормативным правовым актам, регулирующим предоставление муниципальной услуги;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наличие письменных принадлежностей и бумаги формата A4.</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03ADA">
        <w:rPr>
          <w:rFonts w:eastAsia="SimSun"/>
          <w:sz w:val="28"/>
          <w:szCs w:val="28"/>
          <w:lang w:eastAsia="ar-SA"/>
        </w:rPr>
        <w:t>бэйджами</w:t>
      </w:r>
      <w:proofErr w:type="spellEnd"/>
      <w:r w:rsidRPr="00C03ADA">
        <w:rPr>
          <w:rFonts w:eastAsia="SimSun"/>
          <w:sz w:val="28"/>
          <w:szCs w:val="28"/>
          <w:lang w:eastAsia="ar-SA"/>
        </w:rPr>
        <w:t>) и (или) настольными табличками.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2.13.8. Требования к обеспечению доступности предоставления муниципальной услуги для инвалидов.</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Администрацией обеспечивается создание инвалидам следующих условий доступности: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а) возможность беспрепятственного входа в помещения администрации и выхода из них;</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C03ADA">
        <w:rPr>
          <w:rFonts w:eastAsia="SimSun"/>
          <w:sz w:val="28"/>
          <w:szCs w:val="28"/>
          <w:lang w:eastAsia="ar-SA"/>
        </w:rPr>
        <w:t>ассистивных</w:t>
      </w:r>
      <w:proofErr w:type="spellEnd"/>
      <w:r w:rsidRPr="00C03ADA">
        <w:rPr>
          <w:rFonts w:eastAsia="SimSun"/>
          <w:sz w:val="28"/>
          <w:szCs w:val="28"/>
          <w:lang w:eastAsia="ar-SA"/>
        </w:rPr>
        <w:t xml:space="preserve"> и вспомогательных технологий, а также сменного кресла-коляски;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03ADA">
        <w:rPr>
          <w:rFonts w:eastAsia="SimSun"/>
          <w:sz w:val="28"/>
          <w:szCs w:val="28"/>
          <w:lang w:eastAsia="ar-SA"/>
        </w:rPr>
        <w:t>сурдопереводчика</w:t>
      </w:r>
      <w:proofErr w:type="spellEnd"/>
      <w:r w:rsidRPr="00C03ADA">
        <w:rPr>
          <w:rFonts w:eastAsia="SimSun"/>
          <w:sz w:val="28"/>
          <w:szCs w:val="28"/>
          <w:lang w:eastAsia="ar-SA"/>
        </w:rPr>
        <w:t xml:space="preserve"> и </w:t>
      </w:r>
      <w:proofErr w:type="spellStart"/>
      <w:r w:rsidRPr="00C03ADA">
        <w:rPr>
          <w:rFonts w:eastAsia="SimSun"/>
          <w:sz w:val="28"/>
          <w:szCs w:val="28"/>
          <w:lang w:eastAsia="ar-SA"/>
        </w:rPr>
        <w:t>тифлосурдопереводчика</w:t>
      </w:r>
      <w:proofErr w:type="spellEnd"/>
      <w:r w:rsidRPr="00C03ADA">
        <w:rPr>
          <w:rFonts w:eastAsia="SimSun"/>
          <w:sz w:val="28"/>
          <w:szCs w:val="28"/>
          <w:lang w:eastAsia="ar-SA"/>
        </w:rPr>
        <w:t>;</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w:t>
      </w:r>
      <w:r w:rsidR="00E6195E" w:rsidRPr="00C03ADA">
        <w:rPr>
          <w:rFonts w:eastAsia="SimSun"/>
          <w:sz w:val="28"/>
          <w:szCs w:val="28"/>
          <w:lang w:eastAsia="ar-SA"/>
        </w:rPr>
        <w:t>.06.</w:t>
      </w:r>
      <w:r w:rsidRPr="00C03ADA">
        <w:rPr>
          <w:rFonts w:eastAsia="SimSun"/>
          <w:sz w:val="28"/>
          <w:szCs w:val="28"/>
          <w:lang w:eastAsia="ar-SA"/>
        </w:rPr>
        <w:t>2015 г. № 386н;</w:t>
      </w:r>
    </w:p>
    <w:p w:rsidR="002C4A8F"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2673B5" w:rsidRPr="00C03ADA" w:rsidRDefault="002673B5" w:rsidP="002C4A8F">
      <w:pPr>
        <w:suppressAutoHyphens/>
        <w:spacing w:line="100" w:lineRule="atLeast"/>
        <w:ind w:firstLine="567"/>
        <w:jc w:val="both"/>
        <w:rPr>
          <w:rFonts w:eastAsia="SimSun"/>
          <w:sz w:val="28"/>
          <w:szCs w:val="28"/>
          <w:lang w:eastAsia="ar-SA"/>
        </w:rPr>
      </w:pPr>
      <w:r w:rsidRPr="002673B5">
        <w:rPr>
          <w:rFonts w:eastAsia="SimSun"/>
          <w:sz w:val="28"/>
          <w:szCs w:val="28"/>
          <w:lang w:eastAsia="ar-SA"/>
        </w:rPr>
        <w:t>2.13.9. Требования к помещениям, в которых предоставляются муниципальная услуга, предусмотренные подразделом 2.13 настоящего Административного регламента, размещены на официальном сайте Администрации (https://aleshkovskoe-r36.gosuslugi.ru) а также на Едином п</w:t>
      </w:r>
      <w:r>
        <w:rPr>
          <w:rFonts w:eastAsia="SimSun"/>
          <w:sz w:val="28"/>
          <w:szCs w:val="28"/>
          <w:lang w:eastAsia="ar-SA"/>
        </w:rPr>
        <w:t>ортале (https://gosuslugi.ru/).</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2.14. Показатели доступности и качества муниципальной услуги</w:t>
      </w:r>
    </w:p>
    <w:p w:rsidR="002673B5" w:rsidRPr="002673B5" w:rsidRDefault="002673B5" w:rsidP="002673B5">
      <w:pPr>
        <w:suppressAutoHyphens/>
        <w:ind w:firstLine="709"/>
        <w:jc w:val="both"/>
        <w:rPr>
          <w:rFonts w:eastAsia="SimSun"/>
          <w:sz w:val="28"/>
          <w:szCs w:val="28"/>
          <w:lang w:eastAsia="ar-SA"/>
        </w:rPr>
      </w:pPr>
      <w:r w:rsidRPr="002673B5">
        <w:rPr>
          <w:rFonts w:eastAsia="SimSun"/>
          <w:sz w:val="28"/>
          <w:szCs w:val="28"/>
          <w:lang w:eastAsia="ar-SA"/>
        </w:rPr>
        <w:lastRenderedPageBreak/>
        <w:t>2.14.1. Основными показателями доступности и качества муниципальной услуги являются:</w:t>
      </w:r>
    </w:p>
    <w:p w:rsidR="002673B5" w:rsidRPr="002673B5" w:rsidRDefault="002673B5" w:rsidP="002673B5">
      <w:pPr>
        <w:suppressAutoHyphens/>
        <w:ind w:firstLine="709"/>
        <w:jc w:val="both"/>
        <w:rPr>
          <w:rFonts w:eastAsia="SimSun"/>
          <w:sz w:val="28"/>
          <w:szCs w:val="28"/>
          <w:lang w:eastAsia="ar-SA"/>
        </w:rPr>
      </w:pPr>
      <w:r w:rsidRPr="002673B5">
        <w:rPr>
          <w:rFonts w:eastAsia="SimSun"/>
          <w:sz w:val="28"/>
          <w:szCs w:val="28"/>
          <w:lang w:eastAsia="ar-SA"/>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673B5" w:rsidRPr="002673B5" w:rsidRDefault="002673B5" w:rsidP="002673B5">
      <w:pPr>
        <w:suppressAutoHyphens/>
        <w:ind w:firstLine="709"/>
        <w:jc w:val="both"/>
        <w:rPr>
          <w:rFonts w:eastAsia="SimSun"/>
          <w:sz w:val="28"/>
          <w:szCs w:val="28"/>
          <w:lang w:eastAsia="ar-SA"/>
        </w:rPr>
      </w:pPr>
      <w:r w:rsidRPr="002673B5">
        <w:rPr>
          <w:rFonts w:eastAsia="SimSun"/>
          <w:sz w:val="28"/>
          <w:szCs w:val="28"/>
          <w:lang w:eastAsia="ar-SA"/>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673B5" w:rsidRPr="002673B5" w:rsidRDefault="002673B5" w:rsidP="002673B5">
      <w:pPr>
        <w:suppressAutoHyphens/>
        <w:ind w:firstLine="709"/>
        <w:jc w:val="both"/>
        <w:rPr>
          <w:rFonts w:eastAsia="SimSun"/>
          <w:sz w:val="28"/>
          <w:szCs w:val="28"/>
          <w:lang w:eastAsia="ar-SA"/>
        </w:rPr>
      </w:pPr>
      <w:r w:rsidRPr="002673B5">
        <w:rPr>
          <w:rFonts w:eastAsia="SimSun"/>
          <w:sz w:val="28"/>
          <w:szCs w:val="28"/>
          <w:lang w:eastAsia="ar-SA"/>
        </w:rPr>
        <w:t>- 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673B5" w:rsidRPr="002673B5" w:rsidRDefault="002673B5" w:rsidP="002673B5">
      <w:pPr>
        <w:suppressAutoHyphens/>
        <w:ind w:firstLine="709"/>
        <w:jc w:val="both"/>
        <w:rPr>
          <w:rFonts w:eastAsia="SimSun"/>
          <w:sz w:val="28"/>
          <w:szCs w:val="28"/>
          <w:lang w:eastAsia="ar-SA"/>
        </w:rPr>
      </w:pPr>
      <w:r w:rsidRPr="002673B5">
        <w:rPr>
          <w:rFonts w:eastAsia="SimSun"/>
          <w:sz w:val="28"/>
          <w:szCs w:val="28"/>
          <w:lang w:eastAsia="ar-SA"/>
        </w:rPr>
        <w:t>- установление должностных лиц, ответственных за предоставление муниципальной услуги;</w:t>
      </w:r>
    </w:p>
    <w:p w:rsidR="002673B5" w:rsidRPr="002673B5" w:rsidRDefault="002673B5" w:rsidP="002673B5">
      <w:pPr>
        <w:suppressAutoHyphens/>
        <w:ind w:firstLine="709"/>
        <w:jc w:val="both"/>
        <w:rPr>
          <w:rFonts w:eastAsia="SimSun"/>
          <w:sz w:val="28"/>
          <w:szCs w:val="28"/>
          <w:lang w:eastAsia="ar-SA"/>
        </w:rPr>
      </w:pPr>
      <w:r w:rsidRPr="002673B5">
        <w:rPr>
          <w:rFonts w:eastAsia="SimSun"/>
          <w:sz w:val="28"/>
          <w:szCs w:val="28"/>
          <w:lang w:eastAsia="ar-SA"/>
        </w:rPr>
        <w:t>- установление и соблюдение требований к помещениям, в которых предоставляется услуга;</w:t>
      </w:r>
    </w:p>
    <w:p w:rsidR="002673B5" w:rsidRPr="002673B5" w:rsidRDefault="002673B5" w:rsidP="002673B5">
      <w:pPr>
        <w:suppressAutoHyphens/>
        <w:ind w:firstLine="709"/>
        <w:jc w:val="both"/>
        <w:rPr>
          <w:rFonts w:eastAsia="SimSun"/>
          <w:sz w:val="28"/>
          <w:szCs w:val="28"/>
          <w:lang w:eastAsia="ar-SA"/>
        </w:rPr>
      </w:pPr>
      <w:r w:rsidRPr="002673B5">
        <w:rPr>
          <w:rFonts w:eastAsia="SimSun"/>
          <w:sz w:val="28"/>
          <w:szCs w:val="28"/>
          <w:lang w:eastAsia="ar-SA"/>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73B5" w:rsidRDefault="002673B5" w:rsidP="002673B5">
      <w:pPr>
        <w:suppressAutoHyphens/>
        <w:ind w:firstLine="709"/>
        <w:jc w:val="both"/>
        <w:rPr>
          <w:rFonts w:eastAsia="SimSun"/>
          <w:sz w:val="28"/>
          <w:szCs w:val="28"/>
          <w:lang w:eastAsia="ar-SA"/>
        </w:rPr>
      </w:pPr>
      <w:r w:rsidRPr="002673B5">
        <w:rPr>
          <w:rFonts w:eastAsia="SimSun"/>
          <w:sz w:val="28"/>
          <w:szCs w:val="28"/>
          <w:lang w:eastAsia="ar-SA"/>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C4A8F" w:rsidRPr="00C03ADA" w:rsidRDefault="002C4A8F" w:rsidP="002673B5">
      <w:pPr>
        <w:suppressAutoHyphens/>
        <w:ind w:firstLine="709"/>
        <w:jc w:val="both"/>
        <w:rPr>
          <w:rFonts w:eastAsia="SimSun"/>
          <w:sz w:val="28"/>
          <w:szCs w:val="28"/>
          <w:lang w:eastAsia="ar-SA"/>
        </w:rPr>
      </w:pPr>
      <w:r w:rsidRPr="00C03ADA">
        <w:rPr>
          <w:rFonts w:eastAsia="SimSun"/>
          <w:sz w:val="28"/>
          <w:szCs w:val="28"/>
          <w:lang w:eastAsia="ar-SA"/>
        </w:rPr>
        <w:t>2.14.</w:t>
      </w:r>
      <w:r w:rsidR="00215583" w:rsidRPr="00C03ADA">
        <w:rPr>
          <w:rFonts w:eastAsia="SimSun"/>
          <w:sz w:val="28"/>
          <w:szCs w:val="28"/>
          <w:lang w:eastAsia="ar-SA"/>
        </w:rPr>
        <w:t>2</w:t>
      </w:r>
      <w:r w:rsidRPr="00C03ADA">
        <w:rPr>
          <w:rFonts w:eastAsia="SimSun"/>
          <w:sz w:val="28"/>
          <w:szCs w:val="28"/>
          <w:lang w:eastAsia="ar-SA"/>
        </w:rPr>
        <w:t xml:space="preserve">. Взаимодействие заявителя (его представителя) с должностными лицами администрации при предоставлении муниципальной услуги осуществляется </w:t>
      </w:r>
      <w:r w:rsidR="00E6195E" w:rsidRPr="00C03ADA">
        <w:rPr>
          <w:rFonts w:eastAsia="SimSun"/>
          <w:sz w:val="28"/>
          <w:szCs w:val="28"/>
          <w:lang w:eastAsia="ar-SA"/>
        </w:rPr>
        <w:t>2</w:t>
      </w:r>
      <w:r w:rsidRPr="00C03ADA">
        <w:rPr>
          <w:rFonts w:eastAsia="SimSun"/>
          <w:sz w:val="28"/>
          <w:szCs w:val="28"/>
          <w:lang w:eastAsia="ar-SA"/>
        </w:rPr>
        <w:t xml:space="preserve"> раза - при представлении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администрации осуществляется два раза - при представлении в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2C4A8F"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2673B5" w:rsidRPr="00C03ADA" w:rsidRDefault="002673B5" w:rsidP="002C4A8F">
      <w:pPr>
        <w:suppressAutoHyphens/>
        <w:ind w:firstLine="709"/>
        <w:jc w:val="both"/>
        <w:rPr>
          <w:rFonts w:eastAsia="SimSun"/>
          <w:sz w:val="28"/>
          <w:szCs w:val="28"/>
          <w:lang w:eastAsia="ar-SA"/>
        </w:rPr>
      </w:pPr>
      <w:r w:rsidRPr="002673B5">
        <w:rPr>
          <w:rFonts w:eastAsia="Calibri"/>
          <w:sz w:val="28"/>
          <w:szCs w:val="28"/>
          <w:lang w:eastAsia="en-US"/>
        </w:rPr>
        <w:t xml:space="preserve">2.14.3. Показатели доступности и качества муниципальной услуги, предусмотренные подразделом 2.14 настоящего Административного регламента, размещены на официальном сайте Администрации </w:t>
      </w:r>
      <w:r w:rsidRPr="002673B5">
        <w:rPr>
          <w:rFonts w:eastAsia="Calibri"/>
          <w:sz w:val="28"/>
          <w:szCs w:val="28"/>
          <w:lang w:eastAsia="en-US"/>
        </w:rPr>
        <w:lastRenderedPageBreak/>
        <w:t>(</w:t>
      </w:r>
      <w:r w:rsidRPr="002673B5">
        <w:rPr>
          <w:rFonts w:eastAsia="Calibri"/>
          <w:bCs/>
          <w:sz w:val="28"/>
          <w:szCs w:val="28"/>
          <w:shd w:val="clear" w:color="auto" w:fill="FFFFFF"/>
          <w:lang w:eastAsia="en-US"/>
        </w:rPr>
        <w:t>https://aleshkovskoe-r36.gosuslugi.ru</w:t>
      </w:r>
      <w:r w:rsidRPr="002673B5">
        <w:rPr>
          <w:rFonts w:eastAsia="Calibri"/>
          <w:sz w:val="28"/>
          <w:szCs w:val="28"/>
          <w:lang w:eastAsia="en-US"/>
        </w:rPr>
        <w:t>) а также на Едином портале (https://gosuslugi.ru/).</w:t>
      </w:r>
      <w:bookmarkStart w:id="2" w:name="_GoBack"/>
      <w:bookmarkEnd w:id="2"/>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2.15. Иные требования,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r w:rsidR="00E572D3" w:rsidRPr="00C03ADA">
        <w:rPr>
          <w:rFonts w:eastAsia="SimSun"/>
          <w:sz w:val="28"/>
          <w:szCs w:val="28"/>
          <w:lang w:eastAsia="ar-SA"/>
        </w:rPr>
        <w:t xml:space="preserve"> в администрацию:</w:t>
      </w:r>
    </w:p>
    <w:p w:rsidR="002C4A8F" w:rsidRPr="00C03ADA" w:rsidRDefault="00E6195E" w:rsidP="00E6195E">
      <w:pPr>
        <w:suppressAutoHyphens/>
        <w:jc w:val="both"/>
        <w:rPr>
          <w:rFonts w:eastAsia="SimSun"/>
          <w:sz w:val="28"/>
          <w:szCs w:val="28"/>
          <w:lang w:eastAsia="ar-SA"/>
        </w:rPr>
      </w:pPr>
      <w:proofErr w:type="gramStart"/>
      <w:r w:rsidRPr="00C03ADA">
        <w:rPr>
          <w:rFonts w:eastAsia="SimSun"/>
          <w:sz w:val="28"/>
          <w:szCs w:val="28"/>
          <w:lang w:eastAsia="ar-SA"/>
        </w:rPr>
        <w:t xml:space="preserve">- </w:t>
      </w:r>
      <w:r w:rsidR="002C4A8F" w:rsidRPr="00C03ADA">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w:t>
      </w:r>
      <w:r w:rsidRPr="00C03ADA">
        <w:rPr>
          <w:rFonts w:eastAsia="SimSun"/>
          <w:sz w:val="28"/>
          <w:szCs w:val="28"/>
          <w:lang w:eastAsia="ar-SA"/>
        </w:rPr>
        <w:t>.08.</w:t>
      </w:r>
      <w:r w:rsidR="002C4A8F" w:rsidRPr="00C03ADA">
        <w:rPr>
          <w:rFonts w:eastAsia="SimSun"/>
          <w:sz w:val="28"/>
          <w:szCs w:val="28"/>
          <w:lang w:eastAsia="ar-SA"/>
        </w:rPr>
        <w:t>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002C4A8F" w:rsidRPr="00C03ADA">
        <w:rPr>
          <w:rFonts w:eastAsia="SimSun"/>
          <w:sz w:val="28"/>
          <w:szCs w:val="28"/>
          <w:lang w:eastAsia="ar-SA"/>
        </w:rPr>
        <w:t xml:space="preserve">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w:t>
      </w:r>
      <w:r w:rsidRPr="00C03ADA">
        <w:rPr>
          <w:rFonts w:eastAsia="SimSun"/>
          <w:sz w:val="28"/>
          <w:szCs w:val="28"/>
          <w:lang w:eastAsia="ar-SA"/>
        </w:rPr>
        <w:t>.06.</w:t>
      </w:r>
      <w:r w:rsidR="002C4A8F" w:rsidRPr="00C03ADA">
        <w:rPr>
          <w:rFonts w:eastAsia="SimSun"/>
          <w:sz w:val="28"/>
          <w:szCs w:val="28"/>
          <w:lang w:eastAsia="ar-SA"/>
        </w:rPr>
        <w:t>2012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w:t>
      </w:r>
      <w:r w:rsidR="00E6195E" w:rsidRPr="00C03ADA">
        <w:rPr>
          <w:rFonts w:eastAsia="SimSun"/>
          <w:sz w:val="28"/>
          <w:szCs w:val="28"/>
          <w:lang w:eastAsia="ar-SA"/>
        </w:rPr>
        <w:t xml:space="preserve"> 06.04.</w:t>
      </w:r>
      <w:r w:rsidRPr="00C03ADA">
        <w:rPr>
          <w:rFonts w:eastAsia="SimSun"/>
          <w:sz w:val="28"/>
          <w:szCs w:val="28"/>
          <w:lang w:eastAsia="ar-SA"/>
        </w:rPr>
        <w:t>2011 года №63-ФЗ «Об электронной подписи».</w:t>
      </w:r>
    </w:p>
    <w:p w:rsidR="002C4A8F" w:rsidRPr="00C03ADA" w:rsidRDefault="002C4A8F" w:rsidP="002C4A8F">
      <w:pPr>
        <w:suppressAutoHyphens/>
        <w:ind w:firstLine="709"/>
        <w:jc w:val="both"/>
        <w:rPr>
          <w:rFonts w:eastAsia="SimSun"/>
          <w:sz w:val="28"/>
          <w:szCs w:val="28"/>
          <w:lang w:eastAsia="ar-SA"/>
        </w:rPr>
      </w:pPr>
      <w:proofErr w:type="gramStart"/>
      <w:r w:rsidRPr="00C03ADA">
        <w:rPr>
          <w:rFonts w:eastAsia="SimSun"/>
          <w:sz w:val="28"/>
          <w:szCs w:val="28"/>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C03ADA">
        <w:rPr>
          <w:rFonts w:eastAsia="SimSun"/>
          <w:sz w:val="28"/>
          <w:szCs w:val="28"/>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w:t>
      </w:r>
      <w:r w:rsidRPr="00C03ADA">
        <w:rPr>
          <w:rFonts w:eastAsia="SimSun"/>
          <w:sz w:val="28"/>
          <w:szCs w:val="28"/>
          <w:lang w:eastAsia="ar-SA"/>
        </w:rPr>
        <w:lastRenderedPageBreak/>
        <w:t>возможность направления заявителю сообщения в электронном виде, подтверждающего их прием и регистрацию.</w:t>
      </w:r>
    </w:p>
    <w:p w:rsidR="002C4A8F" w:rsidRPr="00C03ADA" w:rsidRDefault="00E572D3" w:rsidP="002C4A8F">
      <w:pPr>
        <w:suppressAutoHyphens/>
        <w:spacing w:line="200" w:lineRule="atLeast"/>
        <w:ind w:firstLine="709"/>
        <w:jc w:val="both"/>
        <w:rPr>
          <w:rFonts w:eastAsia="SimSun"/>
          <w:sz w:val="28"/>
          <w:szCs w:val="28"/>
          <w:lang w:eastAsia="ar-SA"/>
        </w:rPr>
      </w:pPr>
      <w:r w:rsidRPr="00C03ADA">
        <w:rPr>
          <w:rFonts w:eastAsia="SimSun"/>
          <w:sz w:val="28"/>
          <w:szCs w:val="28"/>
          <w:lang w:eastAsia="ar-SA"/>
        </w:rPr>
        <w:t>2.15.5</w:t>
      </w:r>
      <w:r w:rsidR="002C4A8F" w:rsidRPr="00C03ADA">
        <w:rPr>
          <w:rFonts w:eastAsia="SimSun"/>
          <w:sz w:val="28"/>
          <w:szCs w:val="28"/>
          <w:lang w:eastAsia="ar-SA"/>
        </w:rPr>
        <w:t xml:space="preserve">. </w:t>
      </w:r>
      <w:proofErr w:type="gramStart"/>
      <w:r w:rsidR="002C4A8F" w:rsidRPr="00C03ADA">
        <w:rPr>
          <w:rFonts w:eastAsia="SimSun"/>
          <w:sz w:val="28"/>
          <w:szCs w:val="28"/>
          <w:lang w:eastAsia="ar-SA"/>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3D703C" w:rsidRPr="00C03ADA">
        <w:rPr>
          <w:rFonts w:eastAsia="SimSun"/>
          <w:sz w:val="28"/>
          <w:szCs w:val="28"/>
          <w:lang w:eastAsia="ar-SA"/>
        </w:rPr>
        <w:t>.07.</w:t>
      </w:r>
      <w:r w:rsidR="002C4A8F" w:rsidRPr="00C03ADA">
        <w:rPr>
          <w:rFonts w:eastAsia="SimSun"/>
          <w:sz w:val="28"/>
          <w:szCs w:val="28"/>
          <w:lang w:eastAsia="ar-SA"/>
        </w:rPr>
        <w:t xml:space="preserve"> 2006 года №149-ФЗ «Об информации, информационных технологиях и о</w:t>
      </w:r>
      <w:proofErr w:type="gramEnd"/>
      <w:r w:rsidR="002C4A8F" w:rsidRPr="00C03ADA">
        <w:rPr>
          <w:rFonts w:eastAsia="SimSun"/>
          <w:sz w:val="28"/>
          <w:szCs w:val="28"/>
          <w:lang w:eastAsia="ar-SA"/>
        </w:rPr>
        <w:t xml:space="preserve"> защите информации».</w:t>
      </w:r>
    </w:p>
    <w:p w:rsidR="002C4A8F" w:rsidRPr="00C03ADA" w:rsidRDefault="002C4A8F" w:rsidP="002C4A8F">
      <w:pPr>
        <w:suppressAutoHyphens/>
        <w:spacing w:line="200" w:lineRule="atLeast"/>
        <w:ind w:firstLine="709"/>
        <w:jc w:val="both"/>
        <w:rPr>
          <w:rFonts w:eastAsia="SimSun"/>
          <w:sz w:val="28"/>
          <w:szCs w:val="28"/>
          <w:lang w:eastAsia="ar-SA"/>
        </w:rPr>
      </w:pPr>
      <w:r w:rsidRPr="00C03ADA">
        <w:rPr>
          <w:rFonts w:eastAsia="SimSun"/>
          <w:sz w:val="28"/>
          <w:szCs w:val="28"/>
          <w:lang w:eastAsia="ar-SA"/>
        </w:rPr>
        <w:t>2.15.</w:t>
      </w:r>
      <w:r w:rsidR="00E572D3" w:rsidRPr="00C03ADA">
        <w:rPr>
          <w:rFonts w:eastAsia="SimSun"/>
          <w:sz w:val="28"/>
          <w:szCs w:val="28"/>
          <w:lang w:eastAsia="ar-SA"/>
        </w:rPr>
        <w:t>6</w:t>
      </w:r>
      <w:r w:rsidRPr="00C03ADA">
        <w:rPr>
          <w:rFonts w:eastAsia="SimSun"/>
          <w:sz w:val="28"/>
          <w:szCs w:val="28"/>
          <w:lang w:eastAsia="ar-SA"/>
        </w:rPr>
        <w:t>. При предоставлении муниципальных услуг в электронной форме идентификация и аутентификация могут осуществляться посредством:</w:t>
      </w:r>
    </w:p>
    <w:p w:rsidR="002C4A8F" w:rsidRPr="00C03ADA" w:rsidRDefault="002C4A8F" w:rsidP="002C4A8F">
      <w:pPr>
        <w:suppressAutoHyphens/>
        <w:spacing w:line="200" w:lineRule="atLeast"/>
        <w:ind w:firstLine="709"/>
        <w:jc w:val="both"/>
        <w:rPr>
          <w:rFonts w:eastAsia="SimSun"/>
          <w:sz w:val="28"/>
          <w:szCs w:val="28"/>
          <w:lang w:eastAsia="ar-SA"/>
        </w:rPr>
      </w:pPr>
      <w:proofErr w:type="gramStart"/>
      <w:r w:rsidRPr="00C03ADA">
        <w:rPr>
          <w:rFonts w:eastAsia="SimSu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4A8F" w:rsidRPr="00C03ADA" w:rsidRDefault="002C4A8F" w:rsidP="002C4A8F">
      <w:pPr>
        <w:suppressAutoHyphens/>
        <w:spacing w:line="200" w:lineRule="atLeast"/>
        <w:ind w:firstLine="709"/>
        <w:jc w:val="both"/>
        <w:rPr>
          <w:rFonts w:eastAsia="SimSun"/>
          <w:sz w:val="28"/>
          <w:szCs w:val="28"/>
          <w:lang w:eastAsia="ar-SA"/>
        </w:rPr>
      </w:pPr>
      <w:r w:rsidRPr="00C03ADA">
        <w:rPr>
          <w:rFonts w:eastAsia="SimSu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4A8F" w:rsidRPr="00C03ADA" w:rsidRDefault="002C4A8F" w:rsidP="002C4A8F">
      <w:pPr>
        <w:suppressAutoHyphens/>
        <w:spacing w:line="200" w:lineRule="atLeast"/>
        <w:ind w:firstLine="709"/>
        <w:jc w:val="both"/>
        <w:rPr>
          <w:sz w:val="28"/>
          <w:szCs w:val="28"/>
          <w:lang w:eastAsia="ar-SA"/>
        </w:rPr>
      </w:pPr>
      <w:r w:rsidRPr="00C03ADA">
        <w:rPr>
          <w:sz w:val="28"/>
          <w:szCs w:val="28"/>
          <w:lang w:eastAsia="ar-SA"/>
        </w:rPr>
        <w:t>2.15.9. При наступлении событий, являющихся основанием для предоставления муниципальных услуг, Администрация, вправе:</w:t>
      </w:r>
    </w:p>
    <w:p w:rsidR="002C4A8F" w:rsidRPr="00C03ADA" w:rsidRDefault="002C4A8F" w:rsidP="002C4A8F">
      <w:pPr>
        <w:suppressAutoHyphens/>
        <w:spacing w:line="200" w:lineRule="atLeast"/>
        <w:ind w:firstLine="709"/>
        <w:jc w:val="both"/>
        <w:rPr>
          <w:sz w:val="28"/>
          <w:szCs w:val="28"/>
          <w:lang w:eastAsia="ar-SA"/>
        </w:rPr>
      </w:pPr>
      <w:r w:rsidRPr="00C03ADA">
        <w:rPr>
          <w:sz w:val="28"/>
          <w:szCs w:val="28"/>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003D703C" w:rsidRPr="00C03ADA">
        <w:rPr>
          <w:sz w:val="28"/>
          <w:szCs w:val="28"/>
          <w:lang w:eastAsia="ar-SA"/>
        </w:rPr>
        <w:t>запрос,</w:t>
      </w:r>
      <w:r w:rsidRPr="00C03ADA">
        <w:rPr>
          <w:sz w:val="28"/>
          <w:szCs w:val="28"/>
          <w:lang w:eastAsia="ar-SA"/>
        </w:rPr>
        <w:t xml:space="preserve"> о предоставлении услуги для немедленного получения результата предоставления такой услуги;</w:t>
      </w:r>
    </w:p>
    <w:p w:rsidR="002C4A8F" w:rsidRPr="00C03ADA" w:rsidRDefault="002C4A8F" w:rsidP="002C4A8F">
      <w:pPr>
        <w:suppressAutoHyphens/>
        <w:spacing w:line="200" w:lineRule="atLeast"/>
        <w:ind w:firstLine="709"/>
        <w:jc w:val="both"/>
        <w:rPr>
          <w:sz w:val="28"/>
          <w:szCs w:val="28"/>
          <w:lang w:eastAsia="ar-SA"/>
        </w:rPr>
      </w:pPr>
      <w:proofErr w:type="gramStart"/>
      <w:r w:rsidRPr="00C03ADA">
        <w:rPr>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C03ADA">
        <w:rPr>
          <w:sz w:val="28"/>
          <w:szCs w:val="28"/>
          <w:lang w:eastAsia="ar-SA"/>
        </w:rPr>
        <w:t xml:space="preserve"> заявителя о проведенных мероприятиях.</w:t>
      </w:r>
    </w:p>
    <w:p w:rsidR="002C4A8F" w:rsidRPr="00C03ADA" w:rsidRDefault="002C4A8F" w:rsidP="002C4A8F">
      <w:pPr>
        <w:suppressAutoHyphens/>
        <w:spacing w:line="200" w:lineRule="atLeast"/>
        <w:ind w:firstLine="709"/>
        <w:jc w:val="both"/>
        <w:rPr>
          <w:sz w:val="28"/>
          <w:szCs w:val="28"/>
          <w:lang w:eastAsia="ar-SA"/>
        </w:rPr>
      </w:pPr>
      <w:r w:rsidRPr="00C03ADA">
        <w:rPr>
          <w:sz w:val="28"/>
          <w:szCs w:val="28"/>
          <w:lang w:eastAsia="ar-SA"/>
        </w:rPr>
        <w:t>Муниципальная услуга не оказывается в упреждающем (</w:t>
      </w:r>
      <w:proofErr w:type="spellStart"/>
      <w:r w:rsidRPr="00C03ADA">
        <w:rPr>
          <w:sz w:val="28"/>
          <w:szCs w:val="28"/>
          <w:lang w:eastAsia="ar-SA"/>
        </w:rPr>
        <w:t>проактивном</w:t>
      </w:r>
      <w:proofErr w:type="spellEnd"/>
      <w:r w:rsidRPr="00C03ADA">
        <w:rPr>
          <w:sz w:val="28"/>
          <w:szCs w:val="28"/>
          <w:lang w:eastAsia="ar-SA"/>
        </w:rPr>
        <w:t>) режиме.</w:t>
      </w:r>
    </w:p>
    <w:p w:rsidR="002C4A8F" w:rsidRPr="00C03ADA" w:rsidRDefault="002C4A8F" w:rsidP="002C4A8F">
      <w:pPr>
        <w:suppressAutoHyphens/>
        <w:spacing w:line="100" w:lineRule="atLeast"/>
        <w:jc w:val="both"/>
        <w:rPr>
          <w:rFonts w:eastAsia="SimSun"/>
          <w:sz w:val="28"/>
          <w:szCs w:val="28"/>
          <w:lang w:eastAsia="ar-SA"/>
        </w:rPr>
      </w:pPr>
    </w:p>
    <w:p w:rsidR="002C4A8F" w:rsidRPr="00C03ADA" w:rsidRDefault="002C4A8F" w:rsidP="002C4A8F">
      <w:pPr>
        <w:suppressAutoHyphens/>
        <w:spacing w:line="100" w:lineRule="atLeast"/>
        <w:jc w:val="center"/>
        <w:rPr>
          <w:rFonts w:eastAsia="SimSun"/>
          <w:b/>
          <w:bCs/>
          <w:sz w:val="28"/>
          <w:szCs w:val="28"/>
          <w:lang w:eastAsia="ar-SA"/>
        </w:rPr>
      </w:pPr>
      <w:r w:rsidRPr="00C03ADA">
        <w:rPr>
          <w:rFonts w:eastAsia="SimSun"/>
          <w:b/>
          <w:bCs/>
          <w:sz w:val="28"/>
          <w:szCs w:val="28"/>
          <w:lang w:eastAsia="ar-SA"/>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A8F" w:rsidRPr="00C03ADA" w:rsidRDefault="002C4A8F" w:rsidP="002C4A8F">
      <w:pPr>
        <w:suppressAutoHyphens/>
        <w:spacing w:line="100" w:lineRule="atLeast"/>
        <w:jc w:val="center"/>
        <w:rPr>
          <w:rFonts w:eastAsia="SimSun"/>
          <w:sz w:val="28"/>
          <w:szCs w:val="28"/>
          <w:lang w:eastAsia="ar-SA"/>
        </w:rPr>
      </w:pPr>
    </w:p>
    <w:p w:rsidR="002C4A8F" w:rsidRPr="00C03ADA" w:rsidRDefault="002C4A8F" w:rsidP="000E669C">
      <w:pPr>
        <w:suppressAutoHyphens/>
        <w:spacing w:line="100" w:lineRule="atLeast"/>
        <w:ind w:firstLine="567"/>
        <w:jc w:val="both"/>
        <w:rPr>
          <w:rFonts w:eastAsia="SimSun"/>
          <w:sz w:val="28"/>
          <w:szCs w:val="28"/>
          <w:lang w:eastAsia="ar-SA"/>
        </w:rPr>
      </w:pPr>
      <w:r w:rsidRPr="00C03ADA">
        <w:rPr>
          <w:rFonts w:eastAsia="SimSun"/>
          <w:sz w:val="28"/>
          <w:szCs w:val="28"/>
          <w:lang w:eastAsia="ar-SA"/>
        </w:rPr>
        <w:t>3.1. Предоставление муниципальной услуги включает в себя следую</w:t>
      </w:r>
      <w:r w:rsidR="000E669C" w:rsidRPr="00C03ADA">
        <w:rPr>
          <w:rFonts w:eastAsia="SimSun"/>
          <w:sz w:val="28"/>
          <w:szCs w:val="28"/>
          <w:lang w:eastAsia="ar-SA"/>
        </w:rPr>
        <w:t>щие административные процедуры:</w:t>
      </w:r>
    </w:p>
    <w:p w:rsidR="002C4A8F" w:rsidRPr="00C03ADA" w:rsidRDefault="002C4A8F" w:rsidP="003D703C">
      <w:pPr>
        <w:jc w:val="both"/>
        <w:rPr>
          <w:sz w:val="28"/>
          <w:szCs w:val="28"/>
        </w:rPr>
      </w:pPr>
      <w:r w:rsidRPr="00C03ADA">
        <w:rPr>
          <w:sz w:val="28"/>
          <w:szCs w:val="28"/>
        </w:rPr>
        <w:t>- прием и регистрация заявления и прилагаемых к нему документов;</w:t>
      </w:r>
    </w:p>
    <w:p w:rsidR="002C4A8F" w:rsidRPr="00C03ADA" w:rsidRDefault="002C4A8F" w:rsidP="003D703C">
      <w:pPr>
        <w:jc w:val="both"/>
        <w:rPr>
          <w:sz w:val="28"/>
          <w:szCs w:val="28"/>
        </w:rPr>
      </w:pPr>
      <w:r w:rsidRPr="00C03ADA">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4A8F" w:rsidRPr="00C03ADA" w:rsidRDefault="002C4A8F" w:rsidP="003D703C">
      <w:pPr>
        <w:jc w:val="both"/>
        <w:rPr>
          <w:sz w:val="28"/>
          <w:szCs w:val="28"/>
        </w:rPr>
      </w:pPr>
      <w:r w:rsidRPr="00C03ADA">
        <w:rPr>
          <w:sz w:val="28"/>
          <w:szCs w:val="28"/>
        </w:rPr>
        <w:t xml:space="preserve">- принятие решения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2C4A8F" w:rsidRPr="00C03ADA" w:rsidRDefault="002C4A8F" w:rsidP="003D703C">
      <w:pPr>
        <w:jc w:val="both"/>
        <w:rPr>
          <w:sz w:val="28"/>
          <w:szCs w:val="28"/>
        </w:rPr>
      </w:pPr>
      <w:r w:rsidRPr="00C03ADA">
        <w:rPr>
          <w:sz w:val="28"/>
          <w:szCs w:val="28"/>
        </w:rPr>
        <w:t xml:space="preserve">- выдача (направление) заявителю выписки из постановления администрации и уведомления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C03ADA" w:rsidRDefault="002C4A8F" w:rsidP="000E669C">
      <w:pPr>
        <w:ind w:firstLine="567"/>
        <w:jc w:val="both"/>
        <w:rPr>
          <w:sz w:val="28"/>
          <w:szCs w:val="28"/>
        </w:rPr>
      </w:pPr>
      <w:r w:rsidRPr="00C03ADA">
        <w:rPr>
          <w:sz w:val="28"/>
          <w:szCs w:val="28"/>
        </w:rPr>
        <w:t xml:space="preserve">3.1.1. Прием и регистрация заявления </w:t>
      </w:r>
      <w:r w:rsidR="000E669C" w:rsidRPr="00C03ADA">
        <w:rPr>
          <w:sz w:val="28"/>
          <w:szCs w:val="28"/>
        </w:rPr>
        <w:t>и прилагаемых к нему документов</w:t>
      </w:r>
    </w:p>
    <w:p w:rsidR="002C4A8F" w:rsidRPr="00C03ADA" w:rsidRDefault="002C4A8F" w:rsidP="002C4A8F">
      <w:pPr>
        <w:ind w:firstLine="567"/>
        <w:jc w:val="both"/>
        <w:rPr>
          <w:sz w:val="28"/>
          <w:szCs w:val="28"/>
        </w:rPr>
      </w:pPr>
      <w:r w:rsidRPr="00C03ADA">
        <w:rPr>
          <w:sz w:val="28"/>
          <w:szCs w:val="28"/>
        </w:rPr>
        <w:t>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2C4A8F" w:rsidRPr="00C03ADA" w:rsidRDefault="002C4A8F" w:rsidP="002C4A8F">
      <w:pPr>
        <w:ind w:firstLine="567"/>
        <w:jc w:val="both"/>
        <w:rPr>
          <w:sz w:val="28"/>
          <w:szCs w:val="28"/>
        </w:rPr>
      </w:pPr>
      <w:r w:rsidRPr="00C03ADA">
        <w:rPr>
          <w:sz w:val="28"/>
          <w:szCs w:val="28"/>
        </w:rPr>
        <w:t>3.1.1.2. При личном обращении заявителя или уполномоченного представителя в администрацию специалист, ответственный за прием документов:</w:t>
      </w:r>
    </w:p>
    <w:p w:rsidR="002C4A8F" w:rsidRPr="00C03ADA" w:rsidRDefault="002C4A8F" w:rsidP="003D703C">
      <w:pPr>
        <w:jc w:val="both"/>
        <w:rPr>
          <w:sz w:val="28"/>
          <w:szCs w:val="28"/>
        </w:rPr>
      </w:pPr>
      <w:r w:rsidRPr="00C03ADA">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C4A8F" w:rsidRPr="00C03ADA" w:rsidRDefault="002C4A8F" w:rsidP="003D703C">
      <w:pPr>
        <w:jc w:val="both"/>
        <w:rPr>
          <w:sz w:val="28"/>
          <w:szCs w:val="28"/>
        </w:rPr>
      </w:pPr>
      <w:r w:rsidRPr="00C03ADA">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4A8F" w:rsidRPr="00C03ADA" w:rsidRDefault="002C4A8F" w:rsidP="003D703C">
      <w:pPr>
        <w:jc w:val="both"/>
        <w:rPr>
          <w:sz w:val="28"/>
          <w:szCs w:val="28"/>
        </w:rPr>
      </w:pPr>
      <w:r w:rsidRPr="00C03ADA">
        <w:rPr>
          <w:sz w:val="28"/>
          <w:szCs w:val="28"/>
        </w:rPr>
        <w:t>- проверяет соответствие заявления установленным требованиям;</w:t>
      </w:r>
    </w:p>
    <w:p w:rsidR="002C4A8F" w:rsidRPr="00C03ADA" w:rsidRDefault="002C4A8F" w:rsidP="003D703C">
      <w:pPr>
        <w:jc w:val="both"/>
        <w:rPr>
          <w:sz w:val="28"/>
          <w:szCs w:val="28"/>
        </w:rPr>
      </w:pPr>
      <w:r w:rsidRPr="00C03ADA">
        <w:rPr>
          <w:sz w:val="28"/>
          <w:szCs w:val="28"/>
        </w:rPr>
        <w:t xml:space="preserve">- сверяет копии документов с их подлинниками, </w:t>
      </w:r>
      <w:proofErr w:type="gramStart"/>
      <w:r w:rsidRPr="00C03ADA">
        <w:rPr>
          <w:sz w:val="28"/>
          <w:szCs w:val="28"/>
        </w:rPr>
        <w:t>заверяет их и возвращает</w:t>
      </w:r>
      <w:proofErr w:type="gramEnd"/>
      <w:r w:rsidRPr="00C03ADA">
        <w:rPr>
          <w:sz w:val="28"/>
          <w:szCs w:val="28"/>
        </w:rPr>
        <w:t xml:space="preserve"> подлинники заявителю;</w:t>
      </w:r>
    </w:p>
    <w:p w:rsidR="002C4A8F" w:rsidRPr="00C03ADA" w:rsidRDefault="002C4A8F" w:rsidP="003D703C">
      <w:pPr>
        <w:jc w:val="both"/>
        <w:rPr>
          <w:sz w:val="28"/>
          <w:szCs w:val="28"/>
        </w:rPr>
      </w:pPr>
      <w:r w:rsidRPr="00C03ADA">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4A8F" w:rsidRPr="00C03ADA" w:rsidRDefault="002C4A8F" w:rsidP="003D703C">
      <w:pPr>
        <w:jc w:val="both"/>
        <w:rPr>
          <w:sz w:val="28"/>
          <w:szCs w:val="28"/>
        </w:rPr>
      </w:pPr>
      <w:r w:rsidRPr="00C03ADA">
        <w:rPr>
          <w:sz w:val="28"/>
          <w:szCs w:val="28"/>
        </w:rPr>
        <w:lastRenderedPageBreak/>
        <w:t>- регистрирует заявление с прилагаемым комплектом документов;</w:t>
      </w:r>
    </w:p>
    <w:p w:rsidR="002C4A8F" w:rsidRPr="00C03ADA" w:rsidRDefault="002C4A8F" w:rsidP="003D703C">
      <w:pPr>
        <w:jc w:val="both"/>
        <w:rPr>
          <w:sz w:val="28"/>
          <w:szCs w:val="28"/>
        </w:rPr>
      </w:pPr>
      <w:r w:rsidRPr="00C03ADA">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2C4A8F" w:rsidRPr="00C03ADA" w:rsidRDefault="002C4A8F" w:rsidP="002C4A8F">
      <w:pPr>
        <w:ind w:firstLine="567"/>
        <w:jc w:val="both"/>
        <w:rPr>
          <w:sz w:val="28"/>
          <w:szCs w:val="28"/>
        </w:rPr>
      </w:pPr>
      <w:r w:rsidRPr="00C03ADA">
        <w:rPr>
          <w:sz w:val="28"/>
          <w:szCs w:val="28"/>
        </w:rPr>
        <w:t xml:space="preserve">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C03ADA">
        <w:rPr>
          <w:sz w:val="28"/>
          <w:szCs w:val="28"/>
        </w:rPr>
        <w:t>объясняет заявителю содержание выявленных недостатков в представленных документах и предлагает</w:t>
      </w:r>
      <w:proofErr w:type="gramEnd"/>
      <w:r w:rsidRPr="00C03ADA">
        <w:rPr>
          <w:sz w:val="28"/>
          <w:szCs w:val="28"/>
        </w:rPr>
        <w:t xml:space="preserve"> принять меры по их устранению.</w:t>
      </w:r>
    </w:p>
    <w:p w:rsidR="002C4A8F" w:rsidRPr="00C03ADA" w:rsidRDefault="002C4A8F" w:rsidP="002C4A8F">
      <w:pPr>
        <w:ind w:firstLine="567"/>
        <w:jc w:val="both"/>
        <w:rPr>
          <w:sz w:val="28"/>
          <w:szCs w:val="28"/>
        </w:rPr>
      </w:pPr>
      <w:r w:rsidRPr="00C03ADA">
        <w:rPr>
          <w:sz w:val="28"/>
          <w:szCs w:val="28"/>
        </w:rPr>
        <w:t>3.1.1.3.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4A00D8" w:rsidRPr="00C03ADA">
        <w:rPr>
          <w:sz w:val="28"/>
          <w:szCs w:val="28"/>
        </w:rPr>
        <w:t>,</w:t>
      </w:r>
      <w:r w:rsidRPr="00C03ADA">
        <w:rPr>
          <w:sz w:val="28"/>
          <w:szCs w:val="28"/>
        </w:rPr>
        <w:t xml:space="preserve"> подлинники документов не направляются.</w:t>
      </w:r>
    </w:p>
    <w:p w:rsidR="002C4A8F" w:rsidRPr="00C03ADA" w:rsidRDefault="002C4A8F" w:rsidP="002C4A8F">
      <w:pPr>
        <w:ind w:firstLine="567"/>
        <w:jc w:val="both"/>
        <w:rPr>
          <w:sz w:val="28"/>
          <w:szCs w:val="28"/>
        </w:rPr>
      </w:pPr>
      <w:r w:rsidRPr="00C03ADA">
        <w:rPr>
          <w:sz w:val="28"/>
          <w:szCs w:val="28"/>
        </w:rPr>
        <w:t xml:space="preserve">В случае отсутствия оснований, указанных в пункте 2.7 настоящего административного регламента, специалист, ответственный за прием документов, </w:t>
      </w:r>
      <w:proofErr w:type="gramStart"/>
      <w:r w:rsidRPr="00C03ADA">
        <w:rPr>
          <w:sz w:val="28"/>
          <w:szCs w:val="28"/>
        </w:rPr>
        <w:t>регистрирует заявление с прилагаемым комплектом документов и направляет</w:t>
      </w:r>
      <w:proofErr w:type="gramEnd"/>
      <w:r w:rsidRPr="00C03ADA">
        <w:rPr>
          <w:sz w:val="28"/>
          <w:szCs w:val="28"/>
        </w:rPr>
        <w:t xml:space="preserve">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2C4A8F" w:rsidRPr="00C03ADA" w:rsidRDefault="002C4A8F" w:rsidP="002C4A8F">
      <w:pPr>
        <w:ind w:firstLine="567"/>
        <w:jc w:val="both"/>
        <w:rPr>
          <w:sz w:val="28"/>
          <w:szCs w:val="28"/>
        </w:rPr>
      </w:pPr>
      <w:r w:rsidRPr="00C03ADA">
        <w:rPr>
          <w:sz w:val="28"/>
          <w:szCs w:val="28"/>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2C4A8F" w:rsidRPr="00C03ADA" w:rsidRDefault="002C4A8F" w:rsidP="002C4A8F">
      <w:pPr>
        <w:ind w:firstLine="567"/>
        <w:jc w:val="both"/>
        <w:rPr>
          <w:sz w:val="28"/>
          <w:szCs w:val="28"/>
        </w:rPr>
      </w:pPr>
      <w:r w:rsidRPr="00C03ADA">
        <w:rPr>
          <w:sz w:val="28"/>
          <w:szCs w:val="28"/>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4A8F" w:rsidRPr="00C03ADA" w:rsidRDefault="002C4A8F" w:rsidP="002C4A8F">
      <w:pPr>
        <w:ind w:firstLine="567"/>
        <w:jc w:val="both"/>
        <w:rPr>
          <w:sz w:val="28"/>
          <w:szCs w:val="28"/>
        </w:rPr>
      </w:pPr>
      <w:r w:rsidRPr="00C03ADA">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4A8F" w:rsidRPr="00C03ADA" w:rsidRDefault="002C4A8F" w:rsidP="002C4A8F">
      <w:pPr>
        <w:ind w:firstLine="567"/>
        <w:jc w:val="both"/>
        <w:rPr>
          <w:sz w:val="28"/>
          <w:szCs w:val="28"/>
        </w:rPr>
      </w:pPr>
      <w:r w:rsidRPr="00C03ADA">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2C4A8F" w:rsidRPr="00C03ADA" w:rsidRDefault="002C4A8F" w:rsidP="002C4A8F">
      <w:pPr>
        <w:ind w:firstLine="567"/>
        <w:jc w:val="both"/>
        <w:rPr>
          <w:sz w:val="28"/>
          <w:szCs w:val="28"/>
        </w:rPr>
      </w:pPr>
      <w:r w:rsidRPr="00C03ADA">
        <w:rPr>
          <w:sz w:val="28"/>
          <w:szCs w:val="28"/>
        </w:rPr>
        <w:t xml:space="preserve">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w:t>
      </w:r>
      <w:r w:rsidRPr="00C03ADA">
        <w:rPr>
          <w:sz w:val="28"/>
          <w:szCs w:val="28"/>
        </w:rPr>
        <w:lastRenderedPageBreak/>
        <w:t>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2C4A8F" w:rsidRPr="00C03ADA" w:rsidRDefault="002C4A8F" w:rsidP="002C4A8F">
      <w:pPr>
        <w:ind w:firstLine="567"/>
        <w:jc w:val="both"/>
        <w:rPr>
          <w:sz w:val="28"/>
          <w:szCs w:val="28"/>
        </w:rPr>
      </w:pPr>
      <w:r w:rsidRPr="00C03ADA">
        <w:rPr>
          <w:sz w:val="28"/>
          <w:szCs w:val="28"/>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C4A8F" w:rsidRPr="00C03ADA" w:rsidRDefault="002C4A8F" w:rsidP="002C4A8F">
      <w:pPr>
        <w:ind w:firstLine="567"/>
        <w:jc w:val="both"/>
        <w:rPr>
          <w:sz w:val="28"/>
          <w:szCs w:val="28"/>
        </w:rPr>
      </w:pPr>
      <w:r w:rsidRPr="00C03ADA">
        <w:rPr>
          <w:sz w:val="28"/>
          <w:szCs w:val="28"/>
        </w:rPr>
        <w:t>3.1.1.6. Максимальный срок исполнения административной процедуры - в течение 1-го рабочего дня.</w:t>
      </w:r>
    </w:p>
    <w:p w:rsidR="002C4A8F" w:rsidRPr="00C03ADA" w:rsidRDefault="002C4A8F" w:rsidP="000E669C">
      <w:pPr>
        <w:ind w:firstLine="567"/>
        <w:jc w:val="both"/>
        <w:rPr>
          <w:sz w:val="28"/>
          <w:szCs w:val="28"/>
        </w:rPr>
      </w:pPr>
      <w:r w:rsidRPr="00C03ADA">
        <w:rPr>
          <w:sz w:val="28"/>
          <w:szCs w:val="28"/>
        </w:rPr>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w:t>
      </w:r>
      <w:r w:rsidR="000E669C" w:rsidRPr="00C03ADA">
        <w:rPr>
          <w:sz w:val="28"/>
          <w:szCs w:val="28"/>
        </w:rPr>
        <w:t>ежведомственного взаимодействия</w:t>
      </w:r>
    </w:p>
    <w:p w:rsidR="002C4A8F" w:rsidRPr="00C03ADA" w:rsidRDefault="002C4A8F" w:rsidP="002C4A8F">
      <w:pPr>
        <w:ind w:firstLine="567"/>
        <w:jc w:val="both"/>
        <w:rPr>
          <w:sz w:val="28"/>
          <w:szCs w:val="28"/>
        </w:rPr>
      </w:pPr>
      <w:r w:rsidRPr="00C03ADA">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4A8F" w:rsidRPr="00C03ADA" w:rsidRDefault="002C4A8F" w:rsidP="002C4A8F">
      <w:pPr>
        <w:ind w:firstLine="567"/>
        <w:jc w:val="both"/>
        <w:rPr>
          <w:sz w:val="28"/>
          <w:szCs w:val="28"/>
        </w:rPr>
      </w:pPr>
      <w:r w:rsidRPr="00C03ADA">
        <w:rPr>
          <w:sz w:val="28"/>
          <w:szCs w:val="28"/>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C4A8F" w:rsidRPr="00C03ADA" w:rsidRDefault="002C4A8F" w:rsidP="002C4A8F">
      <w:pPr>
        <w:ind w:firstLine="567"/>
        <w:jc w:val="both"/>
        <w:rPr>
          <w:sz w:val="28"/>
          <w:szCs w:val="28"/>
        </w:rPr>
      </w:pPr>
      <w:r w:rsidRPr="00C03ADA">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2C4A8F" w:rsidRPr="00C03ADA" w:rsidRDefault="002C4A8F" w:rsidP="002C4A8F">
      <w:pPr>
        <w:ind w:firstLine="567"/>
        <w:jc w:val="both"/>
        <w:rPr>
          <w:sz w:val="28"/>
          <w:szCs w:val="28"/>
        </w:rPr>
      </w:pPr>
      <w:r w:rsidRPr="00C03ADA">
        <w:rPr>
          <w:sz w:val="28"/>
          <w:szCs w:val="28"/>
        </w:rPr>
        <w:t xml:space="preserve">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w:t>
      </w:r>
      <w:proofErr w:type="gramStart"/>
      <w:r w:rsidRPr="00C03ADA">
        <w:rPr>
          <w:sz w:val="28"/>
          <w:szCs w:val="28"/>
        </w:rPr>
        <w:t>в</w:t>
      </w:r>
      <w:proofErr w:type="gramEnd"/>
      <w:r w:rsidRPr="00C03ADA">
        <w:rPr>
          <w:sz w:val="28"/>
          <w:szCs w:val="28"/>
        </w:rPr>
        <w:t>:</w:t>
      </w:r>
    </w:p>
    <w:p w:rsidR="002C4A8F" w:rsidRPr="00C03ADA" w:rsidRDefault="002C4A8F" w:rsidP="004A00D8">
      <w:pPr>
        <w:jc w:val="both"/>
        <w:rPr>
          <w:sz w:val="28"/>
          <w:szCs w:val="28"/>
        </w:rPr>
      </w:pPr>
      <w:proofErr w:type="gramStart"/>
      <w:r w:rsidRPr="00C03ADA">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roofErr w:type="gramEnd"/>
    </w:p>
    <w:p w:rsidR="002C4A8F" w:rsidRPr="00C03ADA" w:rsidRDefault="002C4A8F" w:rsidP="004A00D8">
      <w:pPr>
        <w:jc w:val="both"/>
        <w:rPr>
          <w:sz w:val="28"/>
          <w:szCs w:val="28"/>
        </w:rPr>
      </w:pPr>
      <w:r w:rsidRPr="00C03ADA">
        <w:rPr>
          <w:sz w:val="28"/>
          <w:szCs w:val="28"/>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2C4A8F" w:rsidRPr="00C03ADA" w:rsidRDefault="002C4A8F" w:rsidP="004A00D8">
      <w:pPr>
        <w:jc w:val="both"/>
        <w:rPr>
          <w:sz w:val="28"/>
          <w:szCs w:val="28"/>
        </w:rPr>
      </w:pPr>
      <w:r w:rsidRPr="00C03ADA">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2C4A8F" w:rsidRPr="00C03ADA" w:rsidRDefault="002C4A8F" w:rsidP="002C4A8F">
      <w:pPr>
        <w:ind w:firstLine="567"/>
        <w:jc w:val="both"/>
        <w:rPr>
          <w:sz w:val="28"/>
          <w:szCs w:val="28"/>
        </w:rPr>
      </w:pPr>
      <w:r w:rsidRPr="00C03ADA">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2C4A8F" w:rsidRPr="00C03ADA" w:rsidRDefault="002C4A8F" w:rsidP="002C4A8F">
      <w:pPr>
        <w:ind w:firstLine="567"/>
        <w:jc w:val="both"/>
        <w:rPr>
          <w:sz w:val="28"/>
          <w:szCs w:val="28"/>
        </w:rPr>
      </w:pPr>
      <w:r w:rsidRPr="00C03ADA">
        <w:rPr>
          <w:sz w:val="28"/>
          <w:szCs w:val="28"/>
        </w:rPr>
        <w:lastRenderedPageBreak/>
        <w:t>3.1.2.4. По результатам полученных сведений (документов) специалист осуществляет проверку документов, представленных заявителем.</w:t>
      </w:r>
    </w:p>
    <w:p w:rsidR="002C4A8F" w:rsidRPr="00C03ADA" w:rsidRDefault="002C4A8F" w:rsidP="002C4A8F">
      <w:pPr>
        <w:ind w:firstLine="567"/>
        <w:jc w:val="both"/>
        <w:rPr>
          <w:sz w:val="28"/>
          <w:szCs w:val="28"/>
        </w:rPr>
      </w:pPr>
      <w:r w:rsidRPr="00C03ADA">
        <w:rPr>
          <w:sz w:val="28"/>
          <w:szCs w:val="28"/>
        </w:rPr>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2C4A8F" w:rsidRPr="00C03ADA" w:rsidRDefault="002C4A8F" w:rsidP="002C4A8F">
      <w:pPr>
        <w:ind w:firstLine="567"/>
        <w:jc w:val="both"/>
        <w:rPr>
          <w:sz w:val="28"/>
          <w:szCs w:val="28"/>
        </w:rPr>
      </w:pPr>
      <w:r w:rsidRPr="00C03ADA">
        <w:rPr>
          <w:sz w:val="28"/>
          <w:szCs w:val="28"/>
        </w:rPr>
        <w:t>3.1.2.6. Максимальный срок исполнения административной процедуры - 24 рабочих дня.</w:t>
      </w:r>
    </w:p>
    <w:p w:rsidR="002C4A8F" w:rsidRPr="00C03ADA" w:rsidRDefault="002C4A8F" w:rsidP="000E669C">
      <w:pPr>
        <w:ind w:firstLine="567"/>
        <w:jc w:val="both"/>
        <w:rPr>
          <w:sz w:val="28"/>
          <w:szCs w:val="28"/>
        </w:rPr>
      </w:pPr>
      <w:r w:rsidRPr="00C03ADA">
        <w:rPr>
          <w:sz w:val="28"/>
          <w:szCs w:val="28"/>
        </w:rPr>
        <w:t xml:space="preserve">3.1.3. Принятие решения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об отказе в признании нуждающимися в предоставлении жилых</w:t>
      </w:r>
      <w:r w:rsidR="000E669C" w:rsidRPr="00C03ADA">
        <w:rPr>
          <w:sz w:val="28"/>
          <w:szCs w:val="28"/>
        </w:rPr>
        <w:t xml:space="preserve">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3.1.3.1. В случае отсутствия оснований, указанных в пункте 2.8.2 настоящего административного регламента, принимается решение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3.1.3.2. В случае наличия оснований, указанных в пункте 2.8.2 настоящего административного регламента, принимается решение об отказе в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3.1.3.3. По результатам принятого решения специалист:</w:t>
      </w:r>
    </w:p>
    <w:p w:rsidR="002C4A8F" w:rsidRPr="00C03ADA" w:rsidRDefault="002C4A8F" w:rsidP="002C4A8F">
      <w:pPr>
        <w:suppressAutoHyphens/>
        <w:ind w:firstLine="567"/>
        <w:jc w:val="both"/>
        <w:rPr>
          <w:sz w:val="28"/>
          <w:szCs w:val="28"/>
        </w:rPr>
      </w:pPr>
      <w:r w:rsidRPr="00C03ADA">
        <w:rPr>
          <w:sz w:val="28"/>
          <w:szCs w:val="28"/>
        </w:rPr>
        <w:t xml:space="preserve">3.1.3.3.1. Готовит проект постановления администрации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3.1.3.3.2. Передает проект постановления администрации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w:t>
      </w:r>
      <w:r w:rsidR="004A00D8" w:rsidRPr="00C03ADA">
        <w:rPr>
          <w:sz w:val="28"/>
          <w:szCs w:val="28"/>
        </w:rPr>
        <w:t>сельского поселения</w:t>
      </w:r>
      <w:r w:rsidRPr="00C03ADA">
        <w:rPr>
          <w:sz w:val="28"/>
          <w:szCs w:val="28"/>
        </w:rPr>
        <w:t>.</w:t>
      </w:r>
    </w:p>
    <w:p w:rsidR="002C4A8F" w:rsidRPr="00C03ADA" w:rsidRDefault="002C4A8F" w:rsidP="002C4A8F">
      <w:pPr>
        <w:suppressAutoHyphens/>
        <w:ind w:firstLine="567"/>
        <w:jc w:val="both"/>
        <w:rPr>
          <w:sz w:val="28"/>
          <w:szCs w:val="28"/>
        </w:rPr>
      </w:pPr>
      <w:r w:rsidRPr="00C03ADA">
        <w:rPr>
          <w:sz w:val="28"/>
          <w:szCs w:val="28"/>
        </w:rPr>
        <w:t xml:space="preserve">3.1.3.3.3. Обеспечивает регистрацию постановления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3.1.3.3.4. Готовит проект выписки из постановления администрации и уведомления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w:t>
      </w:r>
      <w:r w:rsidR="00E572D3" w:rsidRPr="00C03ADA">
        <w:rPr>
          <w:sz w:val="28"/>
          <w:szCs w:val="28"/>
        </w:rPr>
        <w:t>х помещений членов молодой семьи</w:t>
      </w:r>
      <w:r w:rsidRPr="00C03ADA">
        <w:rPr>
          <w:sz w:val="28"/>
          <w:szCs w:val="28"/>
        </w:rPr>
        <w:t>.</w:t>
      </w:r>
    </w:p>
    <w:p w:rsidR="002C4A8F" w:rsidRPr="00C03ADA" w:rsidRDefault="002C4A8F" w:rsidP="002C4A8F">
      <w:pPr>
        <w:suppressAutoHyphens/>
        <w:ind w:firstLine="567"/>
        <w:jc w:val="both"/>
        <w:rPr>
          <w:color w:val="FF0000"/>
          <w:sz w:val="28"/>
          <w:szCs w:val="28"/>
        </w:rPr>
      </w:pPr>
      <w:r w:rsidRPr="00C03ADA">
        <w:rPr>
          <w:sz w:val="28"/>
          <w:szCs w:val="28"/>
        </w:rPr>
        <w:t xml:space="preserve">3.1.3.3.5. Передает проект выписки из постановления администрации и уведомления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на подписание главе </w:t>
      </w:r>
      <w:r w:rsidR="004A00D8" w:rsidRPr="00C03ADA">
        <w:rPr>
          <w:sz w:val="28"/>
          <w:szCs w:val="28"/>
        </w:rPr>
        <w:t>сельского поселения</w:t>
      </w:r>
      <w:r w:rsidRPr="00C03ADA">
        <w:rPr>
          <w:color w:val="FF0000"/>
          <w:sz w:val="28"/>
          <w:szCs w:val="28"/>
        </w:rPr>
        <w:t>.</w:t>
      </w:r>
    </w:p>
    <w:p w:rsidR="002C4A8F" w:rsidRPr="00C03ADA" w:rsidRDefault="002C4A8F" w:rsidP="002C4A8F">
      <w:pPr>
        <w:suppressAutoHyphens/>
        <w:ind w:firstLine="567"/>
        <w:jc w:val="both"/>
        <w:rPr>
          <w:sz w:val="28"/>
          <w:szCs w:val="28"/>
        </w:rPr>
      </w:pPr>
      <w:r w:rsidRPr="00C03ADA">
        <w:rPr>
          <w:sz w:val="28"/>
          <w:szCs w:val="28"/>
        </w:rPr>
        <w:t xml:space="preserve">3.1.3.3.6. Обеспечивает регистрацию выписки из постановления и уведомления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выписки из постановления и уведомление об отказе </w:t>
      </w:r>
      <w:r w:rsidRPr="00C03ADA">
        <w:rPr>
          <w:sz w:val="28"/>
          <w:szCs w:val="28"/>
        </w:rPr>
        <w:lastRenderedPageBreak/>
        <w:t>в признании нуждающимися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3.1.3.5. Максимальный срок исполнения административной процедуры – 5 рабочих дней.</w:t>
      </w:r>
    </w:p>
    <w:p w:rsidR="002C4A8F" w:rsidRPr="00C03ADA" w:rsidRDefault="002C4A8F" w:rsidP="000E669C">
      <w:pPr>
        <w:suppressAutoHyphens/>
        <w:ind w:firstLine="567"/>
        <w:jc w:val="both"/>
        <w:rPr>
          <w:rFonts w:eastAsia="SimSun"/>
          <w:sz w:val="28"/>
          <w:szCs w:val="28"/>
          <w:lang w:eastAsia="ar-SA"/>
        </w:rPr>
      </w:pPr>
      <w:r w:rsidRPr="00C03ADA">
        <w:rPr>
          <w:rFonts w:eastAsia="SimSun"/>
          <w:sz w:val="28"/>
          <w:szCs w:val="28"/>
          <w:lang w:eastAsia="ar-SA"/>
        </w:rPr>
        <w:t xml:space="preserve">3.1.4. Выдача (направление) заявителю выписки из постановления администрации и уведомления о признании </w:t>
      </w:r>
      <w:proofErr w:type="gramStart"/>
      <w:r w:rsidRPr="00C03ADA">
        <w:rPr>
          <w:rFonts w:eastAsia="SimSun"/>
          <w:sz w:val="28"/>
          <w:szCs w:val="28"/>
          <w:lang w:eastAsia="ar-SA"/>
        </w:rPr>
        <w:t>нуждающимися</w:t>
      </w:r>
      <w:proofErr w:type="gramEnd"/>
      <w:r w:rsidRPr="00C03ADA">
        <w:rPr>
          <w:rFonts w:eastAsia="SimSun"/>
          <w:sz w:val="28"/>
          <w:szCs w:val="28"/>
          <w:lang w:eastAsia="ar-SA"/>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w:t>
      </w:r>
      <w:r w:rsidR="000E669C" w:rsidRPr="00C03ADA">
        <w:rPr>
          <w:rFonts w:eastAsia="SimSun"/>
          <w:sz w:val="28"/>
          <w:szCs w:val="28"/>
          <w:lang w:eastAsia="ar-SA"/>
        </w:rPr>
        <w:t>помещений членов молодой семьи.</w:t>
      </w:r>
    </w:p>
    <w:p w:rsidR="002C4A8F" w:rsidRPr="00C03ADA" w:rsidRDefault="002C4A8F" w:rsidP="000E669C">
      <w:pPr>
        <w:suppressAutoHyphens/>
        <w:ind w:firstLine="709"/>
        <w:jc w:val="both"/>
        <w:rPr>
          <w:rFonts w:eastAsia="SimSun"/>
          <w:sz w:val="28"/>
          <w:szCs w:val="28"/>
          <w:lang w:eastAsia="ar-SA"/>
        </w:rPr>
      </w:pPr>
      <w:r w:rsidRPr="00C03ADA">
        <w:rPr>
          <w:rFonts w:eastAsia="SimSun"/>
          <w:sz w:val="28"/>
          <w:szCs w:val="28"/>
          <w:lang w:eastAsia="ar-SA"/>
        </w:rPr>
        <w:t xml:space="preserve">3.1.4.1. </w:t>
      </w:r>
      <w:proofErr w:type="gramStart"/>
      <w:r w:rsidRPr="00C03ADA">
        <w:rPr>
          <w:rFonts w:eastAsia="SimSun"/>
          <w:sz w:val="28"/>
          <w:szCs w:val="28"/>
          <w:lang w:eastAsia="ar-SA"/>
        </w:rPr>
        <w:t>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w:t>
      </w:r>
      <w:proofErr w:type="gramEnd"/>
      <w:r w:rsidRPr="00C03ADA">
        <w:rPr>
          <w:rFonts w:eastAsia="SimSun"/>
          <w:sz w:val="28"/>
          <w:szCs w:val="28"/>
          <w:lang w:eastAsia="ar-SA"/>
        </w:rPr>
        <w:t xml:space="preserve">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2C4A8F" w:rsidRPr="00C03ADA" w:rsidRDefault="002C4A8F" w:rsidP="000E669C">
      <w:pPr>
        <w:suppressAutoHyphens/>
        <w:ind w:firstLine="709"/>
        <w:jc w:val="both"/>
        <w:rPr>
          <w:rFonts w:eastAsia="SimSun"/>
          <w:sz w:val="28"/>
          <w:szCs w:val="28"/>
          <w:lang w:eastAsia="ar-SA"/>
        </w:rPr>
      </w:pPr>
      <w:r w:rsidRPr="00C03ADA">
        <w:rPr>
          <w:rFonts w:eastAsia="SimSun"/>
          <w:sz w:val="28"/>
          <w:szCs w:val="28"/>
          <w:lang w:eastAsia="ar-SA"/>
        </w:rPr>
        <w:t xml:space="preserve">3.1.4.2. </w:t>
      </w:r>
      <w:proofErr w:type="gramStart"/>
      <w:r w:rsidRPr="00C03ADA">
        <w:rPr>
          <w:rFonts w:eastAsia="SimSun"/>
          <w:sz w:val="28"/>
          <w:szCs w:val="28"/>
          <w:lang w:eastAsia="ar-SA"/>
        </w:rPr>
        <w:t>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w:t>
      </w:r>
      <w:proofErr w:type="gramEnd"/>
      <w:r w:rsidRPr="00C03ADA">
        <w:rPr>
          <w:rFonts w:eastAsia="SimSun"/>
          <w:sz w:val="28"/>
          <w:szCs w:val="28"/>
          <w:lang w:eastAsia="ar-SA"/>
        </w:rPr>
        <w:t xml:space="preserve"> муниципальных услуг (функций) и (или) Портала Воронежской области.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3.1.4.3. Максимальный срок исполнения административной процедуры – 3 рабочих дня.</w:t>
      </w:r>
    </w:p>
    <w:p w:rsidR="002C4A8F" w:rsidRPr="00C03ADA" w:rsidRDefault="002C4A8F" w:rsidP="009D7138">
      <w:pPr>
        <w:suppressAutoHyphens/>
        <w:ind w:firstLine="709"/>
        <w:jc w:val="both"/>
        <w:rPr>
          <w:b/>
          <w:color w:val="000000"/>
          <w:sz w:val="28"/>
          <w:szCs w:val="28"/>
        </w:rPr>
      </w:pPr>
      <w:r w:rsidRPr="00C03ADA">
        <w:rPr>
          <w:b/>
          <w:color w:val="000000"/>
          <w:sz w:val="28"/>
          <w:szCs w:val="28"/>
        </w:rPr>
        <w:t>Перечень административных процедур (действий) при предоставлении муниципальной у</w:t>
      </w:r>
      <w:r w:rsidR="000E669C" w:rsidRPr="00C03ADA">
        <w:rPr>
          <w:b/>
          <w:color w:val="000000"/>
          <w:sz w:val="28"/>
          <w:szCs w:val="28"/>
        </w:rPr>
        <w:t>слуги услуг в электронной форме</w:t>
      </w:r>
    </w:p>
    <w:p w:rsidR="002C4A8F" w:rsidRPr="00C03ADA" w:rsidRDefault="002C4A8F" w:rsidP="002C4A8F">
      <w:pPr>
        <w:ind w:firstLine="709"/>
        <w:jc w:val="both"/>
        <w:rPr>
          <w:color w:val="000000"/>
          <w:sz w:val="28"/>
          <w:szCs w:val="28"/>
        </w:rPr>
      </w:pPr>
      <w:r w:rsidRPr="00C03ADA">
        <w:rPr>
          <w:color w:val="000000"/>
          <w:sz w:val="28"/>
          <w:szCs w:val="28"/>
        </w:rPr>
        <w:t>3.2. При предоставлении муниципальной услуги в электронной форме заявителю обеспечиваются:</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получение информации о порядке и сроках предоставления муниципальной услуги;</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формирование заявления;</w:t>
      </w:r>
    </w:p>
    <w:p w:rsidR="002C4A8F" w:rsidRPr="00C03ADA" w:rsidRDefault="009D7138" w:rsidP="009D7138">
      <w:pPr>
        <w:jc w:val="both"/>
        <w:rPr>
          <w:color w:val="000000"/>
          <w:sz w:val="28"/>
          <w:szCs w:val="28"/>
        </w:rPr>
      </w:pPr>
      <w:r w:rsidRPr="00C03ADA">
        <w:rPr>
          <w:color w:val="000000"/>
          <w:sz w:val="28"/>
          <w:szCs w:val="28"/>
        </w:rPr>
        <w:lastRenderedPageBreak/>
        <w:t xml:space="preserve">- </w:t>
      </w:r>
      <w:r w:rsidR="002C4A8F" w:rsidRPr="00C03ADA">
        <w:rPr>
          <w:color w:val="000000"/>
          <w:sz w:val="28"/>
          <w:szCs w:val="28"/>
        </w:rPr>
        <w:t>прием и регистрация Администрацией заявления и иных документов, необходимых для предоставления муниципальной услуги;</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получение результата предоставления муниципальной услуги;</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получение сведений о ходе рассмотрения заявления;</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осуществление оценки качества предоставления муниципальной услуги;</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A8F" w:rsidRPr="00C03ADA" w:rsidRDefault="009D7138" w:rsidP="009D7138">
      <w:pPr>
        <w:ind w:firstLine="709"/>
        <w:jc w:val="both"/>
        <w:rPr>
          <w:b/>
          <w:color w:val="000000"/>
          <w:sz w:val="28"/>
          <w:szCs w:val="28"/>
        </w:rPr>
      </w:pPr>
      <w:r w:rsidRPr="00C03ADA">
        <w:rPr>
          <w:b/>
          <w:color w:val="000000"/>
          <w:sz w:val="28"/>
          <w:szCs w:val="28"/>
        </w:rPr>
        <w:t xml:space="preserve"> </w:t>
      </w:r>
      <w:r w:rsidR="002C4A8F" w:rsidRPr="00C03ADA">
        <w:rPr>
          <w:b/>
          <w:color w:val="000000"/>
          <w:sz w:val="28"/>
          <w:szCs w:val="28"/>
        </w:rPr>
        <w:t>Порядок осуществления административных процедур</w:t>
      </w:r>
      <w:r w:rsidR="000E669C" w:rsidRPr="00C03ADA">
        <w:rPr>
          <w:b/>
          <w:color w:val="000000"/>
          <w:sz w:val="28"/>
          <w:szCs w:val="28"/>
        </w:rPr>
        <w:t xml:space="preserve"> (действий) в электронной форме</w:t>
      </w:r>
    </w:p>
    <w:p w:rsidR="002C4A8F" w:rsidRPr="00C03ADA" w:rsidRDefault="002C4A8F" w:rsidP="002C4A8F">
      <w:pPr>
        <w:ind w:firstLine="709"/>
        <w:jc w:val="both"/>
        <w:rPr>
          <w:color w:val="000000"/>
          <w:sz w:val="28"/>
          <w:szCs w:val="28"/>
        </w:rPr>
      </w:pPr>
      <w:r w:rsidRPr="00C03ADA">
        <w:rPr>
          <w:color w:val="000000"/>
          <w:sz w:val="28"/>
          <w:szCs w:val="28"/>
        </w:rPr>
        <w:t>3.3. Формирование заявления.</w:t>
      </w:r>
    </w:p>
    <w:p w:rsidR="002C4A8F" w:rsidRPr="00C03ADA" w:rsidRDefault="002C4A8F" w:rsidP="002C4A8F">
      <w:pPr>
        <w:ind w:firstLine="709"/>
        <w:jc w:val="both"/>
        <w:rPr>
          <w:color w:val="000000"/>
          <w:sz w:val="28"/>
          <w:szCs w:val="28"/>
        </w:rPr>
      </w:pPr>
      <w:r w:rsidRPr="00C03ADA">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C4A8F" w:rsidRPr="00C03ADA" w:rsidRDefault="002C4A8F" w:rsidP="002C4A8F">
      <w:pPr>
        <w:ind w:firstLine="709"/>
        <w:jc w:val="both"/>
        <w:rPr>
          <w:color w:val="000000"/>
          <w:sz w:val="28"/>
          <w:szCs w:val="28"/>
        </w:rPr>
      </w:pPr>
      <w:r w:rsidRPr="00C03ADA">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A8F" w:rsidRPr="00C03ADA" w:rsidRDefault="002C4A8F" w:rsidP="002C4A8F">
      <w:pPr>
        <w:ind w:firstLine="709"/>
        <w:jc w:val="both"/>
        <w:rPr>
          <w:color w:val="000000"/>
          <w:sz w:val="28"/>
          <w:szCs w:val="28"/>
        </w:rPr>
      </w:pPr>
      <w:r w:rsidRPr="00C03ADA">
        <w:rPr>
          <w:color w:val="000000"/>
          <w:sz w:val="28"/>
          <w:szCs w:val="28"/>
        </w:rPr>
        <w:t>При формировании заявления заявителю обеспечивается:</w:t>
      </w:r>
    </w:p>
    <w:p w:rsidR="002C4A8F" w:rsidRPr="00C03ADA" w:rsidRDefault="002C4A8F" w:rsidP="002C4A8F">
      <w:pPr>
        <w:ind w:firstLine="709"/>
        <w:jc w:val="both"/>
        <w:rPr>
          <w:color w:val="000000"/>
          <w:sz w:val="28"/>
          <w:szCs w:val="28"/>
        </w:rPr>
      </w:pPr>
      <w:r w:rsidRPr="00C03ADA">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2C4A8F" w:rsidRPr="00C03ADA" w:rsidRDefault="002C4A8F" w:rsidP="002C4A8F">
      <w:pPr>
        <w:ind w:firstLine="709"/>
        <w:jc w:val="both"/>
        <w:rPr>
          <w:color w:val="000000"/>
          <w:sz w:val="28"/>
          <w:szCs w:val="28"/>
        </w:rPr>
      </w:pPr>
      <w:r w:rsidRPr="00C03ADA">
        <w:rPr>
          <w:color w:val="000000"/>
          <w:sz w:val="28"/>
          <w:szCs w:val="28"/>
        </w:rPr>
        <w:t>б) возможность печати на бумажном носителе копии электронной формы заявления;</w:t>
      </w:r>
    </w:p>
    <w:p w:rsidR="002C4A8F" w:rsidRPr="00C03ADA" w:rsidRDefault="002C4A8F" w:rsidP="002C4A8F">
      <w:pPr>
        <w:ind w:firstLine="709"/>
        <w:jc w:val="both"/>
        <w:rPr>
          <w:color w:val="000000"/>
          <w:sz w:val="28"/>
          <w:szCs w:val="28"/>
        </w:rPr>
      </w:pPr>
      <w:r w:rsidRPr="00C03ADA">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A8F" w:rsidRPr="00C03ADA" w:rsidRDefault="002C4A8F" w:rsidP="002C4A8F">
      <w:pPr>
        <w:ind w:firstLine="709"/>
        <w:jc w:val="both"/>
        <w:rPr>
          <w:color w:val="000000"/>
          <w:sz w:val="28"/>
          <w:szCs w:val="28"/>
        </w:rPr>
      </w:pPr>
      <w:r w:rsidRPr="00C03ADA">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C03ADA">
        <w:rPr>
          <w:rFonts w:ascii="Calibri" w:eastAsia="SimSun" w:hAnsi="Calibri" w:cs="Calibri"/>
          <w:sz w:val="28"/>
          <w:szCs w:val="28"/>
          <w:lang w:eastAsia="ar-SA"/>
        </w:rPr>
        <w:t xml:space="preserve"> </w:t>
      </w:r>
      <w:r w:rsidRPr="00C03ADA">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C03ADA">
        <w:rPr>
          <w:rFonts w:ascii="Calibri" w:eastAsia="SimSun" w:hAnsi="Calibri" w:cs="Calibri"/>
          <w:sz w:val="28"/>
          <w:szCs w:val="28"/>
          <w:lang w:eastAsia="ar-SA"/>
        </w:rPr>
        <w:t xml:space="preserve"> </w:t>
      </w:r>
      <w:r w:rsidRPr="00C03ADA">
        <w:rPr>
          <w:color w:val="000000"/>
          <w:sz w:val="28"/>
          <w:szCs w:val="28"/>
        </w:rPr>
        <w:t>Единой системе идентификации и аутентификации ЕСИА;</w:t>
      </w:r>
    </w:p>
    <w:p w:rsidR="002C4A8F" w:rsidRPr="00C03ADA" w:rsidRDefault="002C4A8F" w:rsidP="002C4A8F">
      <w:pPr>
        <w:ind w:firstLine="709"/>
        <w:jc w:val="both"/>
        <w:rPr>
          <w:color w:val="000000"/>
          <w:sz w:val="28"/>
          <w:szCs w:val="28"/>
        </w:rPr>
      </w:pPr>
      <w:r w:rsidRPr="00C03ADA">
        <w:rPr>
          <w:color w:val="000000"/>
          <w:sz w:val="28"/>
          <w:szCs w:val="28"/>
        </w:rPr>
        <w:t xml:space="preserve">д) возможность вернуться на любой из этапов заполнения электронной формы заявления без </w:t>
      </w:r>
      <w:proofErr w:type="gramStart"/>
      <w:r w:rsidRPr="00C03ADA">
        <w:rPr>
          <w:color w:val="000000"/>
          <w:sz w:val="28"/>
          <w:szCs w:val="28"/>
        </w:rPr>
        <w:t>потери</w:t>
      </w:r>
      <w:proofErr w:type="gramEnd"/>
      <w:r w:rsidRPr="00C03ADA">
        <w:rPr>
          <w:color w:val="000000"/>
          <w:sz w:val="28"/>
          <w:szCs w:val="28"/>
        </w:rPr>
        <w:t xml:space="preserve"> ранее введенной информации;</w:t>
      </w:r>
    </w:p>
    <w:p w:rsidR="002C4A8F" w:rsidRPr="00C03ADA" w:rsidRDefault="002C4A8F" w:rsidP="002C4A8F">
      <w:pPr>
        <w:ind w:firstLine="709"/>
        <w:jc w:val="both"/>
        <w:rPr>
          <w:color w:val="000000"/>
          <w:sz w:val="28"/>
          <w:szCs w:val="28"/>
        </w:rPr>
      </w:pPr>
      <w:r w:rsidRPr="00C03ADA">
        <w:rPr>
          <w:color w:val="000000"/>
          <w:sz w:val="28"/>
          <w:szCs w:val="28"/>
        </w:rPr>
        <w:t xml:space="preserve">е) возможность доступа заявителя на Едином портале к ранее поданным им заявлениям в течение не менее </w:t>
      </w:r>
      <w:r w:rsidR="009D7138" w:rsidRPr="00C03ADA">
        <w:rPr>
          <w:color w:val="000000"/>
          <w:sz w:val="28"/>
          <w:szCs w:val="28"/>
        </w:rPr>
        <w:t>1</w:t>
      </w:r>
      <w:r w:rsidRPr="00C03ADA">
        <w:rPr>
          <w:color w:val="000000"/>
          <w:sz w:val="28"/>
          <w:szCs w:val="28"/>
        </w:rPr>
        <w:t xml:space="preserve"> года, а также частично сформированных заявлений – в течение не менее 3 месяцев.</w:t>
      </w:r>
    </w:p>
    <w:p w:rsidR="002C4A8F" w:rsidRPr="00C03ADA" w:rsidRDefault="002C4A8F" w:rsidP="002C4A8F">
      <w:pPr>
        <w:ind w:firstLine="709"/>
        <w:jc w:val="both"/>
        <w:rPr>
          <w:color w:val="000000"/>
          <w:sz w:val="28"/>
          <w:szCs w:val="28"/>
        </w:rPr>
      </w:pPr>
      <w:r w:rsidRPr="00C03ADA">
        <w:rPr>
          <w:color w:val="000000"/>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w:t>
      </w:r>
      <w:proofErr w:type="gramStart"/>
      <w:r w:rsidRPr="00C03ADA">
        <w:rPr>
          <w:color w:val="000000"/>
          <w:sz w:val="28"/>
          <w:szCs w:val="28"/>
        </w:rPr>
        <w:t>портале</w:t>
      </w:r>
      <w:proofErr w:type="gramEnd"/>
      <w:r w:rsidRPr="00C03ADA">
        <w:rPr>
          <w:color w:val="000000"/>
          <w:sz w:val="28"/>
          <w:szCs w:val="28"/>
        </w:rPr>
        <w:t>.</w:t>
      </w:r>
    </w:p>
    <w:p w:rsidR="002C4A8F" w:rsidRPr="00C03ADA" w:rsidRDefault="002C4A8F" w:rsidP="002C4A8F">
      <w:pPr>
        <w:ind w:firstLine="709"/>
        <w:jc w:val="both"/>
        <w:rPr>
          <w:color w:val="000000"/>
          <w:sz w:val="28"/>
          <w:szCs w:val="28"/>
        </w:rPr>
      </w:pPr>
      <w:r w:rsidRPr="00C03ADA">
        <w:rPr>
          <w:color w:val="000000"/>
          <w:sz w:val="28"/>
          <w:szCs w:val="28"/>
        </w:rPr>
        <w:lastRenderedPageBreak/>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2C4A8F" w:rsidRPr="00C03ADA" w:rsidRDefault="002C4A8F" w:rsidP="002C4A8F">
      <w:pPr>
        <w:ind w:firstLine="709"/>
        <w:jc w:val="both"/>
        <w:rPr>
          <w:color w:val="000000"/>
          <w:sz w:val="28"/>
          <w:szCs w:val="28"/>
        </w:rPr>
      </w:pPr>
      <w:r w:rsidRPr="00C03ADA">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A8F" w:rsidRPr="00C03ADA" w:rsidRDefault="002C4A8F" w:rsidP="002C4A8F">
      <w:pPr>
        <w:ind w:firstLine="709"/>
        <w:jc w:val="both"/>
        <w:rPr>
          <w:color w:val="000000"/>
          <w:sz w:val="28"/>
          <w:szCs w:val="28"/>
        </w:rPr>
      </w:pPr>
      <w:r w:rsidRPr="00C03ADA">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A8F" w:rsidRPr="00C03ADA" w:rsidRDefault="002C4A8F" w:rsidP="002C4A8F">
      <w:pPr>
        <w:ind w:firstLine="709"/>
        <w:jc w:val="both"/>
        <w:rPr>
          <w:color w:val="000000"/>
          <w:sz w:val="28"/>
          <w:szCs w:val="28"/>
        </w:rPr>
      </w:pPr>
      <w:r w:rsidRPr="00C03ADA">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C4A8F" w:rsidRPr="00C03ADA" w:rsidRDefault="002C4A8F" w:rsidP="002C4A8F">
      <w:pPr>
        <w:ind w:firstLine="709"/>
        <w:jc w:val="both"/>
        <w:rPr>
          <w:color w:val="000000"/>
          <w:sz w:val="28"/>
          <w:szCs w:val="28"/>
        </w:rPr>
      </w:pPr>
      <w:r w:rsidRPr="00C03ADA">
        <w:rPr>
          <w:color w:val="000000"/>
          <w:sz w:val="28"/>
          <w:szCs w:val="28"/>
        </w:rPr>
        <w:t>Ответственное должностное лицо:</w:t>
      </w:r>
    </w:p>
    <w:p w:rsidR="002C4A8F" w:rsidRPr="00C03ADA" w:rsidRDefault="003C6328" w:rsidP="003C6328">
      <w:pPr>
        <w:jc w:val="both"/>
        <w:rPr>
          <w:color w:val="000000"/>
          <w:sz w:val="28"/>
          <w:szCs w:val="28"/>
        </w:rPr>
      </w:pPr>
      <w:r w:rsidRPr="00C03ADA">
        <w:rPr>
          <w:color w:val="000000"/>
          <w:sz w:val="28"/>
          <w:szCs w:val="28"/>
        </w:rPr>
        <w:t xml:space="preserve">- </w:t>
      </w:r>
      <w:r w:rsidR="002C4A8F" w:rsidRPr="00C03ADA">
        <w:rPr>
          <w:color w:val="000000"/>
          <w:sz w:val="28"/>
          <w:szCs w:val="28"/>
        </w:rPr>
        <w:t>проверяет наличие электронных заявлений, поступивших с Единого портала, с периодом не реже 2 раз в день;</w:t>
      </w:r>
    </w:p>
    <w:p w:rsidR="002C4A8F" w:rsidRPr="00C03ADA" w:rsidRDefault="003C6328" w:rsidP="003C6328">
      <w:pPr>
        <w:jc w:val="both"/>
        <w:rPr>
          <w:color w:val="000000"/>
          <w:sz w:val="28"/>
          <w:szCs w:val="28"/>
        </w:rPr>
      </w:pPr>
      <w:r w:rsidRPr="00C03ADA">
        <w:rPr>
          <w:color w:val="000000"/>
          <w:sz w:val="28"/>
          <w:szCs w:val="28"/>
        </w:rPr>
        <w:t xml:space="preserve">- </w:t>
      </w:r>
      <w:r w:rsidR="002C4A8F" w:rsidRPr="00C03ADA">
        <w:rPr>
          <w:color w:val="000000"/>
          <w:sz w:val="28"/>
          <w:szCs w:val="28"/>
        </w:rPr>
        <w:t>рассматривает поступившие заявления и приложенные образы документов (документы);</w:t>
      </w:r>
    </w:p>
    <w:p w:rsidR="002C4A8F" w:rsidRPr="00C03ADA" w:rsidRDefault="003C6328" w:rsidP="003C6328">
      <w:pPr>
        <w:jc w:val="both"/>
        <w:rPr>
          <w:color w:val="000000"/>
          <w:sz w:val="28"/>
          <w:szCs w:val="28"/>
        </w:rPr>
      </w:pPr>
      <w:r w:rsidRPr="00C03ADA">
        <w:rPr>
          <w:color w:val="000000"/>
          <w:sz w:val="28"/>
          <w:szCs w:val="28"/>
        </w:rPr>
        <w:t xml:space="preserve">- </w:t>
      </w:r>
      <w:r w:rsidR="002C4A8F" w:rsidRPr="00C03ADA">
        <w:rPr>
          <w:color w:val="000000"/>
          <w:sz w:val="28"/>
          <w:szCs w:val="28"/>
        </w:rPr>
        <w:t>производит действия в соответствии с пунктом 3.7 настоящего Административного регламента.</w:t>
      </w:r>
    </w:p>
    <w:p w:rsidR="002C4A8F" w:rsidRPr="00C03ADA" w:rsidRDefault="002C4A8F" w:rsidP="002C4A8F">
      <w:pPr>
        <w:ind w:firstLine="709"/>
        <w:jc w:val="both"/>
        <w:rPr>
          <w:color w:val="000000"/>
          <w:sz w:val="28"/>
          <w:szCs w:val="28"/>
        </w:rPr>
      </w:pPr>
      <w:r w:rsidRPr="00C03ADA">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2C4A8F" w:rsidRPr="00C03ADA" w:rsidRDefault="003C6328" w:rsidP="003C6328">
      <w:pPr>
        <w:jc w:val="both"/>
        <w:rPr>
          <w:color w:val="000000"/>
          <w:sz w:val="28"/>
          <w:szCs w:val="28"/>
        </w:rPr>
      </w:pPr>
      <w:bookmarkStart w:id="3" w:name="_Hlk99376589"/>
      <w:r w:rsidRPr="00C03ADA">
        <w:rPr>
          <w:color w:val="000000"/>
          <w:sz w:val="28"/>
          <w:szCs w:val="28"/>
        </w:rPr>
        <w:t xml:space="preserve">- </w:t>
      </w:r>
      <w:r w:rsidR="002C4A8F" w:rsidRPr="00C03ADA">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3"/>
    </w:p>
    <w:p w:rsidR="002C4A8F" w:rsidRPr="00C03ADA" w:rsidRDefault="003C6328" w:rsidP="003C6328">
      <w:pPr>
        <w:jc w:val="both"/>
        <w:rPr>
          <w:color w:val="000000"/>
          <w:sz w:val="28"/>
          <w:szCs w:val="28"/>
        </w:rPr>
      </w:pPr>
      <w:r w:rsidRPr="00C03ADA">
        <w:rPr>
          <w:color w:val="000000"/>
          <w:sz w:val="28"/>
          <w:szCs w:val="28"/>
        </w:rPr>
        <w:t xml:space="preserve">- </w:t>
      </w:r>
      <w:r w:rsidR="002C4A8F" w:rsidRPr="00C03ADA">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4A8F" w:rsidRPr="00C03ADA" w:rsidRDefault="002C4A8F" w:rsidP="002C4A8F">
      <w:pPr>
        <w:ind w:firstLine="709"/>
        <w:jc w:val="both"/>
        <w:rPr>
          <w:color w:val="000000"/>
          <w:sz w:val="28"/>
          <w:szCs w:val="28"/>
        </w:rPr>
      </w:pPr>
      <w:r w:rsidRPr="00C03ADA">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A8F" w:rsidRPr="00C03ADA" w:rsidRDefault="002C4A8F" w:rsidP="002C4A8F">
      <w:pPr>
        <w:ind w:firstLine="709"/>
        <w:jc w:val="both"/>
        <w:rPr>
          <w:color w:val="000000"/>
          <w:sz w:val="28"/>
          <w:szCs w:val="28"/>
        </w:rPr>
      </w:pPr>
      <w:r w:rsidRPr="00C03ADA">
        <w:rPr>
          <w:color w:val="000000"/>
          <w:sz w:val="28"/>
          <w:szCs w:val="28"/>
        </w:rPr>
        <w:t>При предоставлении муниципальной услуги в электронной форме заявителю направляется:</w:t>
      </w:r>
    </w:p>
    <w:p w:rsidR="002C4A8F" w:rsidRPr="00C03ADA" w:rsidRDefault="002C4A8F" w:rsidP="002C4A8F">
      <w:pPr>
        <w:ind w:firstLine="709"/>
        <w:jc w:val="both"/>
        <w:rPr>
          <w:color w:val="000000"/>
          <w:sz w:val="28"/>
          <w:szCs w:val="28"/>
        </w:rPr>
      </w:pPr>
      <w:proofErr w:type="gramStart"/>
      <w:r w:rsidRPr="00C03ADA">
        <w:rPr>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C03ADA">
        <w:rPr>
          <w:color w:val="000000"/>
          <w:sz w:val="28"/>
          <w:szCs w:val="28"/>
        </w:rPr>
        <w:lastRenderedPageBreak/>
        <w:t>муниципальной услуги либо мотивированный отказ в приеме документов, необходимых для предоставления муниципальной услуги;</w:t>
      </w:r>
      <w:proofErr w:type="gramEnd"/>
    </w:p>
    <w:p w:rsidR="002C4A8F" w:rsidRPr="00C03ADA" w:rsidRDefault="002C4A8F" w:rsidP="002C4A8F">
      <w:pPr>
        <w:ind w:firstLine="709"/>
        <w:jc w:val="both"/>
        <w:rPr>
          <w:color w:val="000000"/>
          <w:sz w:val="28"/>
          <w:szCs w:val="28"/>
        </w:rPr>
      </w:pPr>
      <w:r w:rsidRPr="00C03ADA">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A8F" w:rsidRPr="00C03ADA" w:rsidRDefault="002C4A8F" w:rsidP="002C4A8F">
      <w:pPr>
        <w:ind w:firstLine="709"/>
        <w:jc w:val="both"/>
        <w:rPr>
          <w:color w:val="000000"/>
          <w:sz w:val="28"/>
          <w:szCs w:val="28"/>
        </w:rPr>
      </w:pPr>
      <w:r w:rsidRPr="00C03ADA">
        <w:rPr>
          <w:color w:val="000000"/>
          <w:sz w:val="28"/>
          <w:szCs w:val="28"/>
        </w:rPr>
        <w:t>3.8. Оценка качества предоставления муниципальной услуги.</w:t>
      </w:r>
    </w:p>
    <w:p w:rsidR="002C4A8F" w:rsidRPr="00C03ADA" w:rsidRDefault="002C4A8F" w:rsidP="002C4A8F">
      <w:pPr>
        <w:ind w:firstLine="709"/>
        <w:jc w:val="both"/>
        <w:rPr>
          <w:color w:val="000000"/>
          <w:sz w:val="28"/>
          <w:szCs w:val="28"/>
        </w:rPr>
      </w:pPr>
      <w:proofErr w:type="gramStart"/>
      <w:r w:rsidRPr="00C03ADA">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w:t>
      </w:r>
      <w:proofErr w:type="gramEnd"/>
      <w:r w:rsidRPr="00C03ADA">
        <w:rPr>
          <w:color w:val="000000"/>
          <w:sz w:val="28"/>
          <w:szCs w:val="28"/>
        </w:rPr>
        <w:t xml:space="preserve"> </w:t>
      </w:r>
      <w:proofErr w:type="gramStart"/>
      <w:r w:rsidRPr="00C03ADA">
        <w:rPr>
          <w:color w:val="00000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03ADA">
        <w:rPr>
          <w:color w:val="000000"/>
          <w:sz w:val="28"/>
          <w:szCs w:val="28"/>
        </w:rPr>
        <w:t xml:space="preserve"> </w:t>
      </w:r>
      <w:proofErr w:type="gramStart"/>
      <w:r w:rsidRPr="00C03ADA">
        <w:rPr>
          <w:color w:val="000000"/>
          <w:sz w:val="28"/>
          <w:szCs w:val="28"/>
        </w:rPr>
        <w:t>прекращении</w:t>
      </w:r>
      <w:proofErr w:type="gramEnd"/>
      <w:r w:rsidRPr="00C03ADA">
        <w:rPr>
          <w:color w:val="000000"/>
          <w:sz w:val="28"/>
          <w:szCs w:val="28"/>
        </w:rPr>
        <w:t xml:space="preserve"> исполнения соответствующими руководителями своих должностных обязанностей».</w:t>
      </w:r>
    </w:p>
    <w:p w:rsidR="002C4A8F" w:rsidRPr="00C03ADA" w:rsidRDefault="002C4A8F" w:rsidP="002C4A8F">
      <w:pPr>
        <w:ind w:firstLine="709"/>
        <w:jc w:val="both"/>
        <w:rPr>
          <w:color w:val="000000"/>
          <w:sz w:val="28"/>
          <w:szCs w:val="28"/>
        </w:rPr>
      </w:pPr>
      <w:r w:rsidRPr="00C03ADA">
        <w:rPr>
          <w:color w:val="000000"/>
          <w:sz w:val="28"/>
          <w:szCs w:val="28"/>
        </w:rPr>
        <w:t xml:space="preserve">3.9. </w:t>
      </w:r>
      <w:proofErr w:type="gramStart"/>
      <w:r w:rsidRPr="00C03ADA">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C03ADA">
        <w:rPr>
          <w:color w:val="000000"/>
          <w:sz w:val="28"/>
          <w:szCs w:val="28"/>
        </w:rPr>
        <w:t xml:space="preserve"> </w:t>
      </w:r>
      <w:proofErr w:type="gramStart"/>
      <w:r w:rsidRPr="00C03ADA">
        <w:rPr>
          <w:color w:val="000000"/>
          <w:sz w:val="28"/>
          <w:szCs w:val="28"/>
        </w:rPr>
        <w:t>случае</w:t>
      </w:r>
      <w:proofErr w:type="gramEnd"/>
      <w:r w:rsidRPr="00C03ADA">
        <w:rPr>
          <w:color w:val="000000"/>
          <w:sz w:val="28"/>
          <w:szCs w:val="28"/>
        </w:rPr>
        <w:t>, если Администрация подключена к указанной системе).</w:t>
      </w:r>
    </w:p>
    <w:p w:rsidR="002C4A8F" w:rsidRPr="00C03ADA" w:rsidRDefault="002C4A8F" w:rsidP="003C6328">
      <w:pPr>
        <w:ind w:firstLine="709"/>
        <w:jc w:val="both"/>
        <w:rPr>
          <w:b/>
          <w:color w:val="000000"/>
          <w:sz w:val="28"/>
          <w:szCs w:val="28"/>
        </w:rPr>
      </w:pPr>
      <w:r w:rsidRPr="00C03ADA">
        <w:rPr>
          <w:b/>
          <w:color w:val="000000"/>
          <w:sz w:val="28"/>
          <w:szCs w:val="28"/>
        </w:rPr>
        <w:t xml:space="preserve">Порядок исправления допущенных опечаток и ошибок в выданных в результате предоставления </w:t>
      </w:r>
      <w:r w:rsidR="000E669C" w:rsidRPr="00C03ADA">
        <w:rPr>
          <w:b/>
          <w:color w:val="000000"/>
          <w:sz w:val="28"/>
          <w:szCs w:val="28"/>
        </w:rPr>
        <w:t>муниципальной услуги документах</w:t>
      </w:r>
    </w:p>
    <w:p w:rsidR="002C4A8F" w:rsidRPr="00C03ADA" w:rsidRDefault="002C4A8F" w:rsidP="002C4A8F">
      <w:pPr>
        <w:ind w:firstLine="709"/>
        <w:jc w:val="both"/>
        <w:rPr>
          <w:color w:val="000000"/>
          <w:sz w:val="28"/>
          <w:szCs w:val="28"/>
        </w:rPr>
      </w:pPr>
      <w:r w:rsidRPr="00C03ADA">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2C4A8F" w:rsidRPr="00C03ADA" w:rsidRDefault="002C4A8F" w:rsidP="002C4A8F">
      <w:pPr>
        <w:ind w:firstLine="709"/>
        <w:jc w:val="both"/>
        <w:rPr>
          <w:color w:val="000000"/>
          <w:sz w:val="28"/>
          <w:szCs w:val="28"/>
        </w:rPr>
      </w:pPr>
      <w:r w:rsidRPr="00C03ADA">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2C4A8F" w:rsidRPr="00C03ADA" w:rsidRDefault="002C4A8F" w:rsidP="002C4A8F">
      <w:pPr>
        <w:ind w:firstLine="709"/>
        <w:jc w:val="both"/>
        <w:rPr>
          <w:color w:val="000000"/>
          <w:sz w:val="28"/>
          <w:szCs w:val="28"/>
        </w:rPr>
      </w:pPr>
      <w:r w:rsidRPr="00C03ADA">
        <w:rPr>
          <w:color w:val="000000"/>
          <w:sz w:val="28"/>
          <w:szCs w:val="28"/>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A8F" w:rsidRPr="00C03ADA" w:rsidRDefault="002C4A8F" w:rsidP="002C4A8F">
      <w:pPr>
        <w:ind w:firstLine="709"/>
        <w:jc w:val="both"/>
        <w:rPr>
          <w:color w:val="000000"/>
          <w:sz w:val="28"/>
          <w:szCs w:val="28"/>
        </w:rPr>
      </w:pPr>
      <w:r w:rsidRPr="00C03ADA">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C4A8F" w:rsidRPr="00C03ADA" w:rsidRDefault="002C4A8F" w:rsidP="002C4A8F">
      <w:pPr>
        <w:ind w:firstLine="709"/>
        <w:jc w:val="both"/>
        <w:rPr>
          <w:color w:val="000000"/>
          <w:sz w:val="28"/>
          <w:szCs w:val="28"/>
        </w:rPr>
      </w:pPr>
      <w:r w:rsidRPr="00C03ADA">
        <w:rPr>
          <w:color w:val="000000"/>
          <w:sz w:val="28"/>
          <w:szCs w:val="28"/>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A8F" w:rsidRPr="00C03ADA" w:rsidRDefault="002C4A8F" w:rsidP="002C4A8F">
      <w:pPr>
        <w:ind w:firstLine="709"/>
        <w:jc w:val="both"/>
        <w:rPr>
          <w:color w:val="000000"/>
          <w:sz w:val="28"/>
          <w:szCs w:val="28"/>
        </w:rPr>
      </w:pPr>
      <w:r w:rsidRPr="00C03ADA">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2C4A8F" w:rsidRPr="00C03ADA" w:rsidRDefault="002C4A8F" w:rsidP="000E669C">
      <w:pPr>
        <w:ind w:firstLine="709"/>
        <w:jc w:val="both"/>
        <w:rPr>
          <w:color w:val="000000"/>
          <w:sz w:val="28"/>
          <w:szCs w:val="28"/>
        </w:rPr>
      </w:pPr>
      <w:r w:rsidRPr="00C03ADA">
        <w:rPr>
          <w:color w:val="000000"/>
          <w:sz w:val="28"/>
          <w:szCs w:val="28"/>
        </w:rPr>
        <w:t xml:space="preserve">3.12.4. Срок устранения опечаток и ошибок не должен превышать 3 рабочих дней </w:t>
      </w:r>
      <w:proofErr w:type="gramStart"/>
      <w:r w:rsidRPr="00C03ADA">
        <w:rPr>
          <w:color w:val="000000"/>
          <w:sz w:val="28"/>
          <w:szCs w:val="28"/>
        </w:rPr>
        <w:t>с даты регистрации</w:t>
      </w:r>
      <w:proofErr w:type="gramEnd"/>
      <w:r w:rsidRPr="00C03ADA">
        <w:rPr>
          <w:color w:val="000000"/>
          <w:sz w:val="28"/>
          <w:szCs w:val="28"/>
        </w:rPr>
        <w:t xml:space="preserve"> заявления, указанного в подпункте 3.12.1 пун</w:t>
      </w:r>
      <w:r w:rsidR="000E669C" w:rsidRPr="00C03ADA">
        <w:rPr>
          <w:color w:val="000000"/>
          <w:sz w:val="28"/>
          <w:szCs w:val="28"/>
        </w:rPr>
        <w:t>кта 3.12 настоящего подраздела.</w:t>
      </w:r>
    </w:p>
    <w:p w:rsidR="002C4A8F" w:rsidRPr="00C03ADA" w:rsidRDefault="002C4A8F" w:rsidP="000E669C">
      <w:pPr>
        <w:suppressAutoHyphens/>
        <w:spacing w:line="200" w:lineRule="atLeast"/>
        <w:ind w:firstLine="709"/>
        <w:jc w:val="both"/>
        <w:rPr>
          <w:rFonts w:eastAsia="SimSun"/>
          <w:sz w:val="28"/>
          <w:szCs w:val="28"/>
          <w:lang w:eastAsia="ar-SA"/>
        </w:rPr>
      </w:pPr>
      <w:r w:rsidRPr="00C03ADA">
        <w:rPr>
          <w:color w:val="000000"/>
          <w:sz w:val="28"/>
          <w:szCs w:val="28"/>
        </w:rPr>
        <w:t xml:space="preserve">3.13. </w:t>
      </w:r>
      <w:r w:rsidRPr="00C03ADA">
        <w:rPr>
          <w:rFonts w:eastAsia="SimSun"/>
          <w:sz w:val="28"/>
          <w:szCs w:val="28"/>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w:t>
      </w:r>
      <w:r w:rsidR="000E669C" w:rsidRPr="00C03ADA">
        <w:rPr>
          <w:rFonts w:eastAsia="SimSun"/>
          <w:sz w:val="28"/>
          <w:szCs w:val="28"/>
          <w:lang w:eastAsia="ar-SA"/>
        </w:rPr>
        <w:t>учением которого они обратились</w:t>
      </w:r>
    </w:p>
    <w:p w:rsidR="002C4A8F" w:rsidRPr="00C03ADA" w:rsidRDefault="002C4A8F" w:rsidP="002C4A8F">
      <w:pPr>
        <w:suppressAutoHyphens/>
        <w:spacing w:line="200" w:lineRule="atLeast"/>
        <w:ind w:firstLine="709"/>
        <w:jc w:val="both"/>
        <w:rPr>
          <w:rFonts w:eastAsia="SimSun"/>
          <w:sz w:val="28"/>
          <w:szCs w:val="28"/>
          <w:lang w:eastAsia="ar-SA"/>
        </w:rPr>
      </w:pPr>
      <w:r w:rsidRPr="00C03ADA">
        <w:rPr>
          <w:rFonts w:eastAsia="SimSun"/>
          <w:sz w:val="28"/>
          <w:szCs w:val="28"/>
          <w:lang w:eastAsia="ar-SA"/>
        </w:rPr>
        <w:t xml:space="preserve">3.13.1. </w:t>
      </w:r>
      <w:proofErr w:type="gramStart"/>
      <w:r w:rsidRPr="00C03ADA">
        <w:rPr>
          <w:rFonts w:eastAsia="SimSun"/>
          <w:sz w:val="28"/>
          <w:szCs w:val="28"/>
          <w:lang w:eastAsia="ar-SA"/>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03ADA">
        <w:rPr>
          <w:rFonts w:eastAsia="SimSun"/>
          <w:sz w:val="28"/>
          <w:szCs w:val="28"/>
          <w:lang w:eastAsia="ar-SA"/>
        </w:rPr>
        <w:t>опорнодвигательного</w:t>
      </w:r>
      <w:proofErr w:type="spellEnd"/>
      <w:r w:rsidRPr="00C03ADA">
        <w:rPr>
          <w:rFonts w:eastAsia="SimSun"/>
          <w:sz w:val="28"/>
          <w:szCs w:val="28"/>
          <w:lang w:eastAsia="ar-SA"/>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C03ADA">
        <w:rPr>
          <w:rFonts w:eastAsia="SimSun"/>
          <w:sz w:val="28"/>
          <w:szCs w:val="28"/>
          <w:lang w:eastAsia="ar-SA"/>
        </w:rPr>
        <w:t xml:space="preserve"> кавалеров ордена Славы) специалист администрации должен следовать следующим правилам:</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w:t>
      </w:r>
      <w:proofErr w:type="gramStart"/>
      <w:r w:rsidR="002C4A8F" w:rsidRPr="00C03ADA">
        <w:rPr>
          <w:rFonts w:eastAsia="SimSun"/>
          <w:sz w:val="28"/>
          <w:szCs w:val="28"/>
          <w:lang w:eastAsia="ar-SA"/>
        </w:rPr>
        <w:t>выйти и помочь ему проехать</w:t>
      </w:r>
      <w:proofErr w:type="gramEnd"/>
      <w:r w:rsidR="002C4A8F" w:rsidRPr="00C03ADA">
        <w:rPr>
          <w:rFonts w:eastAsia="SimSun"/>
          <w:sz w:val="28"/>
          <w:szCs w:val="28"/>
          <w:lang w:eastAsia="ar-SA"/>
        </w:rPr>
        <w:t xml:space="preserve"> до места предоставления муниципальной услуги;</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lastRenderedPageBreak/>
        <w:t xml:space="preserve">- </w:t>
      </w:r>
      <w:r w:rsidR="002C4A8F" w:rsidRPr="00C03ADA">
        <w:rPr>
          <w:rFonts w:eastAsia="SimSun"/>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ветераны Великой Отечественной войны;</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лица, награжденные знаком «Жителю блокадного Ленинграда»;</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лица, награжденные знаком «Житель осажденного Севастополя»;</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Герои Социалистического труда, Герои труда Российской Федерации и полные кавалеры ордена Трудовой Славы;</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Герои Советского Союза, Герои Российской Федерации и полные кавалеры ордена Славы;</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дети-инвалиды, инвалиды I и II групп и (или) их законные представители.</w:t>
      </w:r>
    </w:p>
    <w:p w:rsidR="002C4A8F" w:rsidRPr="00C03ADA" w:rsidRDefault="002C4A8F" w:rsidP="002C4A8F">
      <w:pPr>
        <w:suppressAutoHyphens/>
        <w:ind w:firstLine="567"/>
        <w:jc w:val="center"/>
        <w:rPr>
          <w:rFonts w:eastAsia="SimSun"/>
          <w:b/>
          <w:bCs/>
          <w:sz w:val="28"/>
          <w:szCs w:val="28"/>
          <w:lang w:eastAsia="ar-SA"/>
        </w:rPr>
      </w:pPr>
    </w:p>
    <w:p w:rsidR="002C4A8F" w:rsidRPr="00C03ADA" w:rsidRDefault="002C4A8F" w:rsidP="002C4A8F">
      <w:pPr>
        <w:ind w:firstLine="567"/>
        <w:jc w:val="center"/>
        <w:rPr>
          <w:b/>
          <w:bCs/>
          <w:sz w:val="28"/>
          <w:szCs w:val="28"/>
        </w:rPr>
      </w:pPr>
      <w:r w:rsidRPr="00C03ADA">
        <w:rPr>
          <w:b/>
          <w:bCs/>
          <w:sz w:val="28"/>
          <w:szCs w:val="28"/>
        </w:rPr>
        <w:t xml:space="preserve">4. Формы </w:t>
      </w:r>
      <w:proofErr w:type="gramStart"/>
      <w:r w:rsidRPr="00C03ADA">
        <w:rPr>
          <w:b/>
          <w:bCs/>
          <w:sz w:val="28"/>
          <w:szCs w:val="28"/>
        </w:rPr>
        <w:t>контроля за</w:t>
      </w:r>
      <w:proofErr w:type="gramEnd"/>
      <w:r w:rsidRPr="00C03ADA">
        <w:rPr>
          <w:b/>
          <w:bCs/>
          <w:sz w:val="28"/>
          <w:szCs w:val="28"/>
        </w:rPr>
        <w:t xml:space="preserve"> исполнением административного регламента</w:t>
      </w:r>
    </w:p>
    <w:p w:rsidR="002C4A8F" w:rsidRPr="00C03ADA" w:rsidRDefault="002C4A8F" w:rsidP="002C4A8F">
      <w:pPr>
        <w:ind w:firstLine="567"/>
        <w:jc w:val="both"/>
        <w:rPr>
          <w:sz w:val="28"/>
          <w:szCs w:val="28"/>
        </w:rPr>
      </w:pPr>
    </w:p>
    <w:p w:rsidR="002C4A8F" w:rsidRPr="00C03ADA" w:rsidRDefault="002C4A8F" w:rsidP="00BC0D4B">
      <w:pPr>
        <w:ind w:firstLine="567"/>
        <w:jc w:val="both"/>
        <w:rPr>
          <w:b/>
          <w:bCs/>
          <w:sz w:val="28"/>
          <w:szCs w:val="28"/>
        </w:rPr>
      </w:pPr>
      <w:r w:rsidRPr="00C03ADA">
        <w:rPr>
          <w:b/>
          <w:bCs/>
          <w:sz w:val="28"/>
          <w:szCs w:val="28"/>
        </w:rPr>
        <w:t xml:space="preserve">Порядок осуществления текущего </w:t>
      </w:r>
      <w:proofErr w:type="gramStart"/>
      <w:r w:rsidRPr="00C03ADA">
        <w:rPr>
          <w:b/>
          <w:bCs/>
          <w:sz w:val="28"/>
          <w:szCs w:val="28"/>
        </w:rPr>
        <w:t>контроля за</w:t>
      </w:r>
      <w:proofErr w:type="gramEnd"/>
      <w:r w:rsidRPr="00C03ADA">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E669C" w:rsidRPr="00C03ADA">
        <w:rPr>
          <w:b/>
          <w:bCs/>
          <w:sz w:val="28"/>
          <w:szCs w:val="28"/>
        </w:rPr>
        <w:t>, а также принятием ими решений</w:t>
      </w:r>
    </w:p>
    <w:p w:rsidR="002C4A8F" w:rsidRPr="00C03ADA" w:rsidRDefault="002C4A8F" w:rsidP="002C4A8F">
      <w:pPr>
        <w:ind w:firstLine="709"/>
        <w:jc w:val="both"/>
        <w:rPr>
          <w:sz w:val="28"/>
          <w:szCs w:val="28"/>
        </w:rPr>
      </w:pPr>
      <w:r w:rsidRPr="00C03ADA">
        <w:rPr>
          <w:sz w:val="28"/>
          <w:szCs w:val="28"/>
        </w:rPr>
        <w:t xml:space="preserve">4.1. Текущий </w:t>
      </w:r>
      <w:proofErr w:type="gramStart"/>
      <w:r w:rsidRPr="00C03ADA">
        <w:rPr>
          <w:sz w:val="28"/>
          <w:szCs w:val="28"/>
        </w:rPr>
        <w:t>контроль за</w:t>
      </w:r>
      <w:proofErr w:type="gramEnd"/>
      <w:r w:rsidRPr="00C03ADA">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4A8F" w:rsidRPr="00C03ADA" w:rsidRDefault="002C4A8F" w:rsidP="002C4A8F">
      <w:pPr>
        <w:ind w:firstLine="709"/>
        <w:jc w:val="both"/>
        <w:rPr>
          <w:sz w:val="28"/>
          <w:szCs w:val="28"/>
        </w:rPr>
      </w:pPr>
      <w:r w:rsidRPr="00C03AD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4A8F" w:rsidRPr="00C03ADA" w:rsidRDefault="002C4A8F" w:rsidP="002C4A8F">
      <w:pPr>
        <w:ind w:firstLine="709"/>
        <w:jc w:val="both"/>
        <w:rPr>
          <w:sz w:val="28"/>
          <w:szCs w:val="28"/>
        </w:rPr>
      </w:pPr>
      <w:r w:rsidRPr="00C03ADA">
        <w:rPr>
          <w:sz w:val="28"/>
          <w:szCs w:val="28"/>
        </w:rPr>
        <w:t>Текущий контроль осуществляется путем проведения проверок:</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решений о предоставлении (об отказе в предоставлении) муниципальной услуги;</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выявления и устранения нарушений прав граждан;</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A8F" w:rsidRPr="00C03ADA" w:rsidRDefault="002C4A8F" w:rsidP="000E669C">
      <w:pPr>
        <w:ind w:firstLine="709"/>
        <w:jc w:val="both"/>
        <w:rPr>
          <w:sz w:val="28"/>
          <w:szCs w:val="28"/>
        </w:rPr>
      </w:pPr>
      <w:r w:rsidRPr="00C03ADA">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3ADA">
        <w:rPr>
          <w:b/>
          <w:bCs/>
          <w:sz w:val="28"/>
          <w:szCs w:val="28"/>
        </w:rPr>
        <w:t>контроля за</w:t>
      </w:r>
      <w:proofErr w:type="gramEnd"/>
      <w:r w:rsidRPr="00C03ADA">
        <w:rPr>
          <w:b/>
          <w:bCs/>
          <w:sz w:val="28"/>
          <w:szCs w:val="28"/>
        </w:rPr>
        <w:t xml:space="preserve"> полнотой и качеством предоставления муниципальной услуги</w:t>
      </w:r>
    </w:p>
    <w:p w:rsidR="002C4A8F" w:rsidRPr="00C03ADA" w:rsidRDefault="002C4A8F" w:rsidP="002C4A8F">
      <w:pPr>
        <w:ind w:firstLine="709"/>
        <w:jc w:val="both"/>
        <w:rPr>
          <w:sz w:val="28"/>
          <w:szCs w:val="28"/>
        </w:rPr>
      </w:pPr>
      <w:r w:rsidRPr="00C03ADA">
        <w:rPr>
          <w:sz w:val="28"/>
          <w:szCs w:val="28"/>
        </w:rPr>
        <w:t xml:space="preserve">4.2. </w:t>
      </w:r>
      <w:proofErr w:type="gramStart"/>
      <w:r w:rsidRPr="00C03ADA">
        <w:rPr>
          <w:sz w:val="28"/>
          <w:szCs w:val="28"/>
        </w:rPr>
        <w:t>Контроль за</w:t>
      </w:r>
      <w:proofErr w:type="gramEnd"/>
      <w:r w:rsidRPr="00C03AD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C4A8F" w:rsidRPr="00C03ADA" w:rsidRDefault="002C4A8F" w:rsidP="002C4A8F">
      <w:pPr>
        <w:ind w:firstLine="709"/>
        <w:jc w:val="both"/>
        <w:rPr>
          <w:sz w:val="28"/>
          <w:szCs w:val="28"/>
        </w:rPr>
      </w:pPr>
      <w:r w:rsidRPr="00C03ADA">
        <w:rPr>
          <w:sz w:val="28"/>
          <w:szCs w:val="28"/>
        </w:rPr>
        <w:lastRenderedPageBreak/>
        <w:t xml:space="preserve">4.3. Плановые проверки осуществляются на основании годовых планов работы Администрации, утверждаемых </w:t>
      </w:r>
      <w:r w:rsidR="000E669C" w:rsidRPr="00C03ADA">
        <w:rPr>
          <w:sz w:val="28"/>
          <w:szCs w:val="28"/>
        </w:rPr>
        <w:t>главой сельского поселения</w:t>
      </w:r>
      <w:r w:rsidRPr="00C03ADA">
        <w:rPr>
          <w:sz w:val="28"/>
          <w:szCs w:val="28"/>
        </w:rPr>
        <w:t>.</w:t>
      </w:r>
    </w:p>
    <w:p w:rsidR="002C4A8F" w:rsidRPr="00C03ADA" w:rsidRDefault="002C4A8F" w:rsidP="002C4A8F">
      <w:pPr>
        <w:ind w:firstLine="709"/>
        <w:jc w:val="both"/>
        <w:rPr>
          <w:sz w:val="28"/>
          <w:szCs w:val="28"/>
        </w:rPr>
      </w:pPr>
      <w:r w:rsidRPr="00C03ADA">
        <w:rPr>
          <w:sz w:val="28"/>
          <w:szCs w:val="28"/>
        </w:rPr>
        <w:t>При плановой проверке полноты и качества предоставления муниципальной услуги контролю подлежат:</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соблюдение сроков предоставления муниципальной услуги;</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соблюдение положений настоящего Административного регламента;</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правильность и обоснованность принятого решения об отказе в предоставлении муниципальной услуги.</w:t>
      </w:r>
    </w:p>
    <w:p w:rsidR="002C4A8F" w:rsidRPr="00C03ADA" w:rsidRDefault="002C4A8F" w:rsidP="002C4A8F">
      <w:pPr>
        <w:ind w:firstLine="709"/>
        <w:jc w:val="both"/>
        <w:rPr>
          <w:sz w:val="28"/>
          <w:szCs w:val="28"/>
        </w:rPr>
      </w:pPr>
      <w:r w:rsidRPr="00C03ADA">
        <w:rPr>
          <w:sz w:val="28"/>
          <w:szCs w:val="28"/>
        </w:rPr>
        <w:t>Основанием для проведения внеплановых проверок являются:</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r w:rsidR="00487E12" w:rsidRPr="00C03ADA">
        <w:rPr>
          <w:rFonts w:eastAsia="SimSun"/>
          <w:sz w:val="28"/>
          <w:szCs w:val="28"/>
          <w:lang w:eastAsia="ar-SA"/>
        </w:rPr>
        <w:t>Алешковского</w:t>
      </w:r>
      <w:r w:rsidR="00A86E0E" w:rsidRPr="00C03ADA">
        <w:rPr>
          <w:rFonts w:eastAsia="SimSun"/>
          <w:sz w:val="28"/>
          <w:szCs w:val="28"/>
          <w:lang w:eastAsia="ar-SA"/>
        </w:rPr>
        <w:t xml:space="preserve"> </w:t>
      </w:r>
      <w:r w:rsidR="002C4A8F" w:rsidRPr="00C03ADA">
        <w:rPr>
          <w:sz w:val="28"/>
          <w:szCs w:val="28"/>
        </w:rPr>
        <w:t>сельского поселения Терновского муниципального района Воронежской области;</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A8F" w:rsidRPr="00C03ADA" w:rsidRDefault="002C4A8F" w:rsidP="00BC0D4B">
      <w:pPr>
        <w:ind w:firstLine="709"/>
        <w:jc w:val="both"/>
        <w:rPr>
          <w:b/>
          <w:bCs/>
          <w:sz w:val="28"/>
          <w:szCs w:val="28"/>
        </w:rPr>
      </w:pPr>
      <w:r w:rsidRPr="00C03ADA">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C03ADA">
        <w:rPr>
          <w:sz w:val="28"/>
          <w:szCs w:val="28"/>
        </w:rPr>
        <w:t xml:space="preserve"> </w:t>
      </w:r>
      <w:r w:rsidR="000E669C" w:rsidRPr="00C03ADA">
        <w:rPr>
          <w:b/>
          <w:bCs/>
          <w:sz w:val="28"/>
          <w:szCs w:val="28"/>
        </w:rPr>
        <w:t>муниципальной услуги</w:t>
      </w:r>
    </w:p>
    <w:p w:rsidR="002C4A8F" w:rsidRPr="00C03ADA" w:rsidRDefault="002C4A8F" w:rsidP="002C4A8F">
      <w:pPr>
        <w:ind w:firstLine="709"/>
        <w:jc w:val="both"/>
        <w:rPr>
          <w:sz w:val="28"/>
          <w:szCs w:val="28"/>
        </w:rPr>
      </w:pPr>
      <w:r w:rsidRPr="00C03ADA">
        <w:rPr>
          <w:sz w:val="28"/>
          <w:szCs w:val="28"/>
        </w:rPr>
        <w:t>4.</w:t>
      </w:r>
      <w:r w:rsidR="00BC0D4B" w:rsidRPr="00C03ADA">
        <w:rPr>
          <w:sz w:val="28"/>
          <w:szCs w:val="28"/>
        </w:rPr>
        <w:t>4</w:t>
      </w:r>
      <w:r w:rsidRPr="00C03AD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r w:rsidR="00487E12" w:rsidRPr="00C03ADA">
        <w:rPr>
          <w:rFonts w:eastAsia="SimSun"/>
          <w:sz w:val="28"/>
          <w:szCs w:val="28"/>
          <w:lang w:eastAsia="ar-SA"/>
        </w:rPr>
        <w:t>Алешковского</w:t>
      </w:r>
      <w:r w:rsidR="00A86E0E" w:rsidRPr="00C03ADA">
        <w:rPr>
          <w:rFonts w:eastAsia="SimSun"/>
          <w:sz w:val="28"/>
          <w:szCs w:val="28"/>
          <w:lang w:eastAsia="ar-SA"/>
        </w:rPr>
        <w:t xml:space="preserve"> </w:t>
      </w:r>
      <w:r w:rsidRPr="00C03ADA">
        <w:rPr>
          <w:sz w:val="28"/>
          <w:szCs w:val="28"/>
        </w:rPr>
        <w:t>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4A8F" w:rsidRPr="00C03ADA" w:rsidRDefault="002C4A8F" w:rsidP="002C4A8F">
      <w:pPr>
        <w:ind w:firstLine="709"/>
        <w:jc w:val="both"/>
        <w:rPr>
          <w:sz w:val="28"/>
          <w:szCs w:val="28"/>
        </w:rPr>
      </w:pPr>
      <w:r w:rsidRPr="00C03AD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C4A8F" w:rsidRPr="00C03ADA" w:rsidRDefault="002C4A8F" w:rsidP="00BC0D4B">
      <w:pPr>
        <w:ind w:firstLine="709"/>
        <w:jc w:val="both"/>
        <w:rPr>
          <w:sz w:val="28"/>
          <w:szCs w:val="28"/>
        </w:rPr>
      </w:pPr>
      <w:r w:rsidRPr="00C03ADA">
        <w:rPr>
          <w:b/>
          <w:bCs/>
          <w:sz w:val="28"/>
          <w:szCs w:val="28"/>
        </w:rPr>
        <w:t xml:space="preserve">Требования к порядку и формам </w:t>
      </w:r>
      <w:proofErr w:type="gramStart"/>
      <w:r w:rsidRPr="00C03ADA">
        <w:rPr>
          <w:b/>
          <w:bCs/>
          <w:sz w:val="28"/>
          <w:szCs w:val="28"/>
        </w:rPr>
        <w:t>контроля за</w:t>
      </w:r>
      <w:proofErr w:type="gramEnd"/>
      <w:r w:rsidRPr="00C03ADA">
        <w:rPr>
          <w:b/>
          <w:bCs/>
          <w:sz w:val="28"/>
          <w:szCs w:val="28"/>
        </w:rPr>
        <w:t xml:space="preserve"> предоставлением муниципальной услуги, в том числе со стороны граждан, их объединений и организаций</w:t>
      </w:r>
    </w:p>
    <w:p w:rsidR="002C4A8F" w:rsidRPr="00C03ADA" w:rsidRDefault="002C4A8F" w:rsidP="002C4A8F">
      <w:pPr>
        <w:ind w:firstLine="709"/>
        <w:jc w:val="both"/>
        <w:rPr>
          <w:sz w:val="28"/>
          <w:szCs w:val="28"/>
        </w:rPr>
      </w:pPr>
      <w:r w:rsidRPr="00C03ADA">
        <w:rPr>
          <w:sz w:val="28"/>
          <w:szCs w:val="28"/>
        </w:rPr>
        <w:t>4.</w:t>
      </w:r>
      <w:r w:rsidR="00BC0D4B" w:rsidRPr="00C03ADA">
        <w:rPr>
          <w:sz w:val="28"/>
          <w:szCs w:val="28"/>
        </w:rPr>
        <w:t>5</w:t>
      </w:r>
      <w:r w:rsidRPr="00C03ADA">
        <w:rPr>
          <w:sz w:val="28"/>
          <w:szCs w:val="28"/>
        </w:rPr>
        <w:t xml:space="preserve">. Граждане, их объединения и организации имеют право осуществлять </w:t>
      </w:r>
      <w:proofErr w:type="gramStart"/>
      <w:r w:rsidRPr="00C03ADA">
        <w:rPr>
          <w:sz w:val="28"/>
          <w:szCs w:val="28"/>
        </w:rPr>
        <w:t>контроль за</w:t>
      </w:r>
      <w:proofErr w:type="gramEnd"/>
      <w:r w:rsidRPr="00C03ADA">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A8F" w:rsidRPr="00C03ADA" w:rsidRDefault="002C4A8F" w:rsidP="002C4A8F">
      <w:pPr>
        <w:ind w:firstLine="709"/>
        <w:jc w:val="both"/>
        <w:rPr>
          <w:sz w:val="28"/>
          <w:szCs w:val="28"/>
        </w:rPr>
      </w:pPr>
      <w:r w:rsidRPr="00C03ADA">
        <w:rPr>
          <w:sz w:val="28"/>
          <w:szCs w:val="28"/>
        </w:rPr>
        <w:t>Граждане, их объединения и организации также имеют право:</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направлять замечания и предложения по улучшению доступности и качества предоставления муниципальной услуги;</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вносить предложения о мерах по устранению нарушений настоящего Административного регламента.</w:t>
      </w:r>
    </w:p>
    <w:p w:rsidR="002C4A8F" w:rsidRPr="00C03ADA" w:rsidRDefault="002C4A8F" w:rsidP="002C4A8F">
      <w:pPr>
        <w:ind w:firstLine="709"/>
        <w:jc w:val="both"/>
        <w:rPr>
          <w:sz w:val="28"/>
          <w:szCs w:val="28"/>
        </w:rPr>
      </w:pPr>
      <w:r w:rsidRPr="00C03ADA">
        <w:rPr>
          <w:sz w:val="28"/>
          <w:szCs w:val="28"/>
        </w:rPr>
        <w:lastRenderedPageBreak/>
        <w:t>4.</w:t>
      </w:r>
      <w:r w:rsidR="00BC0D4B" w:rsidRPr="00C03ADA">
        <w:rPr>
          <w:sz w:val="28"/>
          <w:szCs w:val="28"/>
        </w:rPr>
        <w:t>6</w:t>
      </w:r>
      <w:r w:rsidRPr="00C03ADA">
        <w:rPr>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C4A8F" w:rsidRPr="00C03ADA" w:rsidRDefault="002C4A8F" w:rsidP="002C4A8F">
      <w:pPr>
        <w:ind w:firstLine="709"/>
        <w:jc w:val="both"/>
        <w:rPr>
          <w:sz w:val="28"/>
          <w:szCs w:val="28"/>
        </w:rPr>
      </w:pPr>
      <w:r w:rsidRPr="00C03AD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A8F" w:rsidRPr="00C03ADA" w:rsidRDefault="002C4A8F" w:rsidP="002C4A8F">
      <w:pPr>
        <w:autoSpaceDE w:val="0"/>
        <w:jc w:val="both"/>
        <w:rPr>
          <w:b/>
          <w:bCs/>
          <w:sz w:val="28"/>
          <w:szCs w:val="28"/>
        </w:rPr>
      </w:pPr>
    </w:p>
    <w:p w:rsidR="00A86E0E" w:rsidRPr="00A86E0E" w:rsidRDefault="00A86E0E" w:rsidP="00A86E0E">
      <w:pPr>
        <w:autoSpaceDE w:val="0"/>
        <w:autoSpaceDN w:val="0"/>
        <w:adjustRightInd w:val="0"/>
        <w:jc w:val="center"/>
        <w:outlineLvl w:val="0"/>
        <w:rPr>
          <w:rFonts w:eastAsia="Calibri"/>
          <w:b/>
          <w:bCs/>
          <w:sz w:val="28"/>
          <w:szCs w:val="28"/>
          <w:lang w:eastAsia="en-US"/>
        </w:rPr>
      </w:pPr>
      <w:r w:rsidRPr="00A86E0E">
        <w:rPr>
          <w:rFonts w:eastAsia="Calibri"/>
          <w:b/>
          <w:sz w:val="28"/>
          <w:szCs w:val="28"/>
          <w:lang w:eastAsia="en-US"/>
        </w:rPr>
        <w:t>«5</w:t>
      </w:r>
      <w:r w:rsidRPr="00A86E0E">
        <w:rPr>
          <w:rFonts w:eastAsia="Calibri"/>
          <w:b/>
          <w:bCs/>
          <w:sz w:val="28"/>
          <w:szCs w:val="28"/>
          <w:lang w:eastAsia="en-US"/>
        </w:rPr>
        <w:t xml:space="preserve">. Досудебный (внесудебный) порядок </w:t>
      </w:r>
    </w:p>
    <w:p w:rsidR="00A86E0E" w:rsidRPr="00A86E0E" w:rsidRDefault="00A86E0E" w:rsidP="00A86E0E">
      <w:pPr>
        <w:autoSpaceDE w:val="0"/>
        <w:autoSpaceDN w:val="0"/>
        <w:adjustRightInd w:val="0"/>
        <w:jc w:val="center"/>
        <w:outlineLvl w:val="0"/>
        <w:rPr>
          <w:rFonts w:eastAsia="Calibri"/>
          <w:b/>
          <w:bCs/>
          <w:sz w:val="28"/>
          <w:szCs w:val="28"/>
          <w:lang w:eastAsia="en-US"/>
        </w:rPr>
      </w:pPr>
      <w:r w:rsidRPr="00A86E0E">
        <w:rPr>
          <w:rFonts w:eastAsia="Calibri"/>
          <w:b/>
          <w:bCs/>
          <w:sz w:val="28"/>
          <w:szCs w:val="28"/>
          <w:lang w:eastAsia="en-U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86E0E" w:rsidRPr="00A86E0E" w:rsidRDefault="00A86E0E" w:rsidP="00A86E0E">
      <w:pPr>
        <w:autoSpaceDE w:val="0"/>
        <w:autoSpaceDN w:val="0"/>
        <w:adjustRightInd w:val="0"/>
        <w:ind w:firstLine="567"/>
        <w:jc w:val="both"/>
        <w:rPr>
          <w:rFonts w:eastAsia="Calibri"/>
          <w:bCs/>
          <w:sz w:val="28"/>
          <w:szCs w:val="28"/>
          <w:lang w:eastAsia="en-US"/>
        </w:rPr>
      </w:pP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5.1. Заявители имеют право на обжалование решений и действий (бездействия) администрации</w:t>
      </w:r>
      <w:r w:rsidRPr="00A86E0E">
        <w:rPr>
          <w:rFonts w:eastAsia="Calibri"/>
          <w:bCs/>
          <w:i/>
          <w:sz w:val="28"/>
          <w:szCs w:val="28"/>
          <w:lang w:eastAsia="en-US"/>
        </w:rPr>
        <w:t>,</w:t>
      </w:r>
      <w:r w:rsidRPr="00A86E0E">
        <w:rPr>
          <w:rFonts w:eastAsia="Calibri"/>
          <w:bCs/>
          <w:sz w:val="28"/>
          <w:szCs w:val="28"/>
          <w:lang w:eastAsia="en-US"/>
        </w:rPr>
        <w:t xml:space="preserve"> должностного лица администрации либо муниципального служащего, в досудебном (внесудебном) порядке.</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5.2. Заявитель может обратиться с </w:t>
      </w:r>
      <w:proofErr w:type="gramStart"/>
      <w:r w:rsidRPr="00A86E0E">
        <w:rPr>
          <w:rFonts w:eastAsia="Calibri"/>
          <w:bCs/>
          <w:sz w:val="28"/>
          <w:szCs w:val="28"/>
          <w:lang w:eastAsia="en-US"/>
        </w:rPr>
        <w:t>жалобой</w:t>
      </w:r>
      <w:proofErr w:type="gramEnd"/>
      <w:r w:rsidRPr="00A86E0E">
        <w:rPr>
          <w:rFonts w:eastAsia="Calibri"/>
          <w:bCs/>
          <w:sz w:val="28"/>
          <w:szCs w:val="28"/>
          <w:lang w:eastAsia="en-US"/>
        </w:rPr>
        <w:t xml:space="preserve"> в том числе в следующих случаях:</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нарушение срока регистрации запроса о предоставлении муниципальной услуги;</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нарушение срока предоставления муниципальной услуги;</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A86E0E">
        <w:rPr>
          <w:rFonts w:eastAsia="Calibri"/>
          <w:bCs/>
          <w:i/>
          <w:sz w:val="28"/>
          <w:szCs w:val="28"/>
          <w:lang w:eastAsia="en-US"/>
        </w:rPr>
        <w:t xml:space="preserve"> </w:t>
      </w:r>
      <w:r w:rsidRPr="00A86E0E">
        <w:rPr>
          <w:rFonts w:eastAsia="Calibri"/>
          <w:bCs/>
          <w:sz w:val="28"/>
          <w:szCs w:val="28"/>
          <w:lang w:eastAsia="en-US"/>
        </w:rPr>
        <w:t>для предоставления муниципальной услуги;</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A86E0E">
        <w:rPr>
          <w:rFonts w:eastAsia="Calibri"/>
          <w:bCs/>
          <w:i/>
          <w:sz w:val="28"/>
          <w:szCs w:val="28"/>
          <w:lang w:eastAsia="en-US"/>
        </w:rPr>
        <w:t xml:space="preserve"> </w:t>
      </w:r>
      <w:r w:rsidRPr="00A86E0E">
        <w:rPr>
          <w:rFonts w:eastAsia="Calibri"/>
          <w:bCs/>
          <w:sz w:val="28"/>
          <w:szCs w:val="28"/>
          <w:lang w:eastAsia="en-US"/>
        </w:rPr>
        <w:t>для предоставления муниципальной услуги, у заявителя;</w:t>
      </w:r>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w:t>
      </w:r>
      <w:r w:rsidRPr="00A86E0E">
        <w:rPr>
          <w:rFonts w:eastAsia="Calibri"/>
          <w:bCs/>
          <w:sz w:val="28"/>
          <w:szCs w:val="28"/>
          <w:lang w:eastAsia="en-US"/>
        </w:rPr>
        <w:lastRenderedPageBreak/>
        <w:t>муниципальной услуги документах либо нарушение установленного срока таких исправлений;</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нарушение срока или порядка выдачи документов по результатам предоставления муниципальной услуги;</w:t>
      </w:r>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Алешковского сельского поселения Терновского муниципального района;</w:t>
      </w:r>
      <w:proofErr w:type="gramEnd"/>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A86E0E">
          <w:rPr>
            <w:rFonts w:eastAsia="Calibri"/>
            <w:bCs/>
            <w:sz w:val="28"/>
            <w:szCs w:val="28"/>
            <w:lang w:eastAsia="en-US"/>
          </w:rPr>
          <w:t>пунктом 4 части 1 статьи 7</w:t>
        </w:r>
      </w:hyperlink>
      <w:r w:rsidRPr="00A86E0E">
        <w:rPr>
          <w:rFonts w:eastAsia="Calibri"/>
          <w:bCs/>
          <w:sz w:val="28"/>
          <w:szCs w:val="28"/>
          <w:lang w:eastAsia="en-US"/>
        </w:rPr>
        <w:t xml:space="preserve"> Федерального закона от 27.07.2010 №210-ФЗ «Об организации предоставления государственных и муниципальных услуг». </w:t>
      </w:r>
      <w:proofErr w:type="gramEnd"/>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5.3. Заявители имеют право на получение информации, необходимой для обоснования и рассмотрения жалобы.</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5.4. Оснований для отказа в рассмотрении жалобы не имеется.</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5.5. Основанием для начала процедуры досудебного (внесудебного) обжалования является поступившая жалоба.</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Жалоба подается в письменной форме на бумажном носителе, в электронной форме.</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 </w:t>
      </w:r>
      <w:proofErr w:type="gramStart"/>
      <w:r w:rsidRPr="00A86E0E">
        <w:rPr>
          <w:rFonts w:eastAsia="Calibri"/>
          <w:bCs/>
          <w:sz w:val="28"/>
          <w:szCs w:val="28"/>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5.6. Жалоба должна содержать:</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A86E0E">
        <w:rPr>
          <w:rFonts w:eastAsia="Calibri"/>
          <w:bCs/>
          <w:sz w:val="28"/>
          <w:szCs w:val="28"/>
          <w:lang w:eastAsia="en-U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A86E0E" w:rsidRPr="00A86E0E" w:rsidRDefault="00A86E0E" w:rsidP="00A86E0E">
      <w:pPr>
        <w:autoSpaceDE w:val="0"/>
        <w:autoSpaceDN w:val="0"/>
        <w:adjustRightInd w:val="0"/>
        <w:ind w:firstLine="567"/>
        <w:jc w:val="both"/>
        <w:rPr>
          <w:rFonts w:eastAsia="Calibri"/>
          <w:bCs/>
          <w:i/>
          <w:sz w:val="28"/>
          <w:szCs w:val="28"/>
          <w:lang w:eastAsia="en-US"/>
        </w:rPr>
      </w:pPr>
      <w:r w:rsidRPr="00A86E0E">
        <w:rPr>
          <w:rFonts w:eastAsia="Calibri"/>
          <w:bCs/>
          <w:sz w:val="28"/>
          <w:szCs w:val="28"/>
          <w:lang w:eastAsia="en-US"/>
        </w:rPr>
        <w:t>5.7. Заявитель может обжаловать решения и действия (бездействие) должностных лиц, муниципальных служащих администрации главе поселения</w:t>
      </w:r>
      <w:r w:rsidRPr="00A86E0E">
        <w:rPr>
          <w:rFonts w:eastAsia="Calibri"/>
          <w:bCs/>
          <w:i/>
          <w:sz w:val="28"/>
          <w:szCs w:val="28"/>
          <w:lang w:eastAsia="en-US"/>
        </w:rPr>
        <w:t>.</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5.8. По результатам рассмотрения жалобы лицом, уполномоченным на ее рассмотрение, принимается одно из следующих решений:</w:t>
      </w:r>
    </w:p>
    <w:p w:rsidR="00A86E0E" w:rsidRPr="00A86E0E" w:rsidRDefault="00A86E0E" w:rsidP="00A86E0E">
      <w:pPr>
        <w:autoSpaceDE w:val="0"/>
        <w:autoSpaceDN w:val="0"/>
        <w:adjustRightInd w:val="0"/>
        <w:ind w:firstLine="567"/>
        <w:jc w:val="both"/>
        <w:rPr>
          <w:rFonts w:eastAsia="Calibri"/>
          <w:bCs/>
          <w:sz w:val="28"/>
          <w:szCs w:val="28"/>
          <w:lang w:eastAsia="en-US"/>
        </w:rPr>
      </w:pPr>
      <w:proofErr w:type="gramStart"/>
      <w:r w:rsidRPr="00A86E0E">
        <w:rPr>
          <w:rFonts w:eastAsia="Calibri"/>
          <w:bCs/>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2) в удовлетворении жалобы отказывается.</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5.9. </w:t>
      </w:r>
      <w:proofErr w:type="gramStart"/>
      <w:r w:rsidRPr="00A86E0E">
        <w:rPr>
          <w:rFonts w:eastAsia="Calibri"/>
          <w:bCs/>
          <w:sz w:val="28"/>
          <w:szCs w:val="28"/>
          <w:lang w:eastAsia="en-U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bCs/>
          <w:sz w:val="28"/>
          <w:szCs w:val="28"/>
          <w:lang w:eastAsia="en-US"/>
        </w:rPr>
        <w:t xml:space="preserve">5.10. </w:t>
      </w:r>
      <w:r w:rsidRPr="00A86E0E">
        <w:rPr>
          <w:rFonts w:eastAsia="Calibri"/>
          <w:sz w:val="28"/>
          <w:szCs w:val="28"/>
          <w:lang w:eastAsia="en-US"/>
        </w:rPr>
        <w:t>Должностное лицо или орган, уполномоченные на рассмотрение жалобы, отказывают в удовлетворении жалобы в следующих случаях:</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2) подача жалобы лицом, полномочия которого не подтверждены в порядке, установленном законодательством;</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4) если обжалуемые действия являются правомерными.</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5.11. Должностное лицо или орган, уполномоченные на рассмотрение жалобы, оставляют жалобу без ответа в следующих случаях:</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5.12. Не позднее дня, следующего за днем принятия решения, указанного в </w:t>
      </w:r>
      <w:hyperlink w:anchor="Par49" w:history="1">
        <w:r w:rsidRPr="00A86E0E">
          <w:rPr>
            <w:rFonts w:eastAsia="Calibri"/>
            <w:bCs/>
            <w:sz w:val="28"/>
            <w:szCs w:val="28"/>
            <w:lang w:eastAsia="en-US"/>
          </w:rPr>
          <w:t>пункте 5.8</w:t>
        </w:r>
      </w:hyperlink>
      <w:r w:rsidRPr="00A86E0E">
        <w:rPr>
          <w:rFonts w:eastAsia="Calibri"/>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5.13. </w:t>
      </w:r>
      <w:proofErr w:type="gramStart"/>
      <w:r w:rsidRPr="00A86E0E">
        <w:rPr>
          <w:rFonts w:eastAsia="Calibri"/>
          <w:bCs/>
          <w:sz w:val="28"/>
          <w:szCs w:val="28"/>
          <w:lang w:eastAsia="en-US"/>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5.14. В случае признания </w:t>
      </w:r>
      <w:proofErr w:type="gramStart"/>
      <w:r w:rsidRPr="00A86E0E">
        <w:rPr>
          <w:rFonts w:eastAsia="Calibri"/>
          <w:bCs/>
          <w:sz w:val="28"/>
          <w:szCs w:val="28"/>
          <w:lang w:eastAsia="en-US"/>
        </w:rPr>
        <w:t>жалобы</w:t>
      </w:r>
      <w:proofErr w:type="gramEnd"/>
      <w:r w:rsidRPr="00A86E0E">
        <w:rPr>
          <w:rFonts w:eastAsia="Calibri"/>
          <w:bCs/>
          <w:sz w:val="28"/>
          <w:szCs w:val="28"/>
          <w:lang w:eastAsia="en-US"/>
        </w:rPr>
        <w:t xml:space="preserve"> не подлежащей удовлетворению в ответе заявителю, указанном в </w:t>
      </w:r>
      <w:hyperlink w:anchor="Par54" w:history="1">
        <w:r w:rsidRPr="00A86E0E">
          <w:rPr>
            <w:rFonts w:eastAsia="Calibri"/>
            <w:bCs/>
            <w:sz w:val="28"/>
            <w:szCs w:val="28"/>
            <w:lang w:eastAsia="en-US"/>
          </w:rPr>
          <w:t>пункте 5.12</w:t>
        </w:r>
      </w:hyperlink>
      <w:r w:rsidRPr="00A86E0E">
        <w:rPr>
          <w:rFonts w:eastAsia="Calibri"/>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6E0E" w:rsidRPr="00C03ADA" w:rsidRDefault="00A86E0E" w:rsidP="00A86E0E">
      <w:pPr>
        <w:autoSpaceDE w:val="0"/>
        <w:autoSpaceDN w:val="0"/>
        <w:adjustRightInd w:val="0"/>
        <w:ind w:firstLine="567"/>
        <w:jc w:val="both"/>
        <w:rPr>
          <w:rFonts w:eastAsia="Lucida Sans Unicode"/>
          <w:sz w:val="28"/>
          <w:szCs w:val="28"/>
          <w:lang w:eastAsia="en-US"/>
        </w:rPr>
      </w:pPr>
      <w:r w:rsidRPr="00A86E0E">
        <w:rPr>
          <w:rFonts w:eastAsia="Calibri"/>
          <w:bCs/>
          <w:sz w:val="28"/>
          <w:szCs w:val="28"/>
          <w:lang w:eastAsia="en-US"/>
        </w:rPr>
        <w:t xml:space="preserve">5.15. В случае установления в ходе или по результатам </w:t>
      </w:r>
      <w:proofErr w:type="gramStart"/>
      <w:r w:rsidRPr="00A86E0E">
        <w:rPr>
          <w:rFonts w:eastAsia="Calibri"/>
          <w:bCs/>
          <w:sz w:val="28"/>
          <w:szCs w:val="28"/>
          <w:lang w:eastAsia="en-US"/>
        </w:rPr>
        <w:t>рассмотрения жалобы признаков состава административного правонарушения</w:t>
      </w:r>
      <w:proofErr w:type="gramEnd"/>
      <w:r w:rsidRPr="00A86E0E">
        <w:rPr>
          <w:rFonts w:eastAsia="Calibri"/>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C03ADA">
        <w:rPr>
          <w:rFonts w:eastAsia="Lucida Sans Unicode"/>
          <w:sz w:val="28"/>
          <w:szCs w:val="28"/>
          <w:lang w:eastAsia="en-US"/>
        </w:rPr>
        <w:t>»</w:t>
      </w:r>
    </w:p>
    <w:p w:rsidR="00D172E4" w:rsidRPr="00C03ADA" w:rsidRDefault="00D172E4"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2C4A8F" w:rsidRPr="00C03ADA" w:rsidRDefault="002C4A8F" w:rsidP="002C4A8F">
      <w:pPr>
        <w:ind w:firstLine="567"/>
        <w:jc w:val="right"/>
        <w:rPr>
          <w:rFonts w:eastAsia="SimSun"/>
          <w:color w:val="000000"/>
          <w:sz w:val="28"/>
          <w:szCs w:val="28"/>
        </w:rPr>
      </w:pPr>
    </w:p>
    <w:p w:rsidR="002C4A8F" w:rsidRPr="00C03ADA" w:rsidRDefault="002C4A8F" w:rsidP="002C4A8F">
      <w:pPr>
        <w:jc w:val="right"/>
      </w:pPr>
      <w:r w:rsidRPr="00C03ADA">
        <w:t>Приложение № 1</w:t>
      </w:r>
    </w:p>
    <w:p w:rsidR="002C4A8F" w:rsidRPr="00C03ADA" w:rsidRDefault="002C4A8F" w:rsidP="002C4A8F">
      <w:pPr>
        <w:ind w:firstLine="709"/>
        <w:jc w:val="right"/>
      </w:pPr>
      <w:r w:rsidRPr="00C03ADA">
        <w:t>к Административному регламенту</w:t>
      </w:r>
    </w:p>
    <w:p w:rsidR="002C4A8F" w:rsidRPr="00C03ADA" w:rsidRDefault="002C4A8F" w:rsidP="002C4A8F">
      <w:pPr>
        <w:ind w:firstLine="709"/>
        <w:jc w:val="right"/>
      </w:pPr>
    </w:p>
    <w:p w:rsidR="002C4A8F" w:rsidRPr="00C03ADA" w:rsidRDefault="002C4A8F" w:rsidP="002C4A8F"/>
    <w:p w:rsidR="002C4A8F" w:rsidRPr="00C03ADA" w:rsidRDefault="002C4A8F" w:rsidP="002C4A8F">
      <w:pPr>
        <w:jc w:val="right"/>
      </w:pPr>
      <w:r w:rsidRPr="00C03ADA">
        <w:t>Главе</w:t>
      </w:r>
    </w:p>
    <w:p w:rsidR="002C4A8F" w:rsidRPr="00C03ADA" w:rsidRDefault="00487E12" w:rsidP="002C4A8F">
      <w:pPr>
        <w:jc w:val="right"/>
      </w:pPr>
      <w:r w:rsidRPr="00C03ADA">
        <w:rPr>
          <w:rFonts w:eastAsia="SimSun"/>
          <w:lang w:eastAsia="ar-SA"/>
        </w:rPr>
        <w:t>Алешковского</w:t>
      </w:r>
      <w:r w:rsidR="00A86E0E" w:rsidRPr="00C03ADA">
        <w:rPr>
          <w:rFonts w:eastAsia="SimSun"/>
          <w:lang w:eastAsia="ar-SA"/>
        </w:rPr>
        <w:t xml:space="preserve"> </w:t>
      </w:r>
      <w:r w:rsidR="002C4A8F" w:rsidRPr="00C03ADA">
        <w:t xml:space="preserve">сельского поселения </w:t>
      </w:r>
    </w:p>
    <w:p w:rsidR="002C4A8F" w:rsidRPr="00C03ADA" w:rsidRDefault="002C4A8F" w:rsidP="002C4A8F">
      <w:pPr>
        <w:jc w:val="right"/>
      </w:pPr>
      <w:r w:rsidRPr="00C03ADA">
        <w:t xml:space="preserve">Терновского муниципального района </w:t>
      </w:r>
    </w:p>
    <w:p w:rsidR="002C4A8F" w:rsidRPr="00C03ADA" w:rsidRDefault="002C4A8F" w:rsidP="002C4A8F">
      <w:pPr>
        <w:jc w:val="right"/>
      </w:pPr>
      <w:r w:rsidRPr="00C03ADA">
        <w:t xml:space="preserve">Воронежской области </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center"/>
        <w:rPr>
          <w:color w:val="000000"/>
        </w:rPr>
      </w:pPr>
      <w:r w:rsidRPr="00C03ADA">
        <w:rPr>
          <w:color w:val="000000"/>
        </w:rPr>
        <w:t>ЗАЯВЛЕНИЕ</w:t>
      </w:r>
    </w:p>
    <w:p w:rsidR="002C4A8F" w:rsidRPr="00C03ADA" w:rsidRDefault="002C4A8F" w:rsidP="002C4A8F">
      <w:pPr>
        <w:ind w:firstLine="709"/>
        <w:jc w:val="center"/>
        <w:rPr>
          <w:color w:val="000000"/>
        </w:rPr>
      </w:pPr>
      <w:r w:rsidRPr="00C03ADA">
        <w:rPr>
          <w:color w:val="000000"/>
        </w:rPr>
        <w:t xml:space="preserve">о признании </w:t>
      </w:r>
      <w:proofErr w:type="gramStart"/>
      <w:r w:rsidRPr="00C03ADA">
        <w:rPr>
          <w:color w:val="000000"/>
        </w:rPr>
        <w:t>нуждающимися</w:t>
      </w:r>
      <w:proofErr w:type="gramEnd"/>
    </w:p>
    <w:p w:rsidR="002C4A8F" w:rsidRPr="00C03ADA" w:rsidRDefault="002C4A8F" w:rsidP="002C4A8F">
      <w:pPr>
        <w:ind w:firstLine="709"/>
        <w:jc w:val="center"/>
        <w:rPr>
          <w:color w:val="000000"/>
        </w:rPr>
      </w:pPr>
      <w:r w:rsidRPr="00C03ADA">
        <w:rPr>
          <w:color w:val="000000"/>
        </w:rPr>
        <w:t>в предоставлении жилых помещений членов молодой семьи</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от ___________________________________________________________________________</w:t>
      </w:r>
    </w:p>
    <w:p w:rsidR="002C4A8F" w:rsidRPr="00C03ADA" w:rsidRDefault="002C4A8F" w:rsidP="002C4A8F">
      <w:pPr>
        <w:ind w:firstLine="709"/>
        <w:jc w:val="both"/>
        <w:rPr>
          <w:color w:val="000000"/>
        </w:rPr>
      </w:pPr>
      <w:r w:rsidRPr="00C03ADA">
        <w:rPr>
          <w:color w:val="000000"/>
        </w:rPr>
        <w:t xml:space="preserve">                                                         фамилия, имя, отчество</w:t>
      </w:r>
    </w:p>
    <w:p w:rsidR="002C4A8F" w:rsidRPr="00C03ADA" w:rsidRDefault="002C4A8F" w:rsidP="000E669C">
      <w:pPr>
        <w:jc w:val="both"/>
        <w:rPr>
          <w:color w:val="000000"/>
        </w:rPr>
      </w:pPr>
      <w:r w:rsidRPr="00C03ADA">
        <w:rPr>
          <w:color w:val="000000"/>
        </w:rPr>
        <w:t>____________________________________________________________________________</w:t>
      </w:r>
    </w:p>
    <w:p w:rsidR="002C4A8F" w:rsidRPr="00C03ADA" w:rsidRDefault="002C4A8F" w:rsidP="002C4A8F">
      <w:pPr>
        <w:ind w:firstLine="709"/>
        <w:jc w:val="center"/>
        <w:rPr>
          <w:color w:val="000000"/>
        </w:rPr>
      </w:pPr>
      <w:r w:rsidRPr="00C03ADA">
        <w:rPr>
          <w:color w:val="000000"/>
        </w:rPr>
        <w:t>дата и место рождения</w:t>
      </w:r>
    </w:p>
    <w:p w:rsidR="002C4A8F" w:rsidRPr="00C03ADA" w:rsidRDefault="002C4A8F" w:rsidP="000E669C">
      <w:pPr>
        <w:jc w:val="both"/>
        <w:rPr>
          <w:color w:val="000000"/>
        </w:rPr>
      </w:pPr>
      <w:r w:rsidRPr="00C03ADA">
        <w:rPr>
          <w:color w:val="000000"/>
        </w:rPr>
        <w:t>____________________________________________________________________________</w:t>
      </w:r>
    </w:p>
    <w:p w:rsidR="002C4A8F" w:rsidRPr="00C03ADA" w:rsidRDefault="002C4A8F" w:rsidP="002C4A8F">
      <w:pPr>
        <w:ind w:firstLine="709"/>
        <w:jc w:val="center"/>
        <w:rPr>
          <w:color w:val="000000"/>
        </w:rPr>
      </w:pPr>
      <w:r w:rsidRPr="00C03ADA">
        <w:rPr>
          <w:color w:val="000000"/>
        </w:rPr>
        <w:t xml:space="preserve">реквизиты документа, удостоверяющего личность (серия, номер, кем </w:t>
      </w:r>
      <w:proofErr w:type="gramStart"/>
      <w:r w:rsidRPr="00C03ADA">
        <w:rPr>
          <w:color w:val="000000"/>
        </w:rPr>
        <w:t>и</w:t>
      </w:r>
      <w:proofErr w:type="gramEnd"/>
      <w:r w:rsidRPr="00C03ADA">
        <w:rPr>
          <w:color w:val="000000"/>
        </w:rPr>
        <w:t xml:space="preserve"> когда выдан)</w:t>
      </w:r>
    </w:p>
    <w:p w:rsidR="002C4A8F" w:rsidRPr="00C03ADA" w:rsidRDefault="002C4A8F" w:rsidP="000E669C">
      <w:pPr>
        <w:jc w:val="both"/>
        <w:rPr>
          <w:color w:val="000000"/>
        </w:rPr>
      </w:pPr>
      <w:r w:rsidRPr="00C03ADA">
        <w:rPr>
          <w:color w:val="000000"/>
        </w:rPr>
        <w:t>______________________________________________________________________________</w:t>
      </w:r>
    </w:p>
    <w:p w:rsidR="002C4A8F" w:rsidRPr="00C03ADA" w:rsidRDefault="002C4A8F" w:rsidP="002C4A8F">
      <w:pPr>
        <w:ind w:firstLine="709"/>
        <w:jc w:val="center"/>
        <w:rPr>
          <w:color w:val="000000"/>
        </w:rPr>
      </w:pPr>
      <w:r w:rsidRPr="00C03ADA">
        <w:rPr>
          <w:color w:val="000000"/>
        </w:rPr>
        <w:t>адрес регистрации по месту жительства, номер телефона)</w:t>
      </w:r>
    </w:p>
    <w:p w:rsidR="002C4A8F" w:rsidRPr="00C03ADA" w:rsidRDefault="002C4A8F" w:rsidP="002C4A8F">
      <w:pPr>
        <w:jc w:val="both"/>
        <w:rPr>
          <w:color w:val="000000"/>
        </w:rPr>
      </w:pPr>
    </w:p>
    <w:p w:rsidR="002C4A8F" w:rsidRPr="00C03ADA" w:rsidRDefault="002C4A8F" w:rsidP="002C4A8F">
      <w:pPr>
        <w:ind w:firstLine="709"/>
        <w:jc w:val="both"/>
        <w:rPr>
          <w:color w:val="000000"/>
        </w:rPr>
      </w:pPr>
      <w:r w:rsidRPr="00C03ADA">
        <w:rPr>
          <w:color w:val="000000"/>
        </w:rPr>
        <w:t>Прошу признать меня и членов моей семьи нуждающимися в предоставлении жилых помещений.</w:t>
      </w:r>
    </w:p>
    <w:p w:rsidR="002C4A8F" w:rsidRPr="00C03ADA" w:rsidRDefault="002C4A8F" w:rsidP="002C4A8F">
      <w:pPr>
        <w:ind w:firstLine="709"/>
        <w:jc w:val="both"/>
        <w:rPr>
          <w:color w:val="000000"/>
        </w:rPr>
      </w:pPr>
      <w:r w:rsidRPr="00C03ADA">
        <w:rPr>
          <w:color w:val="000000"/>
        </w:rPr>
        <w:t>Состав семьи _________ человек (а):</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Сведения о составе семьи:</w:t>
      </w:r>
    </w:p>
    <w:p w:rsidR="002C4A8F" w:rsidRPr="00C03ADA" w:rsidRDefault="002C4A8F" w:rsidP="002C4A8F">
      <w:pPr>
        <w:ind w:firstLine="709"/>
        <w:jc w:val="both"/>
        <w:rPr>
          <w:color w:val="000000"/>
        </w:rPr>
      </w:pPr>
    </w:p>
    <w:p w:rsidR="002C4A8F" w:rsidRPr="00C03ADA" w:rsidRDefault="002C4A8F" w:rsidP="002C4A8F">
      <w:pPr>
        <w:jc w:val="both"/>
        <w:rPr>
          <w:color w:val="000000"/>
        </w:rPr>
      </w:pPr>
      <w:r w:rsidRPr="00C03ADA">
        <w:rPr>
          <w:color w:val="000000"/>
        </w:rPr>
        <w:t>Родственные отношения____________________________________________________________</w:t>
      </w:r>
    </w:p>
    <w:p w:rsidR="002C4A8F" w:rsidRPr="00C03ADA" w:rsidRDefault="002C4A8F" w:rsidP="002C4A8F">
      <w:pPr>
        <w:jc w:val="both"/>
        <w:rPr>
          <w:color w:val="000000"/>
        </w:rPr>
      </w:pPr>
      <w:r w:rsidRPr="00C03ADA">
        <w:rPr>
          <w:color w:val="000000"/>
        </w:rPr>
        <w:t>Ф.И.О. ______________</w:t>
      </w:r>
      <w:r w:rsidR="00155012" w:rsidRPr="00C03ADA">
        <w:rPr>
          <w:color w:val="000000"/>
        </w:rPr>
        <w:t xml:space="preserve">___________________________ </w:t>
      </w:r>
      <w:r w:rsidRPr="00C03ADA">
        <w:rPr>
          <w:color w:val="000000"/>
        </w:rPr>
        <w:t>дата рождения___________________</w:t>
      </w:r>
    </w:p>
    <w:p w:rsidR="002C4A8F" w:rsidRPr="00C03ADA" w:rsidRDefault="002C4A8F" w:rsidP="002C4A8F">
      <w:pPr>
        <w:jc w:val="both"/>
        <w:rPr>
          <w:color w:val="000000"/>
        </w:rPr>
      </w:pPr>
      <w:r w:rsidRPr="00C03ADA">
        <w:rPr>
          <w:color w:val="000000"/>
        </w:rPr>
        <w:t>Адрес регистрации по месту жительства: ______________</w:t>
      </w:r>
      <w:r w:rsidR="00155012" w:rsidRPr="00C03ADA">
        <w:rPr>
          <w:color w:val="000000"/>
        </w:rPr>
        <w:t>______________________________</w:t>
      </w:r>
    </w:p>
    <w:p w:rsidR="002C4A8F" w:rsidRPr="00C03ADA" w:rsidRDefault="002C4A8F" w:rsidP="002C4A8F">
      <w:pPr>
        <w:jc w:val="both"/>
        <w:rPr>
          <w:color w:val="000000"/>
        </w:rPr>
      </w:pPr>
      <w:proofErr w:type="gramStart"/>
      <w:r w:rsidRPr="00C03ADA">
        <w:rPr>
          <w:color w:val="000000"/>
        </w:rPr>
        <w:t>Документ</w:t>
      </w:r>
      <w:proofErr w:type="gramEnd"/>
      <w:r w:rsidRPr="00C03ADA">
        <w:rPr>
          <w:color w:val="000000"/>
        </w:rPr>
        <w:t xml:space="preserve"> удостоверяющий личность: _______________________________________________</w:t>
      </w:r>
    </w:p>
    <w:p w:rsidR="002C4A8F" w:rsidRPr="00C03ADA" w:rsidRDefault="00155012" w:rsidP="002C4A8F">
      <w:pPr>
        <w:jc w:val="both"/>
        <w:rPr>
          <w:color w:val="000000"/>
        </w:rPr>
      </w:pPr>
      <w:r w:rsidRPr="00C03ADA">
        <w:rPr>
          <w:color w:val="000000"/>
        </w:rPr>
        <w:t>Серия _________</w:t>
      </w:r>
      <w:r w:rsidR="000E669C" w:rsidRPr="00C03ADA">
        <w:rPr>
          <w:color w:val="000000"/>
        </w:rPr>
        <w:t>№______________________</w:t>
      </w:r>
      <w:r w:rsidR="002C4A8F" w:rsidRPr="00C03ADA">
        <w:rPr>
          <w:color w:val="000000"/>
        </w:rPr>
        <w:t>дата выдачи___________________,</w:t>
      </w:r>
    </w:p>
    <w:p w:rsidR="002C4A8F" w:rsidRPr="00C03ADA" w:rsidRDefault="002C4A8F" w:rsidP="002C4A8F">
      <w:pPr>
        <w:jc w:val="both"/>
        <w:rPr>
          <w:color w:val="000000"/>
        </w:rPr>
      </w:pPr>
      <w:r w:rsidRPr="00C03ADA">
        <w:rPr>
          <w:color w:val="000000"/>
        </w:rPr>
        <w:t xml:space="preserve">кем </w:t>
      </w:r>
      <w:proofErr w:type="gramStart"/>
      <w:r w:rsidRPr="00C03ADA">
        <w:rPr>
          <w:color w:val="000000"/>
        </w:rPr>
        <w:t>выдан</w:t>
      </w:r>
      <w:proofErr w:type="gramEnd"/>
      <w:r w:rsidRPr="00C03ADA">
        <w:rPr>
          <w:color w:val="000000"/>
        </w:rPr>
        <w:t>________________________________________</w:t>
      </w:r>
      <w:r w:rsidR="000E669C" w:rsidRPr="00C03ADA">
        <w:rPr>
          <w:color w:val="000000"/>
        </w:rPr>
        <w:t>_______________________________</w:t>
      </w:r>
    </w:p>
    <w:p w:rsidR="002C4A8F" w:rsidRPr="00C03ADA" w:rsidRDefault="002C4A8F" w:rsidP="002C4A8F">
      <w:pPr>
        <w:jc w:val="both"/>
        <w:rPr>
          <w:color w:val="000000"/>
        </w:rPr>
      </w:pPr>
      <w:r w:rsidRPr="00C03ADA">
        <w:rPr>
          <w:color w:val="000000"/>
        </w:rPr>
        <w:t>Место рождения __________________________________</w:t>
      </w:r>
      <w:r w:rsidR="000E669C" w:rsidRPr="00C03ADA">
        <w:rPr>
          <w:color w:val="000000"/>
        </w:rPr>
        <w:t>_______________________________</w:t>
      </w:r>
      <w:r w:rsidRPr="00C03ADA">
        <w:rPr>
          <w:color w:val="000000"/>
        </w:rPr>
        <w:t>,</w:t>
      </w:r>
    </w:p>
    <w:p w:rsidR="002C4A8F" w:rsidRPr="00C03ADA" w:rsidRDefault="002C4A8F" w:rsidP="002C4A8F">
      <w:pPr>
        <w:jc w:val="both"/>
        <w:rPr>
          <w:color w:val="000000"/>
        </w:rPr>
      </w:pPr>
      <w:r w:rsidRPr="00C03ADA">
        <w:rPr>
          <w:color w:val="000000"/>
        </w:rPr>
        <w:t>Отношение к работе, учебе_____________________________</w:t>
      </w:r>
      <w:r w:rsidR="000E669C" w:rsidRPr="00C03ADA">
        <w:rPr>
          <w:color w:val="000000"/>
        </w:rPr>
        <w:t>____________________________</w:t>
      </w:r>
    </w:p>
    <w:p w:rsidR="002C4A8F" w:rsidRPr="00C03ADA" w:rsidRDefault="002C4A8F" w:rsidP="002C4A8F">
      <w:pPr>
        <w:jc w:val="both"/>
        <w:rPr>
          <w:color w:val="000000"/>
        </w:rPr>
      </w:pPr>
      <w:r w:rsidRPr="00C03ADA">
        <w:rPr>
          <w:color w:val="000000"/>
        </w:rPr>
        <w:t xml:space="preserve"> </w:t>
      </w:r>
    </w:p>
    <w:p w:rsidR="002C4A8F" w:rsidRPr="00C03ADA" w:rsidRDefault="002C4A8F" w:rsidP="002C4A8F">
      <w:pPr>
        <w:jc w:val="both"/>
        <w:rPr>
          <w:color w:val="000000"/>
        </w:rPr>
      </w:pPr>
      <w:r w:rsidRPr="00C03ADA">
        <w:rPr>
          <w:color w:val="000000"/>
        </w:rPr>
        <w:t>Родственные отношения____________________________</w:t>
      </w:r>
      <w:r w:rsidR="000E669C" w:rsidRPr="00C03ADA">
        <w:rPr>
          <w:color w:val="000000"/>
        </w:rPr>
        <w:t>_______________________________</w:t>
      </w:r>
    </w:p>
    <w:p w:rsidR="002C4A8F" w:rsidRPr="00C03ADA" w:rsidRDefault="000E669C" w:rsidP="002C4A8F">
      <w:pPr>
        <w:jc w:val="both"/>
        <w:rPr>
          <w:color w:val="000000"/>
        </w:rPr>
      </w:pPr>
      <w:r w:rsidRPr="00C03ADA">
        <w:rPr>
          <w:color w:val="000000"/>
        </w:rPr>
        <w:t>Ф.И.О.</w:t>
      </w:r>
      <w:r w:rsidR="00155012" w:rsidRPr="00C03ADA">
        <w:rPr>
          <w:color w:val="000000"/>
        </w:rPr>
        <w:t xml:space="preserve"> </w:t>
      </w:r>
      <w:r w:rsidR="002C4A8F" w:rsidRPr="00C03ADA">
        <w:rPr>
          <w:color w:val="000000"/>
        </w:rPr>
        <w:t>______________</w:t>
      </w:r>
      <w:r w:rsidRPr="00C03ADA">
        <w:rPr>
          <w:color w:val="000000"/>
        </w:rPr>
        <w:t>____________________________</w:t>
      </w:r>
      <w:r w:rsidR="002C4A8F" w:rsidRPr="00C03ADA">
        <w:rPr>
          <w:color w:val="000000"/>
        </w:rPr>
        <w:t>дата рождения___________________</w:t>
      </w:r>
    </w:p>
    <w:p w:rsidR="002C4A8F" w:rsidRPr="00C03ADA" w:rsidRDefault="002C4A8F" w:rsidP="002C4A8F">
      <w:pPr>
        <w:jc w:val="both"/>
        <w:rPr>
          <w:color w:val="000000"/>
        </w:rPr>
      </w:pPr>
      <w:r w:rsidRPr="00C03ADA">
        <w:rPr>
          <w:color w:val="000000"/>
        </w:rPr>
        <w:t>Адрес регистрации по месту жительства: ______________</w:t>
      </w:r>
      <w:r w:rsidR="000E669C" w:rsidRPr="00C03ADA">
        <w:rPr>
          <w:color w:val="000000"/>
        </w:rPr>
        <w:t>_______________________________</w:t>
      </w:r>
    </w:p>
    <w:p w:rsidR="002C4A8F" w:rsidRPr="00C03ADA" w:rsidRDefault="002C4A8F" w:rsidP="002C4A8F">
      <w:pPr>
        <w:jc w:val="both"/>
        <w:rPr>
          <w:color w:val="000000"/>
        </w:rPr>
      </w:pPr>
      <w:proofErr w:type="gramStart"/>
      <w:r w:rsidRPr="00C03ADA">
        <w:rPr>
          <w:color w:val="000000"/>
        </w:rPr>
        <w:lastRenderedPageBreak/>
        <w:t>Документ</w:t>
      </w:r>
      <w:proofErr w:type="gramEnd"/>
      <w:r w:rsidRPr="00C03ADA">
        <w:rPr>
          <w:color w:val="000000"/>
        </w:rPr>
        <w:t xml:space="preserve"> удостоверяющий личность: _______________________________________________</w:t>
      </w:r>
    </w:p>
    <w:p w:rsidR="002C4A8F" w:rsidRPr="00C03ADA" w:rsidRDefault="00155012" w:rsidP="002C4A8F">
      <w:pPr>
        <w:jc w:val="both"/>
        <w:rPr>
          <w:color w:val="000000"/>
        </w:rPr>
      </w:pPr>
      <w:r w:rsidRPr="00C03ADA">
        <w:rPr>
          <w:color w:val="000000"/>
        </w:rPr>
        <w:t xml:space="preserve">Серия </w:t>
      </w:r>
      <w:r w:rsidR="002C4A8F" w:rsidRPr="00C03ADA">
        <w:rPr>
          <w:color w:val="000000"/>
        </w:rPr>
        <w:t>_________</w:t>
      </w:r>
      <w:r w:rsidR="000E669C" w:rsidRPr="00C03ADA">
        <w:rPr>
          <w:color w:val="000000"/>
        </w:rPr>
        <w:t>_______№_______________________</w:t>
      </w:r>
      <w:r w:rsidR="002C4A8F" w:rsidRPr="00C03ADA">
        <w:rPr>
          <w:color w:val="000000"/>
        </w:rPr>
        <w:t>дата выдачи___________________,</w:t>
      </w:r>
    </w:p>
    <w:p w:rsidR="002C4A8F" w:rsidRPr="00C03ADA" w:rsidRDefault="002C4A8F" w:rsidP="002C4A8F">
      <w:pPr>
        <w:jc w:val="both"/>
        <w:rPr>
          <w:color w:val="000000"/>
        </w:rPr>
      </w:pPr>
      <w:r w:rsidRPr="00C03ADA">
        <w:rPr>
          <w:color w:val="000000"/>
        </w:rPr>
        <w:t xml:space="preserve">кем </w:t>
      </w:r>
      <w:proofErr w:type="gramStart"/>
      <w:r w:rsidRPr="00C03ADA">
        <w:rPr>
          <w:color w:val="000000"/>
        </w:rPr>
        <w:t>выдан</w:t>
      </w:r>
      <w:proofErr w:type="gramEnd"/>
      <w:r w:rsidRPr="00C03ADA">
        <w:rPr>
          <w:color w:val="000000"/>
        </w:rPr>
        <w:t>________________________________________</w:t>
      </w:r>
      <w:r w:rsidR="000E669C" w:rsidRPr="00C03ADA">
        <w:rPr>
          <w:color w:val="000000"/>
        </w:rPr>
        <w:t>_______________________________</w:t>
      </w:r>
    </w:p>
    <w:p w:rsidR="002C4A8F" w:rsidRPr="00C03ADA" w:rsidRDefault="002C4A8F" w:rsidP="002C4A8F">
      <w:pPr>
        <w:jc w:val="both"/>
        <w:rPr>
          <w:color w:val="000000"/>
        </w:rPr>
      </w:pPr>
      <w:r w:rsidRPr="00C03ADA">
        <w:rPr>
          <w:color w:val="000000"/>
        </w:rPr>
        <w:t>Место рождения __________________________________</w:t>
      </w:r>
      <w:r w:rsidR="000E669C" w:rsidRPr="00C03ADA">
        <w:rPr>
          <w:color w:val="000000"/>
        </w:rPr>
        <w:t>_______________________________</w:t>
      </w:r>
      <w:r w:rsidRPr="00C03ADA">
        <w:rPr>
          <w:color w:val="000000"/>
        </w:rPr>
        <w:t>,</w:t>
      </w:r>
    </w:p>
    <w:p w:rsidR="002C4A8F" w:rsidRPr="00C03ADA" w:rsidRDefault="002C4A8F" w:rsidP="002C4A8F">
      <w:pPr>
        <w:jc w:val="both"/>
        <w:rPr>
          <w:color w:val="000000"/>
        </w:rPr>
      </w:pPr>
      <w:r w:rsidRPr="00C03ADA">
        <w:rPr>
          <w:color w:val="000000"/>
        </w:rPr>
        <w:t>Отношение к работе, учебе_____________________________</w:t>
      </w:r>
      <w:r w:rsidR="000E669C" w:rsidRPr="00C03ADA">
        <w:rPr>
          <w:color w:val="000000"/>
        </w:rPr>
        <w:t>___________________________</w:t>
      </w:r>
    </w:p>
    <w:p w:rsidR="002C4A8F" w:rsidRPr="00C03ADA" w:rsidRDefault="002C4A8F" w:rsidP="002C4A8F">
      <w:pPr>
        <w:jc w:val="both"/>
        <w:rPr>
          <w:color w:val="000000"/>
        </w:rPr>
      </w:pPr>
      <w:r w:rsidRPr="00C03ADA">
        <w:rPr>
          <w:color w:val="000000"/>
        </w:rPr>
        <w:t xml:space="preserve"> </w:t>
      </w:r>
    </w:p>
    <w:p w:rsidR="002C4A8F" w:rsidRPr="00C03ADA" w:rsidRDefault="002C4A8F" w:rsidP="002C4A8F">
      <w:pPr>
        <w:jc w:val="both"/>
        <w:rPr>
          <w:color w:val="000000"/>
        </w:rPr>
      </w:pPr>
      <w:r w:rsidRPr="00C03ADA">
        <w:rPr>
          <w:color w:val="000000"/>
        </w:rPr>
        <w:t>Родственные отношения____________________________</w:t>
      </w:r>
      <w:r w:rsidR="000E669C" w:rsidRPr="00C03ADA">
        <w:rPr>
          <w:color w:val="000000"/>
        </w:rPr>
        <w:t>_______________________________</w:t>
      </w:r>
    </w:p>
    <w:p w:rsidR="002C4A8F" w:rsidRPr="00C03ADA" w:rsidRDefault="000E669C" w:rsidP="002C4A8F">
      <w:pPr>
        <w:jc w:val="both"/>
        <w:rPr>
          <w:color w:val="000000"/>
        </w:rPr>
      </w:pPr>
      <w:r w:rsidRPr="00C03ADA">
        <w:rPr>
          <w:color w:val="000000"/>
        </w:rPr>
        <w:t>Ф.И.О.</w:t>
      </w:r>
      <w:r w:rsidR="00D172E4" w:rsidRPr="00C03ADA">
        <w:rPr>
          <w:color w:val="000000"/>
        </w:rPr>
        <w:t xml:space="preserve"> </w:t>
      </w:r>
      <w:r w:rsidR="002C4A8F" w:rsidRPr="00C03ADA">
        <w:rPr>
          <w:color w:val="000000"/>
        </w:rPr>
        <w:t>___________________________________</w:t>
      </w:r>
      <w:r w:rsidRPr="00C03ADA">
        <w:rPr>
          <w:color w:val="000000"/>
        </w:rPr>
        <w:t>______</w:t>
      </w:r>
      <w:r w:rsidR="00D172E4" w:rsidRPr="00C03ADA">
        <w:rPr>
          <w:color w:val="000000"/>
        </w:rPr>
        <w:t xml:space="preserve"> </w:t>
      </w:r>
      <w:r w:rsidR="002C4A8F" w:rsidRPr="00C03ADA">
        <w:rPr>
          <w:color w:val="000000"/>
        </w:rPr>
        <w:t>дата рождения</w:t>
      </w:r>
      <w:r w:rsidR="00D172E4" w:rsidRPr="00C03ADA">
        <w:rPr>
          <w:color w:val="000000"/>
        </w:rPr>
        <w:t xml:space="preserve"> </w:t>
      </w:r>
      <w:r w:rsidR="002C4A8F" w:rsidRPr="00C03ADA">
        <w:rPr>
          <w:color w:val="000000"/>
        </w:rPr>
        <w:t>___________________</w:t>
      </w:r>
    </w:p>
    <w:p w:rsidR="002C4A8F" w:rsidRPr="00C03ADA" w:rsidRDefault="002C4A8F" w:rsidP="002C4A8F">
      <w:pPr>
        <w:jc w:val="both"/>
        <w:rPr>
          <w:color w:val="000000"/>
        </w:rPr>
      </w:pPr>
      <w:r w:rsidRPr="00C03ADA">
        <w:rPr>
          <w:color w:val="000000"/>
        </w:rPr>
        <w:t>Адрес регистрации по месту жительства: ______________</w:t>
      </w:r>
      <w:r w:rsidR="000E669C" w:rsidRPr="00C03ADA">
        <w:rPr>
          <w:color w:val="000000"/>
        </w:rPr>
        <w:t>_______________________________</w:t>
      </w:r>
    </w:p>
    <w:p w:rsidR="002C4A8F" w:rsidRPr="00C03ADA" w:rsidRDefault="002C4A8F" w:rsidP="002C4A8F">
      <w:pPr>
        <w:jc w:val="both"/>
        <w:rPr>
          <w:color w:val="000000"/>
        </w:rPr>
      </w:pPr>
      <w:proofErr w:type="gramStart"/>
      <w:r w:rsidRPr="00C03ADA">
        <w:rPr>
          <w:color w:val="000000"/>
        </w:rPr>
        <w:t>Документ</w:t>
      </w:r>
      <w:proofErr w:type="gramEnd"/>
      <w:r w:rsidRPr="00C03ADA">
        <w:rPr>
          <w:color w:val="000000"/>
        </w:rPr>
        <w:t xml:space="preserve"> удостоверяющий личность: _______________________________________________</w:t>
      </w:r>
    </w:p>
    <w:p w:rsidR="002C4A8F" w:rsidRPr="00C03ADA" w:rsidRDefault="00D172E4" w:rsidP="002C4A8F">
      <w:pPr>
        <w:jc w:val="both"/>
        <w:rPr>
          <w:color w:val="000000"/>
        </w:rPr>
      </w:pPr>
      <w:r w:rsidRPr="00C03ADA">
        <w:rPr>
          <w:color w:val="000000"/>
        </w:rPr>
        <w:t>С</w:t>
      </w:r>
      <w:r w:rsidR="002C4A8F" w:rsidRPr="00C03ADA">
        <w:rPr>
          <w:color w:val="000000"/>
        </w:rPr>
        <w:t>ерия</w:t>
      </w:r>
      <w:r w:rsidRPr="00C03ADA">
        <w:rPr>
          <w:color w:val="000000"/>
        </w:rPr>
        <w:t xml:space="preserve"> </w:t>
      </w:r>
      <w:r w:rsidR="002C4A8F" w:rsidRPr="00C03ADA">
        <w:rPr>
          <w:color w:val="000000"/>
        </w:rPr>
        <w:t>___________№___________________</w:t>
      </w:r>
      <w:r w:rsidR="000E669C" w:rsidRPr="00C03ADA">
        <w:rPr>
          <w:color w:val="000000"/>
        </w:rPr>
        <w:t>____</w:t>
      </w:r>
      <w:r w:rsidR="002C4A8F" w:rsidRPr="00C03ADA">
        <w:rPr>
          <w:color w:val="000000"/>
        </w:rPr>
        <w:t>дата выдачи___________________,</w:t>
      </w:r>
    </w:p>
    <w:p w:rsidR="002C4A8F" w:rsidRPr="00C03ADA" w:rsidRDefault="002C4A8F" w:rsidP="002C4A8F">
      <w:pPr>
        <w:jc w:val="both"/>
        <w:rPr>
          <w:color w:val="000000"/>
        </w:rPr>
      </w:pPr>
      <w:r w:rsidRPr="00C03ADA">
        <w:rPr>
          <w:color w:val="000000"/>
        </w:rPr>
        <w:t xml:space="preserve">кем </w:t>
      </w:r>
      <w:proofErr w:type="gramStart"/>
      <w:r w:rsidRPr="00C03ADA">
        <w:rPr>
          <w:color w:val="000000"/>
        </w:rPr>
        <w:t>выдан</w:t>
      </w:r>
      <w:proofErr w:type="gramEnd"/>
      <w:r w:rsidRPr="00C03ADA">
        <w:rPr>
          <w:color w:val="000000"/>
        </w:rPr>
        <w:t>________________________________________</w:t>
      </w:r>
      <w:r w:rsidR="000E669C" w:rsidRPr="00C03ADA">
        <w:rPr>
          <w:color w:val="000000"/>
        </w:rPr>
        <w:t>_______________________________</w:t>
      </w:r>
    </w:p>
    <w:p w:rsidR="002C4A8F" w:rsidRPr="00C03ADA" w:rsidRDefault="002C4A8F" w:rsidP="002C4A8F">
      <w:pPr>
        <w:jc w:val="both"/>
        <w:rPr>
          <w:color w:val="000000"/>
        </w:rPr>
      </w:pPr>
      <w:r w:rsidRPr="00C03ADA">
        <w:rPr>
          <w:color w:val="000000"/>
        </w:rPr>
        <w:t>Место рождения __________________________________</w:t>
      </w:r>
      <w:r w:rsidR="000E669C" w:rsidRPr="00C03ADA">
        <w:rPr>
          <w:color w:val="000000"/>
        </w:rPr>
        <w:t>_______________________________</w:t>
      </w:r>
      <w:r w:rsidRPr="00C03ADA">
        <w:rPr>
          <w:color w:val="000000"/>
        </w:rPr>
        <w:t>,</w:t>
      </w:r>
    </w:p>
    <w:p w:rsidR="002C4A8F" w:rsidRPr="00C03ADA" w:rsidRDefault="002C4A8F" w:rsidP="002C4A8F">
      <w:pPr>
        <w:jc w:val="both"/>
        <w:rPr>
          <w:color w:val="000000"/>
        </w:rPr>
      </w:pPr>
      <w:r w:rsidRPr="00C03ADA">
        <w:rPr>
          <w:color w:val="000000"/>
        </w:rPr>
        <w:t>Отношение к работе, учебе_____________________________</w:t>
      </w:r>
      <w:r w:rsidR="000E669C" w:rsidRPr="00C03ADA">
        <w:rPr>
          <w:color w:val="000000"/>
        </w:rPr>
        <w:t>____________________________</w:t>
      </w:r>
    </w:p>
    <w:p w:rsidR="002C4A8F" w:rsidRPr="00C03ADA" w:rsidRDefault="002C4A8F" w:rsidP="002C4A8F">
      <w:pPr>
        <w:jc w:val="both"/>
        <w:rPr>
          <w:color w:val="000000"/>
        </w:rPr>
      </w:pPr>
      <w:r w:rsidRPr="00C03ADA">
        <w:rPr>
          <w:color w:val="000000"/>
        </w:rPr>
        <w:t>Родственные отношения____________________________</w:t>
      </w:r>
      <w:r w:rsidR="000E669C" w:rsidRPr="00C03ADA">
        <w:rPr>
          <w:color w:val="000000"/>
        </w:rPr>
        <w:t>_______________________________</w:t>
      </w:r>
    </w:p>
    <w:p w:rsidR="002C4A8F" w:rsidRPr="00C03ADA" w:rsidRDefault="000E669C" w:rsidP="002C4A8F">
      <w:pPr>
        <w:jc w:val="both"/>
        <w:rPr>
          <w:color w:val="000000"/>
        </w:rPr>
      </w:pPr>
      <w:r w:rsidRPr="00C03ADA">
        <w:rPr>
          <w:color w:val="000000"/>
        </w:rPr>
        <w:t>Ф.И.О.</w:t>
      </w:r>
      <w:r w:rsidR="00D172E4" w:rsidRPr="00C03ADA">
        <w:rPr>
          <w:color w:val="000000"/>
        </w:rPr>
        <w:t xml:space="preserve"> </w:t>
      </w:r>
      <w:r w:rsidR="002C4A8F" w:rsidRPr="00C03ADA">
        <w:rPr>
          <w:color w:val="000000"/>
        </w:rPr>
        <w:t>_____________________________________________</w:t>
      </w:r>
      <w:r w:rsidRPr="00C03ADA">
        <w:rPr>
          <w:color w:val="000000"/>
        </w:rPr>
        <w:t>дата рождения________________</w:t>
      </w:r>
    </w:p>
    <w:p w:rsidR="002C4A8F" w:rsidRPr="00C03ADA" w:rsidRDefault="002C4A8F" w:rsidP="002C4A8F">
      <w:pPr>
        <w:jc w:val="both"/>
        <w:rPr>
          <w:color w:val="000000"/>
        </w:rPr>
      </w:pPr>
      <w:r w:rsidRPr="00C03ADA">
        <w:rPr>
          <w:color w:val="000000"/>
        </w:rPr>
        <w:t>Адрес регистрации по месту жительства: ______________</w:t>
      </w:r>
      <w:r w:rsidR="000E669C" w:rsidRPr="00C03ADA">
        <w:rPr>
          <w:color w:val="000000"/>
        </w:rPr>
        <w:t>_______________________________</w:t>
      </w:r>
    </w:p>
    <w:p w:rsidR="002C4A8F" w:rsidRPr="00C03ADA" w:rsidRDefault="002C4A8F" w:rsidP="002C4A8F">
      <w:pPr>
        <w:jc w:val="both"/>
        <w:rPr>
          <w:color w:val="000000"/>
        </w:rPr>
      </w:pPr>
      <w:proofErr w:type="gramStart"/>
      <w:r w:rsidRPr="00C03ADA">
        <w:rPr>
          <w:color w:val="000000"/>
        </w:rPr>
        <w:t>Документ</w:t>
      </w:r>
      <w:proofErr w:type="gramEnd"/>
      <w:r w:rsidRPr="00C03ADA">
        <w:rPr>
          <w:color w:val="000000"/>
        </w:rPr>
        <w:t xml:space="preserve"> удостоверяющий личность: _______________________________________________</w:t>
      </w:r>
    </w:p>
    <w:p w:rsidR="002C4A8F" w:rsidRPr="00C03ADA" w:rsidRDefault="00D172E4" w:rsidP="002C4A8F">
      <w:pPr>
        <w:jc w:val="both"/>
        <w:rPr>
          <w:color w:val="000000"/>
        </w:rPr>
      </w:pPr>
      <w:r w:rsidRPr="00C03ADA">
        <w:rPr>
          <w:color w:val="000000"/>
        </w:rPr>
        <w:t>С</w:t>
      </w:r>
      <w:r w:rsidR="002C4A8F" w:rsidRPr="00C03ADA">
        <w:rPr>
          <w:color w:val="000000"/>
        </w:rPr>
        <w:t>ерия</w:t>
      </w:r>
      <w:r w:rsidRPr="00C03ADA">
        <w:rPr>
          <w:color w:val="000000"/>
        </w:rPr>
        <w:t xml:space="preserve"> </w:t>
      </w:r>
      <w:r w:rsidR="002C4A8F" w:rsidRPr="00C03ADA">
        <w:rPr>
          <w:color w:val="000000"/>
        </w:rPr>
        <w:t>____</w:t>
      </w:r>
      <w:r w:rsidR="000E669C" w:rsidRPr="00C03ADA">
        <w:rPr>
          <w:color w:val="000000"/>
        </w:rPr>
        <w:t>_______№_______________________</w:t>
      </w:r>
      <w:r w:rsidR="002C4A8F" w:rsidRPr="00C03ADA">
        <w:rPr>
          <w:color w:val="000000"/>
        </w:rPr>
        <w:t>дата выдачи___________________,</w:t>
      </w:r>
    </w:p>
    <w:p w:rsidR="002C4A8F" w:rsidRPr="00C03ADA" w:rsidRDefault="002C4A8F" w:rsidP="002C4A8F">
      <w:pPr>
        <w:jc w:val="both"/>
        <w:rPr>
          <w:color w:val="000000"/>
        </w:rPr>
      </w:pPr>
      <w:r w:rsidRPr="00C03ADA">
        <w:rPr>
          <w:color w:val="000000"/>
        </w:rPr>
        <w:t xml:space="preserve">кем </w:t>
      </w:r>
      <w:proofErr w:type="gramStart"/>
      <w:r w:rsidRPr="00C03ADA">
        <w:rPr>
          <w:color w:val="000000"/>
        </w:rPr>
        <w:t>выдан</w:t>
      </w:r>
      <w:proofErr w:type="gramEnd"/>
      <w:r w:rsidRPr="00C03ADA">
        <w:rPr>
          <w:color w:val="000000"/>
        </w:rPr>
        <w:t>_________________________________________________</w:t>
      </w:r>
      <w:r w:rsidR="000E669C" w:rsidRPr="00C03ADA">
        <w:rPr>
          <w:color w:val="000000"/>
        </w:rPr>
        <w:t>______________________</w:t>
      </w:r>
    </w:p>
    <w:p w:rsidR="002C4A8F" w:rsidRPr="00C03ADA" w:rsidRDefault="002C4A8F" w:rsidP="002C4A8F">
      <w:pPr>
        <w:jc w:val="both"/>
        <w:rPr>
          <w:color w:val="000000"/>
        </w:rPr>
      </w:pPr>
      <w:r w:rsidRPr="00C03ADA">
        <w:rPr>
          <w:color w:val="000000"/>
        </w:rPr>
        <w:t>Место рождения __________________________________</w:t>
      </w:r>
      <w:r w:rsidR="000E669C" w:rsidRPr="00C03ADA">
        <w:rPr>
          <w:color w:val="000000"/>
        </w:rPr>
        <w:t>_______________________________</w:t>
      </w:r>
      <w:r w:rsidRPr="00C03ADA">
        <w:rPr>
          <w:color w:val="000000"/>
        </w:rPr>
        <w:t>,</w:t>
      </w:r>
    </w:p>
    <w:p w:rsidR="002C4A8F" w:rsidRPr="00C03ADA" w:rsidRDefault="002C4A8F" w:rsidP="002C4A8F">
      <w:pPr>
        <w:jc w:val="both"/>
        <w:rPr>
          <w:color w:val="000000"/>
        </w:rPr>
      </w:pPr>
      <w:r w:rsidRPr="00C03ADA">
        <w:rPr>
          <w:color w:val="000000"/>
        </w:rPr>
        <w:t>Отношение к работе, учебе_____________________________</w:t>
      </w:r>
      <w:r w:rsidR="000E669C" w:rsidRPr="00C03ADA">
        <w:rPr>
          <w:color w:val="000000"/>
        </w:rPr>
        <w:t>____________________________</w:t>
      </w:r>
    </w:p>
    <w:p w:rsidR="002C4A8F" w:rsidRPr="00C03ADA" w:rsidRDefault="002C4A8F" w:rsidP="002C4A8F">
      <w:pPr>
        <w:ind w:firstLine="709"/>
        <w:jc w:val="both"/>
        <w:rPr>
          <w:color w:val="000000"/>
        </w:rPr>
      </w:pPr>
      <w:r w:rsidRPr="00C03ADA">
        <w:rPr>
          <w:color w:val="000000"/>
        </w:rPr>
        <w:t xml:space="preserve"> </w:t>
      </w:r>
    </w:p>
    <w:p w:rsidR="002C4A8F" w:rsidRPr="00C03ADA" w:rsidRDefault="002C4A8F" w:rsidP="002C4A8F">
      <w:pPr>
        <w:ind w:firstLine="709"/>
        <w:jc w:val="both"/>
        <w:rPr>
          <w:color w:val="000000"/>
        </w:rPr>
      </w:pPr>
      <w:r w:rsidRPr="00C03ADA">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2C4A8F" w:rsidRPr="00C03ADA" w:rsidRDefault="002C4A8F" w:rsidP="002C4A8F">
      <w:pPr>
        <w:ind w:firstLine="709"/>
        <w:jc w:val="both"/>
        <w:rPr>
          <w:color w:val="000000"/>
        </w:rPr>
      </w:pPr>
      <w:r w:rsidRPr="00C03ADA">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2C4A8F" w:rsidRPr="00C03ADA" w:rsidRDefault="000E669C" w:rsidP="000E669C">
      <w:pPr>
        <w:ind w:firstLine="709"/>
        <w:jc w:val="both"/>
        <w:rPr>
          <w:color w:val="000000"/>
        </w:rPr>
      </w:pPr>
      <w:r w:rsidRPr="00C03ADA">
        <w:rPr>
          <w:color w:val="000000"/>
        </w:rPr>
        <w:t xml:space="preserve"> </w:t>
      </w:r>
    </w:p>
    <w:p w:rsidR="002C4A8F" w:rsidRPr="00C03ADA" w:rsidRDefault="002C4A8F" w:rsidP="002C4A8F">
      <w:pPr>
        <w:ind w:firstLine="709"/>
        <w:jc w:val="both"/>
        <w:rPr>
          <w:color w:val="000000"/>
        </w:rPr>
      </w:pPr>
      <w:r w:rsidRPr="00C03ADA">
        <w:rPr>
          <w:color w:val="000000"/>
        </w:rPr>
        <w:t>К заявлению прилагаются документы в количестве ______________________ экземпляров.</w:t>
      </w:r>
    </w:p>
    <w:p w:rsidR="002C4A8F" w:rsidRPr="00C03ADA" w:rsidRDefault="002C4A8F" w:rsidP="002C4A8F">
      <w:pPr>
        <w:ind w:firstLine="709"/>
        <w:jc w:val="both"/>
        <w:rPr>
          <w:color w:val="000000"/>
        </w:rPr>
      </w:pPr>
      <w:r w:rsidRPr="00C03ADA">
        <w:rPr>
          <w:color w:val="000000"/>
        </w:rPr>
        <w:t xml:space="preserve">                                                                                                    (прописью)</w:t>
      </w:r>
    </w:p>
    <w:p w:rsidR="002C4A8F" w:rsidRPr="00C03ADA" w:rsidRDefault="002C4A8F" w:rsidP="002C4A8F">
      <w:pPr>
        <w:ind w:firstLine="709"/>
        <w:jc w:val="both"/>
        <w:rPr>
          <w:color w:val="000000"/>
        </w:rPr>
      </w:pPr>
      <w:r w:rsidRPr="00C03ADA">
        <w:rPr>
          <w:color w:val="000000"/>
        </w:rPr>
        <w:t xml:space="preserve"> </w:t>
      </w:r>
    </w:p>
    <w:p w:rsidR="002C4A8F" w:rsidRPr="00C03ADA" w:rsidRDefault="002C4A8F" w:rsidP="002C4A8F">
      <w:pPr>
        <w:ind w:firstLine="709"/>
        <w:jc w:val="both"/>
        <w:rPr>
          <w:color w:val="000000"/>
        </w:rPr>
      </w:pPr>
      <w:r w:rsidRPr="00C03ADA">
        <w:rPr>
          <w:color w:val="000000"/>
        </w:rPr>
        <w:t>Результат рассмотрения заявления прошу выдать мне:</w:t>
      </w:r>
    </w:p>
    <w:p w:rsidR="002C4A8F" w:rsidRPr="00C03ADA" w:rsidRDefault="002C4A8F" w:rsidP="002C4A8F">
      <w:pPr>
        <w:numPr>
          <w:ilvl w:val="0"/>
          <w:numId w:val="33"/>
        </w:numPr>
        <w:suppressAutoHyphens/>
        <w:spacing w:after="200" w:line="276" w:lineRule="auto"/>
        <w:ind w:left="0" w:firstLine="709"/>
        <w:jc w:val="both"/>
        <w:rPr>
          <w:color w:val="000000"/>
        </w:rPr>
      </w:pPr>
      <w:r w:rsidRPr="00C03ADA">
        <w:rPr>
          <w:color w:val="000000"/>
        </w:rPr>
        <w:t>лично (или уполномоченному представителю)</w:t>
      </w:r>
    </w:p>
    <w:p w:rsidR="002C4A8F" w:rsidRPr="00C03ADA" w:rsidRDefault="002C4A8F" w:rsidP="002C4A8F">
      <w:pPr>
        <w:numPr>
          <w:ilvl w:val="0"/>
          <w:numId w:val="33"/>
        </w:numPr>
        <w:suppressAutoHyphens/>
        <w:spacing w:after="200" w:line="276" w:lineRule="auto"/>
        <w:ind w:left="0" w:firstLine="709"/>
        <w:jc w:val="both"/>
        <w:rPr>
          <w:color w:val="000000"/>
        </w:rPr>
      </w:pPr>
      <w:r w:rsidRPr="00C03ADA">
        <w:rPr>
          <w:color w:val="000000"/>
        </w:rPr>
        <w:t>выслать по почте</w:t>
      </w:r>
    </w:p>
    <w:p w:rsidR="002C4A8F" w:rsidRPr="00C03ADA" w:rsidRDefault="002C4A8F" w:rsidP="000E669C">
      <w:pPr>
        <w:numPr>
          <w:ilvl w:val="0"/>
          <w:numId w:val="33"/>
        </w:numPr>
        <w:suppressAutoHyphens/>
        <w:spacing w:line="276" w:lineRule="auto"/>
        <w:ind w:left="0" w:firstLine="709"/>
        <w:jc w:val="both"/>
        <w:rPr>
          <w:color w:val="000000"/>
        </w:rPr>
      </w:pPr>
      <w:proofErr w:type="gramStart"/>
      <w:r w:rsidRPr="00C03ADA">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(или) Портал государственных и муниципа</w:t>
      </w:r>
      <w:r w:rsidR="000E669C" w:rsidRPr="00C03ADA">
        <w:rPr>
          <w:color w:val="000000"/>
        </w:rPr>
        <w:t>льных услуг Воронежской области.</w:t>
      </w:r>
      <w:proofErr w:type="gramEnd"/>
    </w:p>
    <w:p w:rsidR="002C4A8F" w:rsidRPr="00C03ADA" w:rsidRDefault="002C4A8F" w:rsidP="000E669C">
      <w:pPr>
        <w:ind w:firstLine="709"/>
        <w:jc w:val="both"/>
        <w:rPr>
          <w:color w:val="000000"/>
        </w:rPr>
      </w:pPr>
      <w:r w:rsidRPr="00C03ADA">
        <w:rPr>
          <w:color w:val="000000"/>
        </w:rPr>
        <w:t xml:space="preserve"> </w:t>
      </w:r>
    </w:p>
    <w:p w:rsidR="002C4A8F" w:rsidRPr="00C03ADA" w:rsidRDefault="002C4A8F" w:rsidP="000E669C">
      <w:pPr>
        <w:ind w:firstLine="709"/>
        <w:jc w:val="both"/>
        <w:rPr>
          <w:color w:val="000000"/>
        </w:rPr>
      </w:pPr>
      <w:r w:rsidRPr="00C03ADA">
        <w:rPr>
          <w:color w:val="000000"/>
        </w:rPr>
        <w:t>Подпись заявителя и совершеннолетних членов семьи:</w:t>
      </w:r>
    </w:p>
    <w:p w:rsidR="002C4A8F" w:rsidRPr="00C03ADA" w:rsidRDefault="002C4A8F" w:rsidP="000E669C">
      <w:pPr>
        <w:ind w:firstLine="709"/>
        <w:jc w:val="both"/>
        <w:rPr>
          <w:color w:val="000000"/>
        </w:rPr>
      </w:pPr>
      <w:r w:rsidRPr="00C03ADA">
        <w:rPr>
          <w:color w:val="000000"/>
        </w:rPr>
        <w:t xml:space="preserve"> </w:t>
      </w:r>
    </w:p>
    <w:p w:rsidR="002C4A8F" w:rsidRPr="00C03ADA" w:rsidRDefault="002C4A8F" w:rsidP="000E669C">
      <w:pPr>
        <w:ind w:firstLine="709"/>
        <w:jc w:val="both"/>
        <w:rPr>
          <w:color w:val="000000"/>
        </w:rPr>
      </w:pPr>
      <w:r w:rsidRPr="00C03ADA">
        <w:rPr>
          <w:color w:val="000000"/>
        </w:rPr>
        <w:t>1 __________________ _______________________</w:t>
      </w:r>
    </w:p>
    <w:p w:rsidR="002C4A8F" w:rsidRPr="00C03ADA" w:rsidRDefault="002C4A8F" w:rsidP="002C4A8F">
      <w:pPr>
        <w:ind w:firstLine="709"/>
        <w:jc w:val="both"/>
        <w:rPr>
          <w:color w:val="000000"/>
        </w:rPr>
      </w:pPr>
      <w:r w:rsidRPr="00C03ADA">
        <w:rPr>
          <w:color w:val="000000"/>
        </w:rPr>
        <w:t xml:space="preserve">             (подпись)             (расшифровка подписи)</w:t>
      </w:r>
    </w:p>
    <w:p w:rsidR="002C4A8F" w:rsidRPr="00C03ADA" w:rsidRDefault="002C4A8F" w:rsidP="002C4A8F">
      <w:pPr>
        <w:ind w:firstLine="709"/>
        <w:jc w:val="both"/>
        <w:rPr>
          <w:color w:val="000000"/>
        </w:rPr>
      </w:pPr>
      <w:r w:rsidRPr="00C03ADA">
        <w:rPr>
          <w:color w:val="000000"/>
        </w:rPr>
        <w:t>2 __________________ _______________________</w:t>
      </w:r>
    </w:p>
    <w:p w:rsidR="002C4A8F" w:rsidRPr="00C03ADA" w:rsidRDefault="002C4A8F" w:rsidP="002C4A8F">
      <w:pPr>
        <w:ind w:firstLine="709"/>
        <w:jc w:val="both"/>
        <w:rPr>
          <w:color w:val="000000"/>
        </w:rPr>
      </w:pPr>
      <w:r w:rsidRPr="00C03ADA">
        <w:rPr>
          <w:color w:val="000000"/>
        </w:rPr>
        <w:t xml:space="preserve">            (подпись)               (расшифровка подписи)</w:t>
      </w:r>
    </w:p>
    <w:p w:rsidR="002C4A8F" w:rsidRPr="00C03ADA" w:rsidRDefault="002C4A8F" w:rsidP="002C4A8F">
      <w:pPr>
        <w:ind w:firstLine="709"/>
        <w:jc w:val="both"/>
        <w:rPr>
          <w:color w:val="000000"/>
        </w:rPr>
      </w:pPr>
      <w:r w:rsidRPr="00C03ADA">
        <w:rPr>
          <w:color w:val="000000"/>
        </w:rPr>
        <w:t>3 __________________ _______________________</w:t>
      </w:r>
    </w:p>
    <w:p w:rsidR="002C4A8F" w:rsidRPr="00C03ADA" w:rsidRDefault="002C4A8F" w:rsidP="002C4A8F">
      <w:pPr>
        <w:ind w:firstLine="709"/>
        <w:jc w:val="both"/>
        <w:rPr>
          <w:color w:val="000000"/>
        </w:rPr>
      </w:pPr>
      <w:r w:rsidRPr="00C03ADA">
        <w:rPr>
          <w:color w:val="000000"/>
        </w:rPr>
        <w:t xml:space="preserve">             (подпись)              (расшифровка подписи)</w:t>
      </w:r>
    </w:p>
    <w:p w:rsidR="002C4A8F" w:rsidRPr="00C03ADA" w:rsidRDefault="002C4A8F" w:rsidP="002C4A8F">
      <w:pPr>
        <w:ind w:firstLine="709"/>
        <w:jc w:val="both"/>
        <w:rPr>
          <w:color w:val="000000"/>
        </w:rPr>
      </w:pPr>
      <w:r w:rsidRPr="00C03ADA">
        <w:rPr>
          <w:color w:val="000000"/>
        </w:rPr>
        <w:t>4 __________________ _______________________</w:t>
      </w:r>
    </w:p>
    <w:p w:rsidR="002C4A8F" w:rsidRPr="00C03ADA" w:rsidRDefault="002C4A8F" w:rsidP="000E669C">
      <w:pPr>
        <w:ind w:firstLine="709"/>
        <w:jc w:val="both"/>
        <w:rPr>
          <w:color w:val="000000"/>
        </w:rPr>
      </w:pPr>
      <w:r w:rsidRPr="00C03ADA">
        <w:rPr>
          <w:color w:val="000000"/>
        </w:rPr>
        <w:lastRenderedPageBreak/>
        <w:t xml:space="preserve">              (подпись)           </w:t>
      </w:r>
      <w:r w:rsidR="000E669C" w:rsidRPr="00C03ADA">
        <w:rPr>
          <w:color w:val="000000"/>
        </w:rPr>
        <w:t xml:space="preserve">   (расшифровка подписи)</w:t>
      </w:r>
    </w:p>
    <w:p w:rsidR="002C4A8F" w:rsidRPr="00C03ADA" w:rsidRDefault="002C4A8F" w:rsidP="002C4A8F">
      <w:pPr>
        <w:ind w:firstLine="709"/>
        <w:jc w:val="right"/>
        <w:rPr>
          <w:rFonts w:eastAsia="SimSun"/>
          <w:color w:val="000000"/>
        </w:rPr>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E572D3" w:rsidRPr="00C03ADA" w:rsidRDefault="00E572D3" w:rsidP="002C4A8F">
      <w:pPr>
        <w:jc w:val="right"/>
      </w:pPr>
    </w:p>
    <w:p w:rsidR="00E572D3" w:rsidRPr="00C03ADA" w:rsidRDefault="00E572D3" w:rsidP="002C4A8F">
      <w:pPr>
        <w:jc w:val="right"/>
      </w:pPr>
    </w:p>
    <w:p w:rsidR="00E572D3" w:rsidRPr="00C03ADA" w:rsidRDefault="00E572D3" w:rsidP="002C4A8F">
      <w:pPr>
        <w:jc w:val="right"/>
      </w:pPr>
    </w:p>
    <w:p w:rsidR="00D172E4" w:rsidRPr="00C03ADA" w:rsidRDefault="00D172E4" w:rsidP="002C4A8F">
      <w:pPr>
        <w:jc w:val="right"/>
      </w:pPr>
    </w:p>
    <w:p w:rsidR="002C4A8F" w:rsidRPr="00C03ADA" w:rsidRDefault="002C4A8F" w:rsidP="002C4A8F">
      <w:pPr>
        <w:jc w:val="right"/>
      </w:pPr>
      <w:r w:rsidRPr="00C03ADA">
        <w:t>Приложение № 2</w:t>
      </w:r>
    </w:p>
    <w:p w:rsidR="002C4A8F" w:rsidRPr="00C03ADA" w:rsidRDefault="002C4A8F" w:rsidP="002C4A8F">
      <w:pPr>
        <w:ind w:firstLine="709"/>
        <w:jc w:val="right"/>
      </w:pPr>
      <w:r w:rsidRPr="00C03ADA">
        <w:t>к Административному регламенту</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center"/>
        <w:rPr>
          <w:color w:val="000000"/>
        </w:rPr>
      </w:pPr>
      <w:r w:rsidRPr="00C03ADA">
        <w:rPr>
          <w:color w:val="000000"/>
        </w:rPr>
        <w:t>РАСПИСКА</w:t>
      </w:r>
    </w:p>
    <w:p w:rsidR="002C4A8F" w:rsidRPr="00C03ADA" w:rsidRDefault="002C4A8F" w:rsidP="002C4A8F">
      <w:pPr>
        <w:ind w:firstLine="709"/>
        <w:jc w:val="center"/>
        <w:rPr>
          <w:color w:val="000000"/>
        </w:rPr>
      </w:pPr>
      <w:r w:rsidRPr="00C03ADA">
        <w:rPr>
          <w:color w:val="000000"/>
        </w:rPr>
        <w:t>в получении документов, прилагаемых к заявлению</w:t>
      </w:r>
    </w:p>
    <w:p w:rsidR="002C4A8F" w:rsidRPr="00C03ADA" w:rsidRDefault="002C4A8F" w:rsidP="002C4A8F">
      <w:pPr>
        <w:ind w:firstLine="709"/>
        <w:jc w:val="center"/>
        <w:rPr>
          <w:color w:val="000000"/>
        </w:rPr>
      </w:pPr>
      <w:r w:rsidRPr="00C03ADA">
        <w:rPr>
          <w:color w:val="000000"/>
        </w:rPr>
        <w:t xml:space="preserve">о признании </w:t>
      </w:r>
      <w:proofErr w:type="gramStart"/>
      <w:r w:rsidRPr="00C03ADA">
        <w:rPr>
          <w:color w:val="000000"/>
        </w:rPr>
        <w:t>нуждающимися</w:t>
      </w:r>
      <w:proofErr w:type="gramEnd"/>
      <w:r w:rsidRPr="00C03ADA">
        <w:rPr>
          <w:color w:val="000000"/>
        </w:rPr>
        <w:t xml:space="preserve"> в предоставлении жилых помещений</w:t>
      </w:r>
    </w:p>
    <w:p w:rsidR="002C4A8F" w:rsidRPr="00C03ADA" w:rsidRDefault="002C4A8F" w:rsidP="002C4A8F">
      <w:pPr>
        <w:ind w:firstLine="709"/>
        <w:jc w:val="center"/>
        <w:rPr>
          <w:color w:val="000000"/>
        </w:rPr>
      </w:pPr>
      <w:r w:rsidRPr="00C03ADA">
        <w:rPr>
          <w:color w:val="000000"/>
        </w:rPr>
        <w:t>членов молодой семьи</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Настоящим удостоверяется, что заявитель _________</w:t>
      </w:r>
      <w:r w:rsidR="000E669C" w:rsidRPr="00C03ADA">
        <w:rPr>
          <w:color w:val="000000"/>
        </w:rPr>
        <w:t>_____________________________</w:t>
      </w:r>
    </w:p>
    <w:p w:rsidR="002C4A8F" w:rsidRPr="00C03ADA" w:rsidRDefault="002C4A8F" w:rsidP="002C4A8F">
      <w:pPr>
        <w:ind w:firstLine="709"/>
        <w:jc w:val="both"/>
        <w:rPr>
          <w:color w:val="000000"/>
        </w:rPr>
      </w:pPr>
      <w:r w:rsidRPr="00C03ADA">
        <w:rPr>
          <w:color w:val="000000"/>
        </w:rPr>
        <w:t xml:space="preserve">                                                                                                          (Ф.И.О.)</w:t>
      </w:r>
    </w:p>
    <w:p w:rsidR="002C4A8F" w:rsidRPr="00C03ADA" w:rsidRDefault="002C4A8F" w:rsidP="002C4A8F">
      <w:pPr>
        <w:ind w:firstLine="709"/>
        <w:jc w:val="both"/>
        <w:rPr>
          <w:color w:val="000000"/>
        </w:rPr>
      </w:pPr>
      <w:r w:rsidRPr="00C03ADA">
        <w:rPr>
          <w:color w:val="000000"/>
        </w:rPr>
        <w:t>представил, а _</w:t>
      </w:r>
      <w:r w:rsidR="000E669C" w:rsidRPr="00C03ADA">
        <w:rPr>
          <w:color w:val="000000"/>
        </w:rPr>
        <w:t>____________________________</w:t>
      </w:r>
      <w:r w:rsidRPr="00C03ADA">
        <w:rPr>
          <w:color w:val="000000"/>
        </w:rPr>
        <w:t>получил «____» ____________ 20___ г.</w:t>
      </w:r>
    </w:p>
    <w:p w:rsidR="002C4A8F" w:rsidRPr="00C03ADA" w:rsidRDefault="002C4A8F" w:rsidP="002C4A8F">
      <w:pPr>
        <w:ind w:firstLine="709"/>
        <w:jc w:val="both"/>
        <w:rPr>
          <w:color w:val="000000"/>
        </w:rPr>
      </w:pPr>
      <w:r w:rsidRPr="00C03ADA">
        <w:rPr>
          <w:color w:val="000000"/>
        </w:rPr>
        <w:t xml:space="preserve">                          (Ф.И.О. уполномоченного лица, ответственного за прием документов)</w:t>
      </w:r>
    </w:p>
    <w:p w:rsidR="002C4A8F" w:rsidRPr="00C03ADA" w:rsidRDefault="002C4A8F" w:rsidP="002C4A8F">
      <w:pPr>
        <w:ind w:firstLine="709"/>
        <w:jc w:val="both"/>
        <w:rPr>
          <w:color w:val="000000"/>
        </w:rPr>
      </w:pPr>
      <w:r w:rsidRPr="00C03ADA">
        <w:rPr>
          <w:color w:val="000000"/>
        </w:rPr>
        <w:t>документы в количестве ____________________________________________ листов</w:t>
      </w:r>
    </w:p>
    <w:p w:rsidR="002C4A8F" w:rsidRPr="00C03ADA" w:rsidRDefault="002C4A8F" w:rsidP="002C4A8F">
      <w:pPr>
        <w:ind w:firstLine="709"/>
        <w:jc w:val="both"/>
        <w:rPr>
          <w:color w:val="000000"/>
        </w:rPr>
      </w:pPr>
      <w:r w:rsidRPr="00C03ADA">
        <w:rPr>
          <w:color w:val="000000"/>
        </w:rPr>
        <w:t xml:space="preserve">                                                                            (прописью)</w:t>
      </w:r>
    </w:p>
    <w:p w:rsidR="002C4A8F" w:rsidRPr="00C03ADA" w:rsidRDefault="002C4A8F" w:rsidP="002C4A8F">
      <w:pPr>
        <w:ind w:firstLine="709"/>
        <w:jc w:val="both"/>
        <w:rPr>
          <w:color w:val="000000"/>
        </w:rPr>
      </w:pPr>
      <w:r w:rsidRPr="00C03ADA">
        <w:rPr>
          <w:color w:val="000000"/>
        </w:rPr>
        <w:t>Перечень документов, представленных заявителем:</w:t>
      </w:r>
    </w:p>
    <w:p w:rsidR="002C4A8F" w:rsidRPr="00C03ADA" w:rsidRDefault="002C4A8F" w:rsidP="002C4A8F">
      <w:pPr>
        <w:ind w:firstLine="709"/>
        <w:jc w:val="both"/>
        <w:rPr>
          <w:color w:val="000000"/>
        </w:rPr>
      </w:pPr>
      <w:r w:rsidRPr="00C03ADA">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C03ADA" w:rsidRDefault="002C4A8F" w:rsidP="002C4A8F">
      <w:pPr>
        <w:ind w:firstLine="709"/>
        <w:jc w:val="both"/>
        <w:rPr>
          <w:color w:val="000000"/>
        </w:rPr>
      </w:pPr>
      <w:r w:rsidRPr="00C03ADA">
        <w:rPr>
          <w:color w:val="000000"/>
        </w:rPr>
        <w:t>Перечень документов, которые будут получены по межведомственным запросам:</w:t>
      </w:r>
    </w:p>
    <w:p w:rsidR="002C4A8F" w:rsidRPr="00C03ADA" w:rsidRDefault="002C4A8F" w:rsidP="002C4A8F">
      <w:pPr>
        <w:ind w:firstLine="709"/>
        <w:jc w:val="both"/>
        <w:rPr>
          <w:color w:val="000000"/>
        </w:rPr>
      </w:pPr>
      <w:r w:rsidRPr="00C03ADA">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____________________________________               _____________       ______________</w:t>
      </w:r>
    </w:p>
    <w:p w:rsidR="002C4A8F" w:rsidRPr="00C03ADA" w:rsidRDefault="002C4A8F" w:rsidP="002C4A8F">
      <w:pPr>
        <w:ind w:firstLine="709"/>
        <w:jc w:val="both"/>
        <w:rPr>
          <w:color w:val="000000"/>
        </w:rPr>
      </w:pPr>
      <w:r w:rsidRPr="00C03ADA">
        <w:rPr>
          <w:color w:val="000000"/>
        </w:rPr>
        <w:t>(специалист, ответственный за прием документов)          (Ф.И.О.)                    (подпись)</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D172E4" w:rsidRPr="00C03ADA" w:rsidRDefault="00D172E4" w:rsidP="002C4A8F">
      <w:pPr>
        <w:ind w:firstLine="709"/>
        <w:jc w:val="right"/>
        <w:rPr>
          <w:rFonts w:eastAsia="SimSun"/>
          <w:color w:val="000000"/>
        </w:rPr>
      </w:pPr>
    </w:p>
    <w:p w:rsidR="00D172E4" w:rsidRPr="00C03ADA" w:rsidRDefault="00D172E4" w:rsidP="002C4A8F">
      <w:pPr>
        <w:ind w:firstLine="709"/>
        <w:jc w:val="right"/>
        <w:rPr>
          <w:rFonts w:eastAsia="SimSun"/>
          <w:color w:val="000000"/>
        </w:rPr>
      </w:pPr>
    </w:p>
    <w:p w:rsidR="00D172E4" w:rsidRPr="00C03ADA" w:rsidRDefault="00D172E4" w:rsidP="002C4A8F">
      <w:pPr>
        <w:ind w:firstLine="709"/>
        <w:jc w:val="right"/>
        <w:rPr>
          <w:rFonts w:eastAsia="SimSun"/>
          <w:color w:val="000000"/>
        </w:rPr>
      </w:pPr>
    </w:p>
    <w:p w:rsidR="00D172E4" w:rsidRPr="00C03ADA" w:rsidRDefault="00D172E4" w:rsidP="002C4A8F">
      <w:pPr>
        <w:ind w:firstLine="709"/>
        <w:jc w:val="right"/>
        <w:rPr>
          <w:rFonts w:eastAsia="SimSun"/>
          <w:color w:val="000000"/>
        </w:rPr>
      </w:pPr>
    </w:p>
    <w:p w:rsidR="00E572D3" w:rsidRPr="00C03ADA" w:rsidRDefault="00E572D3" w:rsidP="002C4A8F">
      <w:pPr>
        <w:ind w:firstLine="709"/>
        <w:jc w:val="right"/>
        <w:rPr>
          <w:rFonts w:eastAsia="SimSun"/>
          <w:color w:val="000000"/>
        </w:rPr>
      </w:pPr>
    </w:p>
    <w:p w:rsidR="00E572D3" w:rsidRPr="00C03ADA" w:rsidRDefault="00E572D3"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0E669C">
      <w:pPr>
        <w:rPr>
          <w:rFonts w:eastAsia="SimSun"/>
          <w:color w:val="000000"/>
        </w:rPr>
      </w:pPr>
    </w:p>
    <w:p w:rsidR="000E669C" w:rsidRPr="00C03ADA" w:rsidRDefault="000E669C" w:rsidP="000E669C">
      <w:pPr>
        <w:rPr>
          <w:rFonts w:eastAsia="SimSun"/>
          <w:color w:val="000000"/>
        </w:rPr>
      </w:pPr>
    </w:p>
    <w:p w:rsidR="002C4A8F" w:rsidRPr="00C03ADA" w:rsidRDefault="002C4A8F" w:rsidP="002C4A8F">
      <w:pPr>
        <w:jc w:val="right"/>
      </w:pPr>
      <w:r w:rsidRPr="00C03ADA">
        <w:t>Приложение № 3</w:t>
      </w:r>
    </w:p>
    <w:p w:rsidR="002C4A8F" w:rsidRPr="00C03ADA" w:rsidRDefault="002C4A8F" w:rsidP="002C4A8F">
      <w:pPr>
        <w:ind w:firstLine="709"/>
        <w:jc w:val="right"/>
      </w:pPr>
      <w:r w:rsidRPr="00C03ADA">
        <w:t>к Административному регламенту</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pPr>
      <w:r w:rsidRPr="00C03ADA">
        <w:t>Кому ____________________________________</w:t>
      </w:r>
    </w:p>
    <w:p w:rsidR="002C4A8F" w:rsidRPr="00C03ADA" w:rsidRDefault="002C4A8F" w:rsidP="002C4A8F">
      <w:pPr>
        <w:ind w:firstLine="709"/>
        <w:jc w:val="right"/>
      </w:pPr>
      <w:r w:rsidRPr="00C03ADA">
        <w:t>(Ф.И.О.)</w:t>
      </w:r>
    </w:p>
    <w:p w:rsidR="002C4A8F" w:rsidRPr="00C03ADA" w:rsidRDefault="002C4A8F" w:rsidP="002C4A8F">
      <w:pPr>
        <w:ind w:firstLine="709"/>
        <w:jc w:val="right"/>
      </w:pPr>
      <w:r w:rsidRPr="00C03ADA">
        <w:t>Куда ____________________________________</w:t>
      </w:r>
    </w:p>
    <w:p w:rsidR="002C4A8F" w:rsidRPr="00C03ADA" w:rsidRDefault="002C4A8F" w:rsidP="002C4A8F">
      <w:pPr>
        <w:ind w:firstLine="709"/>
        <w:jc w:val="right"/>
      </w:pPr>
      <w:r w:rsidRPr="00C03ADA">
        <w:t>_________________________________________</w:t>
      </w:r>
    </w:p>
    <w:p w:rsidR="002C4A8F" w:rsidRPr="00C03ADA" w:rsidRDefault="002C4A8F" w:rsidP="002C4A8F">
      <w:pPr>
        <w:ind w:firstLine="709"/>
        <w:jc w:val="right"/>
      </w:pPr>
      <w:r w:rsidRPr="00C03ADA">
        <w:t>(адрес, почтовый индекс)</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center"/>
        <w:outlineLvl w:val="2"/>
        <w:rPr>
          <w:color w:val="000000"/>
        </w:rPr>
      </w:pPr>
    </w:p>
    <w:p w:rsidR="002C4A8F" w:rsidRPr="00C03ADA" w:rsidRDefault="002C4A8F" w:rsidP="002C4A8F">
      <w:pPr>
        <w:ind w:firstLine="709"/>
        <w:jc w:val="center"/>
        <w:outlineLvl w:val="2"/>
        <w:rPr>
          <w:b/>
          <w:bCs/>
          <w:color w:val="000000"/>
          <w:sz w:val="28"/>
          <w:szCs w:val="28"/>
        </w:rPr>
      </w:pPr>
    </w:p>
    <w:p w:rsidR="002C4A8F" w:rsidRPr="00C03ADA" w:rsidRDefault="002C4A8F" w:rsidP="002C4A8F">
      <w:pPr>
        <w:ind w:firstLine="709"/>
        <w:jc w:val="center"/>
        <w:outlineLvl w:val="2"/>
        <w:rPr>
          <w:b/>
          <w:bCs/>
          <w:color w:val="000000"/>
          <w:sz w:val="28"/>
          <w:szCs w:val="28"/>
        </w:rPr>
      </w:pPr>
      <w:r w:rsidRPr="00C03ADA">
        <w:rPr>
          <w:color w:val="000000"/>
        </w:rPr>
        <w:t>УВЕДОМЛЕНИЕ</w:t>
      </w:r>
    </w:p>
    <w:p w:rsidR="002C4A8F" w:rsidRPr="00C03ADA" w:rsidRDefault="002C4A8F" w:rsidP="002C4A8F">
      <w:pPr>
        <w:ind w:firstLine="709"/>
        <w:jc w:val="center"/>
        <w:outlineLvl w:val="2"/>
        <w:rPr>
          <w:b/>
          <w:bCs/>
          <w:color w:val="000000"/>
          <w:sz w:val="28"/>
          <w:szCs w:val="28"/>
        </w:rPr>
      </w:pPr>
      <w:r w:rsidRPr="00C03ADA">
        <w:rPr>
          <w:color w:val="000000"/>
        </w:rPr>
        <w:t xml:space="preserve">о признании </w:t>
      </w:r>
      <w:proofErr w:type="gramStart"/>
      <w:r w:rsidRPr="00C03ADA">
        <w:rPr>
          <w:color w:val="000000"/>
        </w:rPr>
        <w:t>нуждающимися</w:t>
      </w:r>
      <w:proofErr w:type="gramEnd"/>
    </w:p>
    <w:p w:rsidR="002C4A8F" w:rsidRPr="00C03ADA" w:rsidRDefault="002C4A8F" w:rsidP="002C4A8F">
      <w:pPr>
        <w:ind w:firstLine="709"/>
        <w:jc w:val="center"/>
        <w:outlineLvl w:val="2"/>
        <w:rPr>
          <w:b/>
          <w:bCs/>
          <w:color w:val="000000"/>
          <w:sz w:val="28"/>
          <w:szCs w:val="28"/>
        </w:rPr>
      </w:pPr>
      <w:r w:rsidRPr="00C03ADA">
        <w:rPr>
          <w:color w:val="000000"/>
        </w:rPr>
        <w:t>в предоставлении жилых помещений членов молодой семьи</w:t>
      </w:r>
    </w:p>
    <w:p w:rsidR="002C4A8F" w:rsidRPr="00C03ADA" w:rsidRDefault="002C4A8F" w:rsidP="002C4A8F">
      <w:pPr>
        <w:ind w:firstLine="709"/>
        <w:jc w:val="center"/>
        <w:rPr>
          <w:color w:val="000000"/>
        </w:rPr>
      </w:pPr>
    </w:p>
    <w:p w:rsidR="002C4A8F" w:rsidRPr="00C03ADA" w:rsidRDefault="002C4A8F" w:rsidP="002C4A8F">
      <w:pPr>
        <w:ind w:firstLine="709"/>
        <w:jc w:val="both"/>
        <w:rPr>
          <w:color w:val="000000"/>
        </w:rPr>
      </w:pPr>
      <w:r w:rsidRPr="00C03ADA">
        <w:rPr>
          <w:color w:val="000000"/>
        </w:rPr>
        <w:t xml:space="preserve">Администрация </w:t>
      </w:r>
      <w:r w:rsidR="00487E12" w:rsidRPr="00C03ADA">
        <w:rPr>
          <w:rFonts w:eastAsia="SimSun"/>
          <w:lang w:eastAsia="ar-SA"/>
        </w:rPr>
        <w:t>Алешковского</w:t>
      </w:r>
      <w:r w:rsidR="00A86E0E" w:rsidRPr="00C03ADA">
        <w:rPr>
          <w:rFonts w:eastAsia="SimSun"/>
          <w:lang w:eastAsia="ar-SA"/>
        </w:rPr>
        <w:t xml:space="preserve"> </w:t>
      </w:r>
      <w:r w:rsidRPr="00C03ADA">
        <w:rPr>
          <w:color w:val="000000"/>
        </w:rPr>
        <w:t xml:space="preserve">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C03ADA">
        <w:rPr>
          <w:color w:val="000000"/>
        </w:rPr>
        <w:t>от __________________№ ______ признать</w:t>
      </w:r>
      <w:proofErr w:type="gramEnd"/>
      <w:r w:rsidRPr="00C03ADA">
        <w:rPr>
          <w:color w:val="000000"/>
        </w:rPr>
        <w:t xml:space="preserve">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C03ADA" w:rsidRDefault="002C4A8F" w:rsidP="002C4A8F">
      <w:pPr>
        <w:ind w:firstLine="709"/>
        <w:jc w:val="center"/>
        <w:rPr>
          <w:color w:val="000000"/>
        </w:rPr>
      </w:pPr>
      <w:r w:rsidRPr="00C03ADA">
        <w:rPr>
          <w:color w:val="000000"/>
        </w:rPr>
        <w:t>(Ф.И.О. заявителя и членов семьи)</w:t>
      </w:r>
    </w:p>
    <w:p w:rsidR="002C4A8F" w:rsidRPr="00C03ADA" w:rsidRDefault="002C4A8F" w:rsidP="002C4A8F">
      <w:pPr>
        <w:jc w:val="both"/>
        <w:rPr>
          <w:color w:val="000000"/>
        </w:rPr>
      </w:pPr>
    </w:p>
    <w:p w:rsidR="002C4A8F" w:rsidRPr="00C03ADA" w:rsidRDefault="002C4A8F" w:rsidP="002C4A8F">
      <w:pPr>
        <w:jc w:val="both"/>
        <w:rPr>
          <w:color w:val="000000"/>
        </w:rPr>
      </w:pPr>
      <w:r w:rsidRPr="00C03ADA">
        <w:rPr>
          <w:color w:val="000000"/>
        </w:rPr>
        <w:t>Выписка из постановления на ____ л. в 1 экз. прилагается.</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________________________          ______________           _________________________</w:t>
      </w:r>
    </w:p>
    <w:p w:rsidR="002C4A8F" w:rsidRPr="00C03ADA" w:rsidRDefault="002C4A8F" w:rsidP="002C4A8F">
      <w:pPr>
        <w:ind w:firstLine="709"/>
        <w:jc w:val="both"/>
        <w:rPr>
          <w:color w:val="000000"/>
        </w:rPr>
      </w:pPr>
      <w:r w:rsidRPr="00C03ADA">
        <w:rPr>
          <w:color w:val="000000"/>
        </w:rPr>
        <w:t xml:space="preserve">             (должность)                               (подпись)                                      (Ф.И.О.)</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 xml:space="preserve"> «____» ____________ 20___ г.</w:t>
      </w:r>
    </w:p>
    <w:p w:rsidR="002C4A8F" w:rsidRPr="00C03ADA" w:rsidRDefault="002C4A8F" w:rsidP="002C4A8F">
      <w:pPr>
        <w:ind w:firstLine="709"/>
        <w:jc w:val="both"/>
        <w:rPr>
          <w:color w:val="000000"/>
        </w:rPr>
      </w:pPr>
    </w:p>
    <w:p w:rsidR="002C4A8F" w:rsidRPr="002C4A8F" w:rsidRDefault="002C4A8F" w:rsidP="002C4A8F">
      <w:pPr>
        <w:ind w:firstLine="709"/>
        <w:jc w:val="both"/>
        <w:rPr>
          <w:color w:val="000000"/>
        </w:rPr>
      </w:pPr>
      <w:r w:rsidRPr="00C03ADA">
        <w:rPr>
          <w:color w:val="000000"/>
        </w:rPr>
        <w:t>М.П.</w:t>
      </w:r>
    </w:p>
    <w:p w:rsidR="002C4A8F" w:rsidRPr="002C4A8F" w:rsidRDefault="002C4A8F" w:rsidP="002C4A8F">
      <w:pPr>
        <w:ind w:firstLine="709"/>
        <w:jc w:val="right"/>
        <w:rPr>
          <w:rFonts w:eastAsia="SimSun"/>
          <w:color w:val="000000"/>
        </w:rPr>
      </w:pPr>
    </w:p>
    <w:p w:rsidR="00EB5979" w:rsidRPr="002C4A8F" w:rsidRDefault="00EB5979" w:rsidP="002C4A8F">
      <w:pPr>
        <w:rPr>
          <w:lang w:eastAsia="en-US"/>
        </w:rPr>
      </w:pPr>
    </w:p>
    <w:sectPr w:rsidR="00EB5979" w:rsidRPr="002C4A8F" w:rsidSect="00155012">
      <w:footerReference w:type="default" r:id="rId10"/>
      <w:pgSz w:w="12240" w:h="15840"/>
      <w:pgMar w:top="397" w:right="851" w:bottom="39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2C" w:rsidRDefault="0020772C" w:rsidP="0062566E">
      <w:r>
        <w:separator/>
      </w:r>
    </w:p>
  </w:endnote>
  <w:endnote w:type="continuationSeparator" w:id="0">
    <w:p w:rsidR="0020772C" w:rsidRDefault="0020772C"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13333A" w:rsidRDefault="0013333A">
        <w:pPr>
          <w:pStyle w:val="a8"/>
          <w:jc w:val="right"/>
        </w:pPr>
        <w:r>
          <w:fldChar w:fldCharType="begin"/>
        </w:r>
        <w:r>
          <w:instrText>PAGE   \* MERGEFORMAT</w:instrText>
        </w:r>
        <w:r>
          <w:fldChar w:fldCharType="separate"/>
        </w:r>
        <w:r w:rsidR="002673B5">
          <w:rPr>
            <w:noProof/>
          </w:rPr>
          <w:t>11</w:t>
        </w:r>
        <w:r>
          <w:fldChar w:fldCharType="end"/>
        </w:r>
      </w:p>
    </w:sdtContent>
  </w:sdt>
  <w:p w:rsidR="0013333A" w:rsidRDefault="001333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2C" w:rsidRDefault="0020772C" w:rsidP="0062566E">
      <w:r>
        <w:separator/>
      </w:r>
    </w:p>
  </w:footnote>
  <w:footnote w:type="continuationSeparator" w:id="0">
    <w:p w:rsidR="0020772C" w:rsidRDefault="0020772C"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19">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2">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5">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27">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28">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29">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1"/>
  </w:num>
  <w:num w:numId="5">
    <w:abstractNumId w:val="14"/>
  </w:num>
  <w:num w:numId="6">
    <w:abstractNumId w:val="25"/>
  </w:num>
  <w:num w:numId="7">
    <w:abstractNumId w:val="26"/>
  </w:num>
  <w:num w:numId="8">
    <w:abstractNumId w:val="28"/>
  </w:num>
  <w:num w:numId="9">
    <w:abstractNumId w:val="17"/>
  </w:num>
  <w:num w:numId="10">
    <w:abstractNumId w:val="18"/>
  </w:num>
  <w:num w:numId="11">
    <w:abstractNumId w:val="27"/>
  </w:num>
  <w:num w:numId="12">
    <w:abstractNumId w:val="6"/>
  </w:num>
  <w:num w:numId="13">
    <w:abstractNumId w:val="15"/>
  </w:num>
  <w:num w:numId="14">
    <w:abstractNumId w:val="5"/>
  </w:num>
  <w:num w:numId="15">
    <w:abstractNumId w:val="29"/>
  </w:num>
  <w:num w:numId="16">
    <w:abstractNumId w:val="8"/>
  </w:num>
  <w:num w:numId="17">
    <w:abstractNumId w:val="19"/>
  </w:num>
  <w:num w:numId="18">
    <w:abstractNumId w:val="4"/>
  </w:num>
  <w:num w:numId="19">
    <w:abstractNumId w:val="9"/>
  </w:num>
  <w:num w:numId="20">
    <w:abstractNumId w:val="24"/>
  </w:num>
  <w:num w:numId="21">
    <w:abstractNumId w:val="12"/>
  </w:num>
  <w:num w:numId="22">
    <w:abstractNumId w:val="32"/>
  </w:num>
  <w:num w:numId="23">
    <w:abstractNumId w:val="31"/>
  </w:num>
  <w:num w:numId="24">
    <w:abstractNumId w:val="10"/>
  </w:num>
  <w:num w:numId="25">
    <w:abstractNumId w:val="30"/>
  </w:num>
  <w:num w:numId="26">
    <w:abstractNumId w:val="0"/>
  </w:num>
  <w:num w:numId="27">
    <w:abstractNumId w:val="1"/>
  </w:num>
  <w:num w:numId="28">
    <w:abstractNumId w:val="2"/>
  </w:num>
  <w:num w:numId="29">
    <w:abstractNumId w:val="3"/>
  </w:num>
  <w:num w:numId="30">
    <w:abstractNumId w:val="23"/>
  </w:num>
  <w:num w:numId="31">
    <w:abstractNumId w:val="22"/>
  </w:num>
  <w:num w:numId="32">
    <w:abstractNumId w:val="13"/>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3AC3"/>
    <w:rsid w:val="000D0688"/>
    <w:rsid w:val="000D166E"/>
    <w:rsid w:val="000E0004"/>
    <w:rsid w:val="000E1BD2"/>
    <w:rsid w:val="000E669C"/>
    <w:rsid w:val="0013333A"/>
    <w:rsid w:val="00133A4D"/>
    <w:rsid w:val="00135A8D"/>
    <w:rsid w:val="00147BE9"/>
    <w:rsid w:val="00155012"/>
    <w:rsid w:val="00156082"/>
    <w:rsid w:val="001618AA"/>
    <w:rsid w:val="00176B5F"/>
    <w:rsid w:val="00180EAB"/>
    <w:rsid w:val="00191F3E"/>
    <w:rsid w:val="00193991"/>
    <w:rsid w:val="001A0154"/>
    <w:rsid w:val="001A421F"/>
    <w:rsid w:val="001A4DF5"/>
    <w:rsid w:val="001E1F40"/>
    <w:rsid w:val="0020772C"/>
    <w:rsid w:val="00215583"/>
    <w:rsid w:val="00220154"/>
    <w:rsid w:val="0024798E"/>
    <w:rsid w:val="00247EFD"/>
    <w:rsid w:val="002673B5"/>
    <w:rsid w:val="00273287"/>
    <w:rsid w:val="00283B64"/>
    <w:rsid w:val="002B4ECB"/>
    <w:rsid w:val="002C442F"/>
    <w:rsid w:val="002C4A8F"/>
    <w:rsid w:val="002C6117"/>
    <w:rsid w:val="002D1AE2"/>
    <w:rsid w:val="002D5A9E"/>
    <w:rsid w:val="0032058B"/>
    <w:rsid w:val="00330CAA"/>
    <w:rsid w:val="003368FC"/>
    <w:rsid w:val="00341D53"/>
    <w:rsid w:val="00341E2A"/>
    <w:rsid w:val="00365460"/>
    <w:rsid w:val="00365DB5"/>
    <w:rsid w:val="003739F4"/>
    <w:rsid w:val="00377130"/>
    <w:rsid w:val="00391472"/>
    <w:rsid w:val="003C4FE1"/>
    <w:rsid w:val="003C6328"/>
    <w:rsid w:val="003D703C"/>
    <w:rsid w:val="003E60D8"/>
    <w:rsid w:val="003F4615"/>
    <w:rsid w:val="00417347"/>
    <w:rsid w:val="00455F8D"/>
    <w:rsid w:val="00457398"/>
    <w:rsid w:val="00467759"/>
    <w:rsid w:val="00487E12"/>
    <w:rsid w:val="004A00D8"/>
    <w:rsid w:val="004A4A68"/>
    <w:rsid w:val="004A7F21"/>
    <w:rsid w:val="004B63C2"/>
    <w:rsid w:val="004C2C21"/>
    <w:rsid w:val="004D18C3"/>
    <w:rsid w:val="004D2FF2"/>
    <w:rsid w:val="004E69BC"/>
    <w:rsid w:val="00513B6B"/>
    <w:rsid w:val="00515E5F"/>
    <w:rsid w:val="00520667"/>
    <w:rsid w:val="0054052A"/>
    <w:rsid w:val="005A0259"/>
    <w:rsid w:val="00624E13"/>
    <w:rsid w:val="0062566E"/>
    <w:rsid w:val="00636FAD"/>
    <w:rsid w:val="00650198"/>
    <w:rsid w:val="006A6398"/>
    <w:rsid w:val="006A677E"/>
    <w:rsid w:val="006B35F9"/>
    <w:rsid w:val="006C0088"/>
    <w:rsid w:val="006E122D"/>
    <w:rsid w:val="006F4757"/>
    <w:rsid w:val="007008C0"/>
    <w:rsid w:val="007C0E68"/>
    <w:rsid w:val="007D0781"/>
    <w:rsid w:val="007F215C"/>
    <w:rsid w:val="007F2495"/>
    <w:rsid w:val="00807E3A"/>
    <w:rsid w:val="00811150"/>
    <w:rsid w:val="00811B8D"/>
    <w:rsid w:val="00824BB9"/>
    <w:rsid w:val="008E0AC9"/>
    <w:rsid w:val="008E31AF"/>
    <w:rsid w:val="008F2D3B"/>
    <w:rsid w:val="008F7164"/>
    <w:rsid w:val="008F7DA9"/>
    <w:rsid w:val="00910726"/>
    <w:rsid w:val="0091472D"/>
    <w:rsid w:val="00931935"/>
    <w:rsid w:val="009330B5"/>
    <w:rsid w:val="00954259"/>
    <w:rsid w:val="0096297C"/>
    <w:rsid w:val="0096448E"/>
    <w:rsid w:val="009706B5"/>
    <w:rsid w:val="009B0754"/>
    <w:rsid w:val="009B415D"/>
    <w:rsid w:val="009D7138"/>
    <w:rsid w:val="009E19AE"/>
    <w:rsid w:val="009F285E"/>
    <w:rsid w:val="00A07867"/>
    <w:rsid w:val="00A11A7B"/>
    <w:rsid w:val="00A22BE2"/>
    <w:rsid w:val="00A37647"/>
    <w:rsid w:val="00A376FF"/>
    <w:rsid w:val="00A70A2F"/>
    <w:rsid w:val="00A76D01"/>
    <w:rsid w:val="00A86E0E"/>
    <w:rsid w:val="00AB1A84"/>
    <w:rsid w:val="00AB7497"/>
    <w:rsid w:val="00AC0781"/>
    <w:rsid w:val="00AE3F73"/>
    <w:rsid w:val="00B20BD3"/>
    <w:rsid w:val="00B6286F"/>
    <w:rsid w:val="00B67836"/>
    <w:rsid w:val="00B91234"/>
    <w:rsid w:val="00BA47F4"/>
    <w:rsid w:val="00BC0D4B"/>
    <w:rsid w:val="00BC1826"/>
    <w:rsid w:val="00BC349C"/>
    <w:rsid w:val="00BD0924"/>
    <w:rsid w:val="00BE5002"/>
    <w:rsid w:val="00BE6429"/>
    <w:rsid w:val="00C03ADA"/>
    <w:rsid w:val="00C16871"/>
    <w:rsid w:val="00C33CC9"/>
    <w:rsid w:val="00C41A2C"/>
    <w:rsid w:val="00C646FA"/>
    <w:rsid w:val="00C7048D"/>
    <w:rsid w:val="00C70893"/>
    <w:rsid w:val="00C853B3"/>
    <w:rsid w:val="00C923D3"/>
    <w:rsid w:val="00CA159B"/>
    <w:rsid w:val="00CA1CE5"/>
    <w:rsid w:val="00CA3908"/>
    <w:rsid w:val="00CA5FCB"/>
    <w:rsid w:val="00CC46FC"/>
    <w:rsid w:val="00CC6DC2"/>
    <w:rsid w:val="00D172E4"/>
    <w:rsid w:val="00D72667"/>
    <w:rsid w:val="00D815F2"/>
    <w:rsid w:val="00DB2E8F"/>
    <w:rsid w:val="00DC366E"/>
    <w:rsid w:val="00DE6D18"/>
    <w:rsid w:val="00DF5565"/>
    <w:rsid w:val="00DF64A8"/>
    <w:rsid w:val="00E05B74"/>
    <w:rsid w:val="00E572D3"/>
    <w:rsid w:val="00E6195E"/>
    <w:rsid w:val="00E63440"/>
    <w:rsid w:val="00E708E9"/>
    <w:rsid w:val="00E71279"/>
    <w:rsid w:val="00E820A0"/>
    <w:rsid w:val="00EB5979"/>
    <w:rsid w:val="00EE7778"/>
    <w:rsid w:val="00F36951"/>
    <w:rsid w:val="00F4333B"/>
    <w:rsid w:val="00F62894"/>
    <w:rsid w:val="00F63590"/>
    <w:rsid w:val="00F80FAF"/>
    <w:rsid w:val="00F93C14"/>
    <w:rsid w:val="00FD1D26"/>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1"/>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link w:val="ad"/>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e">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
    <w:uiPriority w:val="99"/>
    <w:unhideWhenUsed/>
    <w:qFormat/>
    <w:rsid w:val="00455F8D"/>
    <w:pPr>
      <w:spacing w:after="120"/>
    </w:pPr>
  </w:style>
  <w:style w:type="character" w:customStyle="1" w:styleId="af">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0">
    <w:name w:val="Гипертекстовая ссылка"/>
    <w:uiPriority w:val="99"/>
    <w:rsid w:val="00455F8D"/>
    <w:rPr>
      <w:b w:val="0"/>
      <w:bCs w:val="0"/>
      <w:color w:val="106BBE"/>
    </w:rPr>
  </w:style>
  <w:style w:type="paragraph" w:customStyle="1" w:styleId="af1">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1"/>
    <w:next w:val="af1"/>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2">
    <w:name w:val="Normal (Web)"/>
    <w:basedOn w:val="a"/>
    <w:uiPriority w:val="99"/>
    <w:unhideWhenUsed/>
    <w:rsid w:val="00EB5979"/>
    <w:pPr>
      <w:spacing w:before="100" w:beforeAutospacing="1" w:after="100" w:afterAutospacing="1"/>
    </w:pPr>
  </w:style>
  <w:style w:type="character" w:styleId="af3">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4">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5">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6">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7">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8">
    <w:name w:val="Подпись Знак"/>
    <w:uiPriority w:val="99"/>
    <w:rsid w:val="002C4A8F"/>
    <w:rPr>
      <w:rFonts w:ascii="Times New Roman" w:hAnsi="Times New Roman" w:cs="Times New Roman"/>
      <w:b/>
      <w:bCs/>
      <w:sz w:val="28"/>
      <w:szCs w:val="28"/>
    </w:rPr>
  </w:style>
  <w:style w:type="character" w:customStyle="1" w:styleId="af9">
    <w:name w:val="Красная строка Знак"/>
    <w:basedOn w:val="af"/>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a">
    <w:name w:val="footnote reference"/>
    <w:uiPriority w:val="99"/>
    <w:semiHidden/>
    <w:rsid w:val="002C4A8F"/>
    <w:rPr>
      <w:rFonts w:cs="Times New Roman"/>
      <w:vertAlign w:val="superscript"/>
    </w:rPr>
  </w:style>
  <w:style w:type="character" w:customStyle="1" w:styleId="afb">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c">
    <w:name w:val="Текст примечания Знак"/>
    <w:uiPriority w:val="99"/>
    <w:rsid w:val="002C4A8F"/>
    <w:rPr>
      <w:rFonts w:ascii="Calibri" w:hAnsi="Calibri" w:cs="Calibri"/>
      <w:sz w:val="20"/>
      <w:szCs w:val="20"/>
    </w:rPr>
  </w:style>
  <w:style w:type="character" w:customStyle="1" w:styleId="afd">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e">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0">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1">
    <w:name w:val="Цветовое выделение"/>
    <w:uiPriority w:val="99"/>
    <w:rsid w:val="002C4A8F"/>
    <w:rPr>
      <w:b/>
      <w:color w:val="000080"/>
      <w:sz w:val="20"/>
    </w:rPr>
  </w:style>
  <w:style w:type="character" w:customStyle="1" w:styleId="aff2">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3">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4">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5">
    <w:name w:val="Title"/>
    <w:basedOn w:val="a"/>
    <w:next w:val="aff6"/>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5"/>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6">
    <w:name w:val="Subtitle"/>
    <w:basedOn w:val="aff5"/>
    <w:next w:val="a0"/>
    <w:link w:val="aff7"/>
    <w:uiPriority w:val="11"/>
    <w:qFormat/>
    <w:rsid w:val="002C4A8F"/>
    <w:pPr>
      <w:keepNext/>
      <w:spacing w:before="240" w:after="120" w:line="276" w:lineRule="auto"/>
    </w:pPr>
    <w:rPr>
      <w:b w:val="0"/>
      <w:bCs w:val="0"/>
      <w:kern w:val="0"/>
      <w:sz w:val="24"/>
      <w:szCs w:val="24"/>
    </w:rPr>
  </w:style>
  <w:style w:type="character" w:customStyle="1" w:styleId="aff7">
    <w:name w:val="Подзаголовок Знак"/>
    <w:basedOn w:val="a1"/>
    <w:link w:val="aff6"/>
    <w:uiPriority w:val="11"/>
    <w:rsid w:val="002C4A8F"/>
    <w:rPr>
      <w:rFonts w:ascii="Cambria" w:eastAsia="Times New Roman" w:hAnsi="Cambria" w:cs="Times New Roman"/>
      <w:sz w:val="24"/>
      <w:szCs w:val="24"/>
      <w:lang w:val="x-none" w:eastAsia="ar-SA"/>
    </w:rPr>
  </w:style>
  <w:style w:type="paragraph" w:styleId="aff8">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9">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a">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a"/>
    <w:uiPriority w:val="99"/>
    <w:semiHidden/>
    <w:rsid w:val="002C4A8F"/>
    <w:rPr>
      <w:rFonts w:ascii="Calibri" w:eastAsia="SimSun" w:hAnsi="Calibri" w:cs="Calibri"/>
      <w:sz w:val="20"/>
      <w:szCs w:val="20"/>
      <w:lang w:val="x-none" w:eastAsia="ar-SA"/>
    </w:rPr>
  </w:style>
  <w:style w:type="paragraph" w:styleId="affb">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b"/>
    <w:uiPriority w:val="99"/>
    <w:rsid w:val="002C4A8F"/>
    <w:rPr>
      <w:rFonts w:ascii="Calibri" w:eastAsia="SimSun" w:hAnsi="Calibri" w:cs="Calibri"/>
      <w:sz w:val="20"/>
      <w:szCs w:val="20"/>
      <w:lang w:val="x-none" w:eastAsia="ar-SA"/>
    </w:rPr>
  </w:style>
  <w:style w:type="paragraph" w:customStyle="1" w:styleId="affc">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d">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e">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e"/>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0">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0"/>
    <w:uiPriority w:val="99"/>
    <w:semiHidden/>
    <w:rsid w:val="002C4A8F"/>
    <w:rPr>
      <w:rFonts w:ascii="Calibri" w:eastAsia="SimSun" w:hAnsi="Calibri" w:cs="Calibri"/>
      <w:sz w:val="20"/>
      <w:szCs w:val="20"/>
      <w:lang w:val="x-none" w:eastAsia="ar-SA"/>
    </w:rPr>
  </w:style>
  <w:style w:type="paragraph" w:styleId="afff1">
    <w:name w:val="annotation subject"/>
    <w:basedOn w:val="afff0"/>
    <w:link w:val="1f8"/>
    <w:uiPriority w:val="99"/>
    <w:semiHidden/>
    <w:rsid w:val="002C4A8F"/>
    <w:rPr>
      <w:b/>
      <w:bCs/>
    </w:rPr>
  </w:style>
  <w:style w:type="character" w:customStyle="1" w:styleId="1f8">
    <w:name w:val="Тема примечания Знак1"/>
    <w:basedOn w:val="1f7"/>
    <w:link w:val="afff1"/>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3">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3"/>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5">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6">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7">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8">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9">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a">
    <w:name w:val="Подпись на общем бланке"/>
    <w:basedOn w:val="affe"/>
    <w:uiPriority w:val="99"/>
    <w:rsid w:val="002C4A8F"/>
    <w:pPr>
      <w:tabs>
        <w:tab w:val="right" w:pos="9639"/>
      </w:tabs>
      <w:spacing w:before="480" w:line="240" w:lineRule="exact"/>
      <w:ind w:left="0"/>
      <w:jc w:val="center"/>
    </w:pPr>
    <w:rPr>
      <w:b/>
      <w:bCs/>
    </w:rPr>
  </w:style>
  <w:style w:type="paragraph" w:customStyle="1" w:styleId="afffb">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c">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d">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b"/>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b"/>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0">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d">
    <w:name w:val="Без интервала Знак"/>
    <w:basedOn w:val="a1"/>
    <w:link w:val="ac"/>
    <w:uiPriority w:val="1"/>
    <w:rsid w:val="00FD1D2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1"/>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link w:val="ad"/>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e">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
    <w:uiPriority w:val="99"/>
    <w:unhideWhenUsed/>
    <w:qFormat/>
    <w:rsid w:val="00455F8D"/>
    <w:pPr>
      <w:spacing w:after="120"/>
    </w:pPr>
  </w:style>
  <w:style w:type="character" w:customStyle="1" w:styleId="af">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0">
    <w:name w:val="Гипертекстовая ссылка"/>
    <w:uiPriority w:val="99"/>
    <w:rsid w:val="00455F8D"/>
    <w:rPr>
      <w:b w:val="0"/>
      <w:bCs w:val="0"/>
      <w:color w:val="106BBE"/>
    </w:rPr>
  </w:style>
  <w:style w:type="paragraph" w:customStyle="1" w:styleId="af1">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1"/>
    <w:next w:val="af1"/>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2">
    <w:name w:val="Normal (Web)"/>
    <w:basedOn w:val="a"/>
    <w:uiPriority w:val="99"/>
    <w:unhideWhenUsed/>
    <w:rsid w:val="00EB5979"/>
    <w:pPr>
      <w:spacing w:before="100" w:beforeAutospacing="1" w:after="100" w:afterAutospacing="1"/>
    </w:pPr>
  </w:style>
  <w:style w:type="character" w:styleId="af3">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4">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5">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6">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7">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8">
    <w:name w:val="Подпись Знак"/>
    <w:uiPriority w:val="99"/>
    <w:rsid w:val="002C4A8F"/>
    <w:rPr>
      <w:rFonts w:ascii="Times New Roman" w:hAnsi="Times New Roman" w:cs="Times New Roman"/>
      <w:b/>
      <w:bCs/>
      <w:sz w:val="28"/>
      <w:szCs w:val="28"/>
    </w:rPr>
  </w:style>
  <w:style w:type="character" w:customStyle="1" w:styleId="af9">
    <w:name w:val="Красная строка Знак"/>
    <w:basedOn w:val="af"/>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a">
    <w:name w:val="footnote reference"/>
    <w:uiPriority w:val="99"/>
    <w:semiHidden/>
    <w:rsid w:val="002C4A8F"/>
    <w:rPr>
      <w:rFonts w:cs="Times New Roman"/>
      <w:vertAlign w:val="superscript"/>
    </w:rPr>
  </w:style>
  <w:style w:type="character" w:customStyle="1" w:styleId="afb">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c">
    <w:name w:val="Текст примечания Знак"/>
    <w:uiPriority w:val="99"/>
    <w:rsid w:val="002C4A8F"/>
    <w:rPr>
      <w:rFonts w:ascii="Calibri" w:hAnsi="Calibri" w:cs="Calibri"/>
      <w:sz w:val="20"/>
      <w:szCs w:val="20"/>
    </w:rPr>
  </w:style>
  <w:style w:type="character" w:customStyle="1" w:styleId="afd">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e">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0">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1">
    <w:name w:val="Цветовое выделение"/>
    <w:uiPriority w:val="99"/>
    <w:rsid w:val="002C4A8F"/>
    <w:rPr>
      <w:b/>
      <w:color w:val="000080"/>
      <w:sz w:val="20"/>
    </w:rPr>
  </w:style>
  <w:style w:type="character" w:customStyle="1" w:styleId="aff2">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3">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4">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5">
    <w:name w:val="Title"/>
    <w:basedOn w:val="a"/>
    <w:next w:val="aff6"/>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5"/>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6">
    <w:name w:val="Subtitle"/>
    <w:basedOn w:val="aff5"/>
    <w:next w:val="a0"/>
    <w:link w:val="aff7"/>
    <w:uiPriority w:val="11"/>
    <w:qFormat/>
    <w:rsid w:val="002C4A8F"/>
    <w:pPr>
      <w:keepNext/>
      <w:spacing w:before="240" w:after="120" w:line="276" w:lineRule="auto"/>
    </w:pPr>
    <w:rPr>
      <w:b w:val="0"/>
      <w:bCs w:val="0"/>
      <w:kern w:val="0"/>
      <w:sz w:val="24"/>
      <w:szCs w:val="24"/>
    </w:rPr>
  </w:style>
  <w:style w:type="character" w:customStyle="1" w:styleId="aff7">
    <w:name w:val="Подзаголовок Знак"/>
    <w:basedOn w:val="a1"/>
    <w:link w:val="aff6"/>
    <w:uiPriority w:val="11"/>
    <w:rsid w:val="002C4A8F"/>
    <w:rPr>
      <w:rFonts w:ascii="Cambria" w:eastAsia="Times New Roman" w:hAnsi="Cambria" w:cs="Times New Roman"/>
      <w:sz w:val="24"/>
      <w:szCs w:val="24"/>
      <w:lang w:val="x-none" w:eastAsia="ar-SA"/>
    </w:rPr>
  </w:style>
  <w:style w:type="paragraph" w:styleId="aff8">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9">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a">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a"/>
    <w:uiPriority w:val="99"/>
    <w:semiHidden/>
    <w:rsid w:val="002C4A8F"/>
    <w:rPr>
      <w:rFonts w:ascii="Calibri" w:eastAsia="SimSun" w:hAnsi="Calibri" w:cs="Calibri"/>
      <w:sz w:val="20"/>
      <w:szCs w:val="20"/>
      <w:lang w:val="x-none" w:eastAsia="ar-SA"/>
    </w:rPr>
  </w:style>
  <w:style w:type="paragraph" w:styleId="affb">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b"/>
    <w:uiPriority w:val="99"/>
    <w:rsid w:val="002C4A8F"/>
    <w:rPr>
      <w:rFonts w:ascii="Calibri" w:eastAsia="SimSun" w:hAnsi="Calibri" w:cs="Calibri"/>
      <w:sz w:val="20"/>
      <w:szCs w:val="20"/>
      <w:lang w:val="x-none" w:eastAsia="ar-SA"/>
    </w:rPr>
  </w:style>
  <w:style w:type="paragraph" w:customStyle="1" w:styleId="affc">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d">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e">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e"/>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0">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0"/>
    <w:uiPriority w:val="99"/>
    <w:semiHidden/>
    <w:rsid w:val="002C4A8F"/>
    <w:rPr>
      <w:rFonts w:ascii="Calibri" w:eastAsia="SimSun" w:hAnsi="Calibri" w:cs="Calibri"/>
      <w:sz w:val="20"/>
      <w:szCs w:val="20"/>
      <w:lang w:val="x-none" w:eastAsia="ar-SA"/>
    </w:rPr>
  </w:style>
  <w:style w:type="paragraph" w:styleId="afff1">
    <w:name w:val="annotation subject"/>
    <w:basedOn w:val="afff0"/>
    <w:link w:val="1f8"/>
    <w:uiPriority w:val="99"/>
    <w:semiHidden/>
    <w:rsid w:val="002C4A8F"/>
    <w:rPr>
      <w:b/>
      <w:bCs/>
    </w:rPr>
  </w:style>
  <w:style w:type="character" w:customStyle="1" w:styleId="1f8">
    <w:name w:val="Тема примечания Знак1"/>
    <w:basedOn w:val="1f7"/>
    <w:link w:val="afff1"/>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3">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3"/>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5">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6">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7">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8">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9">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a">
    <w:name w:val="Подпись на общем бланке"/>
    <w:basedOn w:val="affe"/>
    <w:uiPriority w:val="99"/>
    <w:rsid w:val="002C4A8F"/>
    <w:pPr>
      <w:tabs>
        <w:tab w:val="right" w:pos="9639"/>
      </w:tabs>
      <w:spacing w:before="480" w:line="240" w:lineRule="exact"/>
      <w:ind w:left="0"/>
      <w:jc w:val="center"/>
    </w:pPr>
    <w:rPr>
      <w:b/>
      <w:bCs/>
    </w:rPr>
  </w:style>
  <w:style w:type="paragraph" w:customStyle="1" w:styleId="afffb">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c">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d">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b"/>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b"/>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0">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d">
    <w:name w:val="Без интервала Знак"/>
    <w:basedOn w:val="a1"/>
    <w:link w:val="ac"/>
    <w:uiPriority w:val="1"/>
    <w:rsid w:val="00FD1D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CCF4-2623-4EAD-8671-EE2D359E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14248</Words>
  <Characters>81216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6</cp:revision>
  <cp:lastPrinted>2023-06-07T09:14:00Z</cp:lastPrinted>
  <dcterms:created xsi:type="dcterms:W3CDTF">2023-06-20T12:48:00Z</dcterms:created>
  <dcterms:modified xsi:type="dcterms:W3CDTF">2024-12-11T16:43:00Z</dcterms:modified>
</cp:coreProperties>
</file>